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60F" w:rsidRPr="004C6E83" w:rsidRDefault="0076560F" w:rsidP="0076560F">
      <w:pPr>
        <w:pStyle w:val="a3"/>
        <w:jc w:val="center"/>
        <w:rPr>
          <w:b/>
          <w:sz w:val="28"/>
          <w:szCs w:val="28"/>
        </w:rPr>
      </w:pPr>
      <w:r w:rsidRPr="004C6E83">
        <w:rPr>
          <w:b/>
          <w:sz w:val="28"/>
          <w:szCs w:val="28"/>
        </w:rPr>
        <w:t>Пояснительная записка</w:t>
      </w:r>
    </w:p>
    <w:p w:rsidR="0076560F" w:rsidRPr="004C6E83" w:rsidRDefault="0076560F" w:rsidP="0076560F">
      <w:pPr>
        <w:pStyle w:val="a3"/>
        <w:jc w:val="center"/>
        <w:rPr>
          <w:b/>
        </w:rPr>
      </w:pPr>
    </w:p>
    <w:p w:rsidR="0076560F" w:rsidRDefault="0076560F" w:rsidP="0076560F">
      <w:pPr>
        <w:pStyle w:val="a3"/>
        <w:ind w:left="0"/>
        <w:jc w:val="both"/>
        <w:rPr>
          <w:sz w:val="28"/>
          <w:szCs w:val="28"/>
        </w:rPr>
      </w:pPr>
      <w:r w:rsidRPr="002B1882">
        <w:t xml:space="preserve">       </w:t>
      </w:r>
      <w:r w:rsidRPr="004C6E83">
        <w:rPr>
          <w:sz w:val="28"/>
          <w:szCs w:val="28"/>
        </w:rPr>
        <w:t>Рабочая программа составлена с использованием материалов Федерального государственного образовательного стандарта основного общего образования и в соответствии c программой по русскому языку к учебникам для 5 – 9 классов (авторы программы М. Т. Баранов, Т. А. Ладыженская, Н. М. Шанский) – М.: Просвещение, 201</w:t>
      </w:r>
      <w:r w:rsidR="00D72AD2">
        <w:rPr>
          <w:sz w:val="28"/>
          <w:szCs w:val="28"/>
        </w:rPr>
        <w:t>4</w:t>
      </w:r>
      <w:r w:rsidRPr="004C6E83">
        <w:rPr>
          <w:sz w:val="28"/>
          <w:szCs w:val="28"/>
        </w:rPr>
        <w:t xml:space="preserve">г. Планирование составлено из расчета </w:t>
      </w:r>
      <w:r w:rsidR="00D72AD2">
        <w:rPr>
          <w:sz w:val="28"/>
          <w:szCs w:val="28"/>
        </w:rPr>
        <w:t>4</w:t>
      </w:r>
      <w:r w:rsidRPr="004C6E83">
        <w:rPr>
          <w:sz w:val="28"/>
          <w:szCs w:val="28"/>
        </w:rPr>
        <w:t xml:space="preserve"> час</w:t>
      </w:r>
      <w:r w:rsidR="00D72AD2">
        <w:rPr>
          <w:sz w:val="28"/>
          <w:szCs w:val="28"/>
        </w:rPr>
        <w:t>а</w:t>
      </w:r>
      <w:r w:rsidRPr="004C6E83">
        <w:rPr>
          <w:sz w:val="28"/>
          <w:szCs w:val="28"/>
        </w:rPr>
        <w:t xml:space="preserve"> в неделю (</w:t>
      </w:r>
      <w:r>
        <w:rPr>
          <w:sz w:val="28"/>
          <w:szCs w:val="28"/>
        </w:rPr>
        <w:t>1</w:t>
      </w:r>
      <w:r w:rsidR="00C67523">
        <w:rPr>
          <w:sz w:val="28"/>
          <w:szCs w:val="28"/>
        </w:rPr>
        <w:t>40</w:t>
      </w:r>
      <w:r w:rsidRPr="004C6E83">
        <w:rPr>
          <w:sz w:val="28"/>
          <w:szCs w:val="28"/>
        </w:rPr>
        <w:t xml:space="preserve"> часов в год) и предназначено для работы по учебнику Русский язык. </w:t>
      </w:r>
      <w:r>
        <w:rPr>
          <w:sz w:val="28"/>
          <w:szCs w:val="28"/>
        </w:rPr>
        <w:t>7</w:t>
      </w:r>
      <w:r w:rsidRPr="004C6E83">
        <w:rPr>
          <w:sz w:val="28"/>
          <w:szCs w:val="28"/>
        </w:rPr>
        <w:t xml:space="preserve"> класс. Учеб. для общеобразоват. учреждений. В 2 ч./ ( Т. А. Ладыженская, М. Т. Баранов, Л. А. Тростенцова и др.; науч. ред. Н. М. Шанский). – М.: Просвещение, 201</w:t>
      </w:r>
      <w:r w:rsidR="00D72AD2">
        <w:rPr>
          <w:sz w:val="28"/>
          <w:szCs w:val="28"/>
        </w:rPr>
        <w:t>4</w:t>
      </w:r>
      <w:r w:rsidRPr="004C6E83">
        <w:rPr>
          <w:sz w:val="28"/>
          <w:szCs w:val="28"/>
        </w:rPr>
        <w:t xml:space="preserve">. </w:t>
      </w:r>
    </w:p>
    <w:p w:rsidR="00971CF9" w:rsidRDefault="00971CF9" w:rsidP="0076560F">
      <w:pPr>
        <w:pStyle w:val="a3"/>
        <w:ind w:left="0"/>
        <w:jc w:val="both"/>
        <w:rPr>
          <w:sz w:val="28"/>
          <w:szCs w:val="28"/>
        </w:rPr>
      </w:pPr>
    </w:p>
    <w:p w:rsidR="00971CF9" w:rsidRPr="00971CF9" w:rsidRDefault="00971CF9" w:rsidP="00971CF9">
      <w:pPr>
        <w:pStyle w:val="a3"/>
        <w:jc w:val="center"/>
        <w:rPr>
          <w:b/>
          <w:sz w:val="28"/>
          <w:szCs w:val="28"/>
        </w:rPr>
      </w:pPr>
      <w:r w:rsidRPr="00971CF9">
        <w:rPr>
          <w:b/>
          <w:sz w:val="28"/>
          <w:szCs w:val="28"/>
        </w:rPr>
        <w:t>Цели обучения</w:t>
      </w:r>
    </w:p>
    <w:p w:rsidR="00971CF9" w:rsidRPr="00971CF9" w:rsidRDefault="00971CF9" w:rsidP="00971CF9">
      <w:pPr>
        <w:pStyle w:val="a3"/>
        <w:jc w:val="both"/>
        <w:rPr>
          <w:sz w:val="28"/>
          <w:szCs w:val="28"/>
        </w:rPr>
      </w:pPr>
      <w:r w:rsidRPr="00971CF9">
        <w:rPr>
          <w:sz w:val="28"/>
          <w:szCs w:val="28"/>
        </w:rPr>
        <w:t xml:space="preserve">   Курс русского языка направлен на достижение следующих целей, обеспечивающих реализацию личностно-ориентированного, когнитивно-коммуникативного, деятельностного подходов к обучению родному языку:</w:t>
      </w:r>
    </w:p>
    <w:p w:rsidR="00971CF9" w:rsidRPr="00971CF9" w:rsidRDefault="00971CF9" w:rsidP="00971CF9">
      <w:pPr>
        <w:pStyle w:val="a3"/>
        <w:numPr>
          <w:ilvl w:val="0"/>
          <w:numId w:val="2"/>
        </w:numPr>
        <w:jc w:val="both"/>
        <w:rPr>
          <w:sz w:val="28"/>
          <w:szCs w:val="28"/>
        </w:rPr>
      </w:pPr>
      <w:r w:rsidRPr="00971CF9">
        <w:rPr>
          <w:b/>
          <w:sz w:val="28"/>
          <w:szCs w:val="28"/>
        </w:rPr>
        <w:t>воспитание</w:t>
      </w:r>
      <w:r w:rsidRPr="00971CF9">
        <w:rPr>
          <w:sz w:val="28"/>
          <w:szCs w:val="28"/>
        </w:rPr>
        <w:t xml:space="preserve">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971CF9" w:rsidRPr="00971CF9" w:rsidRDefault="00971CF9" w:rsidP="00971CF9">
      <w:pPr>
        <w:pStyle w:val="a3"/>
        <w:numPr>
          <w:ilvl w:val="0"/>
          <w:numId w:val="2"/>
        </w:numPr>
        <w:jc w:val="both"/>
        <w:rPr>
          <w:sz w:val="28"/>
          <w:szCs w:val="28"/>
        </w:rPr>
      </w:pPr>
      <w:r w:rsidRPr="00971CF9">
        <w:rPr>
          <w:b/>
          <w:sz w:val="28"/>
          <w:szCs w:val="28"/>
        </w:rPr>
        <w:t>совершенствование</w:t>
      </w:r>
      <w:r w:rsidRPr="00971CF9">
        <w:rPr>
          <w:sz w:val="28"/>
          <w:szCs w:val="28"/>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971CF9" w:rsidRPr="00971CF9" w:rsidRDefault="00971CF9" w:rsidP="00971CF9">
      <w:pPr>
        <w:pStyle w:val="a3"/>
        <w:numPr>
          <w:ilvl w:val="0"/>
          <w:numId w:val="2"/>
        </w:numPr>
        <w:jc w:val="both"/>
        <w:rPr>
          <w:sz w:val="28"/>
          <w:szCs w:val="28"/>
        </w:rPr>
      </w:pPr>
      <w:r w:rsidRPr="00971CF9">
        <w:rPr>
          <w:b/>
          <w:sz w:val="28"/>
          <w:szCs w:val="28"/>
        </w:rPr>
        <w:t xml:space="preserve">освоение </w:t>
      </w:r>
      <w:r w:rsidRPr="00971CF9">
        <w:rPr>
          <w:sz w:val="28"/>
          <w:szCs w:val="28"/>
        </w:rPr>
        <w:t>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971CF9" w:rsidRDefault="00971CF9" w:rsidP="00971CF9">
      <w:pPr>
        <w:pStyle w:val="a3"/>
        <w:numPr>
          <w:ilvl w:val="0"/>
          <w:numId w:val="2"/>
        </w:numPr>
        <w:jc w:val="both"/>
        <w:rPr>
          <w:sz w:val="28"/>
          <w:szCs w:val="28"/>
        </w:rPr>
      </w:pPr>
      <w:r w:rsidRPr="00971CF9">
        <w:rPr>
          <w:b/>
          <w:sz w:val="28"/>
          <w:szCs w:val="28"/>
        </w:rPr>
        <w:t xml:space="preserve">формирование </w:t>
      </w:r>
      <w:r w:rsidRPr="00971CF9">
        <w:rPr>
          <w:sz w:val="28"/>
          <w:szCs w:val="28"/>
        </w:rPr>
        <w:t>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971CF9" w:rsidRPr="00971CF9" w:rsidRDefault="00971CF9" w:rsidP="00971CF9">
      <w:pPr>
        <w:pStyle w:val="a3"/>
        <w:jc w:val="both"/>
        <w:rPr>
          <w:sz w:val="28"/>
          <w:szCs w:val="28"/>
        </w:rPr>
      </w:pPr>
    </w:p>
    <w:p w:rsidR="00971CF9" w:rsidRPr="00971CF9" w:rsidRDefault="00971CF9" w:rsidP="00971CF9">
      <w:pPr>
        <w:pStyle w:val="a3"/>
        <w:jc w:val="center"/>
        <w:rPr>
          <w:b/>
          <w:sz w:val="28"/>
          <w:szCs w:val="28"/>
        </w:rPr>
      </w:pPr>
      <w:r w:rsidRPr="00971CF9">
        <w:rPr>
          <w:b/>
          <w:sz w:val="28"/>
          <w:szCs w:val="28"/>
        </w:rPr>
        <w:t>Место предмета «Русский язык» в базисном учебном плане</w:t>
      </w:r>
    </w:p>
    <w:p w:rsidR="00971CF9" w:rsidRPr="00971CF9" w:rsidRDefault="00971CF9" w:rsidP="00971CF9">
      <w:pPr>
        <w:pStyle w:val="a3"/>
        <w:jc w:val="both"/>
        <w:rPr>
          <w:sz w:val="28"/>
          <w:szCs w:val="28"/>
        </w:rPr>
      </w:pPr>
      <w:r w:rsidRPr="00971CF9">
        <w:rPr>
          <w:sz w:val="28"/>
          <w:szCs w:val="28"/>
        </w:rPr>
        <w:t xml:space="preserve">   Федеральный базисный учебный план для образовательных учреждений Российской Федерации предусматривает на изучение русского (родного) языка в </w:t>
      </w:r>
      <w:r w:rsidRPr="00971CF9">
        <w:rPr>
          <w:sz w:val="28"/>
          <w:szCs w:val="28"/>
          <w:lang w:val="en-US"/>
        </w:rPr>
        <w:t>VII</w:t>
      </w:r>
      <w:r w:rsidRPr="00971CF9">
        <w:rPr>
          <w:sz w:val="28"/>
          <w:szCs w:val="28"/>
        </w:rPr>
        <w:t xml:space="preserve">  классе – 1</w:t>
      </w:r>
      <w:r w:rsidR="00C67523">
        <w:rPr>
          <w:sz w:val="28"/>
          <w:szCs w:val="28"/>
        </w:rPr>
        <w:t>40</w:t>
      </w:r>
      <w:r w:rsidRPr="00971CF9">
        <w:rPr>
          <w:sz w:val="28"/>
          <w:szCs w:val="28"/>
        </w:rPr>
        <w:t xml:space="preserve"> часов.</w:t>
      </w:r>
    </w:p>
    <w:p w:rsidR="00971CF9" w:rsidRDefault="00971CF9" w:rsidP="0076560F">
      <w:pPr>
        <w:pStyle w:val="a3"/>
        <w:ind w:left="0"/>
        <w:jc w:val="both"/>
        <w:rPr>
          <w:sz w:val="28"/>
          <w:szCs w:val="28"/>
        </w:rPr>
      </w:pPr>
    </w:p>
    <w:p w:rsidR="00971CF9" w:rsidRDefault="00971CF9" w:rsidP="0076560F">
      <w:pPr>
        <w:pStyle w:val="a3"/>
        <w:ind w:left="0"/>
        <w:jc w:val="both"/>
        <w:rPr>
          <w:sz w:val="28"/>
          <w:szCs w:val="28"/>
        </w:rPr>
      </w:pPr>
    </w:p>
    <w:p w:rsidR="00971CF9" w:rsidRDefault="00971CF9" w:rsidP="0076560F">
      <w:pPr>
        <w:pStyle w:val="a3"/>
        <w:ind w:left="0"/>
        <w:jc w:val="both"/>
        <w:rPr>
          <w:sz w:val="28"/>
          <w:szCs w:val="28"/>
        </w:rPr>
      </w:pPr>
    </w:p>
    <w:p w:rsidR="0076560F" w:rsidRDefault="0076560F" w:rsidP="0076560F">
      <w:pPr>
        <w:pStyle w:val="a3"/>
        <w:ind w:left="0"/>
        <w:jc w:val="both"/>
        <w:rPr>
          <w:sz w:val="28"/>
          <w:szCs w:val="28"/>
        </w:rPr>
      </w:pPr>
    </w:p>
    <w:p w:rsidR="0076560F" w:rsidRDefault="0076560F" w:rsidP="0076560F">
      <w:pPr>
        <w:pStyle w:val="a3"/>
        <w:ind w:left="142"/>
        <w:rPr>
          <w:b/>
          <w:sz w:val="28"/>
          <w:szCs w:val="28"/>
        </w:rPr>
      </w:pPr>
      <w:r>
        <w:rPr>
          <w:sz w:val="28"/>
          <w:szCs w:val="28"/>
        </w:rPr>
        <w:t xml:space="preserve">                                                                       </w:t>
      </w:r>
      <w:r w:rsidRPr="0076560F">
        <w:rPr>
          <w:b/>
          <w:sz w:val="28"/>
          <w:szCs w:val="28"/>
        </w:rPr>
        <w:t xml:space="preserve">Общая характеристика учебного предмета </w:t>
      </w:r>
    </w:p>
    <w:p w:rsidR="0076560F" w:rsidRPr="0076560F" w:rsidRDefault="0076560F" w:rsidP="0076560F">
      <w:pPr>
        <w:pStyle w:val="a3"/>
        <w:ind w:left="142"/>
        <w:rPr>
          <w:b/>
          <w:sz w:val="28"/>
          <w:szCs w:val="28"/>
        </w:rPr>
      </w:pPr>
      <w:r>
        <w:rPr>
          <w:sz w:val="28"/>
          <w:szCs w:val="28"/>
        </w:rPr>
        <w:t xml:space="preserve">       </w:t>
      </w:r>
      <w:r w:rsidRPr="0076560F">
        <w:rPr>
          <w:sz w:val="28"/>
          <w:szCs w:val="28"/>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76560F" w:rsidRPr="0076560F" w:rsidRDefault="0076560F" w:rsidP="0076560F">
      <w:pPr>
        <w:pStyle w:val="a3"/>
        <w:ind w:left="0"/>
        <w:rPr>
          <w:sz w:val="28"/>
          <w:szCs w:val="28"/>
        </w:rPr>
      </w:pPr>
      <w:r>
        <w:rPr>
          <w:sz w:val="28"/>
          <w:szCs w:val="28"/>
        </w:rPr>
        <w:t xml:space="preserve">        </w:t>
      </w:r>
      <w:r w:rsidRPr="0076560F">
        <w:rPr>
          <w:sz w:val="28"/>
          <w:szCs w:val="28"/>
        </w:rPr>
        <w:t xml:space="preserve">Русский язык – государственный язык Российской Федерации, средство межнационального общения и консолидации </w:t>
      </w:r>
      <w:r>
        <w:rPr>
          <w:sz w:val="28"/>
          <w:szCs w:val="28"/>
        </w:rPr>
        <w:t xml:space="preserve"> </w:t>
      </w:r>
      <w:r w:rsidRPr="0076560F">
        <w:rPr>
          <w:sz w:val="28"/>
          <w:szCs w:val="28"/>
        </w:rPr>
        <w:t>народов России.</w:t>
      </w:r>
    </w:p>
    <w:p w:rsidR="0076560F" w:rsidRPr="0076560F" w:rsidRDefault="0076560F" w:rsidP="0076560F">
      <w:pPr>
        <w:pStyle w:val="a3"/>
        <w:ind w:left="0"/>
        <w:rPr>
          <w:sz w:val="28"/>
          <w:szCs w:val="28"/>
        </w:rPr>
      </w:pPr>
      <w:r>
        <w:rPr>
          <w:sz w:val="28"/>
          <w:szCs w:val="28"/>
        </w:rPr>
        <w:t xml:space="preserve">         </w:t>
      </w:r>
      <w:r w:rsidRPr="0076560F">
        <w:rPr>
          <w:sz w:val="28"/>
          <w:szCs w:val="28"/>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76560F" w:rsidRPr="0076560F" w:rsidRDefault="0076560F" w:rsidP="0076560F">
      <w:pPr>
        <w:pStyle w:val="a3"/>
        <w:ind w:left="0" w:firstLine="720"/>
        <w:rPr>
          <w:sz w:val="28"/>
          <w:szCs w:val="28"/>
        </w:rPr>
      </w:pPr>
      <w:r w:rsidRPr="0076560F">
        <w:rPr>
          <w:sz w:val="28"/>
          <w:szCs w:val="28"/>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76560F" w:rsidRDefault="0076560F" w:rsidP="0076560F">
      <w:pPr>
        <w:pStyle w:val="a3"/>
        <w:ind w:left="0"/>
        <w:rPr>
          <w:sz w:val="28"/>
          <w:szCs w:val="28"/>
        </w:rPr>
      </w:pPr>
      <w:r>
        <w:rPr>
          <w:sz w:val="28"/>
          <w:szCs w:val="28"/>
        </w:rPr>
        <w:t xml:space="preserve">          </w:t>
      </w:r>
      <w:r w:rsidRPr="0076560F">
        <w:rPr>
          <w:sz w:val="28"/>
          <w:szCs w:val="28"/>
        </w:rPr>
        <w:t>Содержание обучения русскому языку отобрано и структурировано на основе компетентностного подхода. В соответствии с этим в V</w:t>
      </w:r>
      <w:r w:rsidRPr="0076560F">
        <w:rPr>
          <w:sz w:val="28"/>
          <w:szCs w:val="28"/>
          <w:lang w:val="en-US"/>
        </w:rPr>
        <w:t>II</w:t>
      </w:r>
      <w:r w:rsidRPr="0076560F">
        <w:rPr>
          <w:sz w:val="28"/>
          <w:szCs w:val="28"/>
        </w:rPr>
        <w:t xml:space="preserve"> классе формируются и развиваются коммуникативная, языковая, лингвистическая (языковедческая) и культуроведческая компетенции.</w:t>
      </w:r>
    </w:p>
    <w:p w:rsidR="0076560F" w:rsidRPr="0076560F" w:rsidRDefault="0076560F" w:rsidP="0076560F">
      <w:pPr>
        <w:pStyle w:val="a3"/>
        <w:ind w:left="142" w:firstLine="578"/>
        <w:rPr>
          <w:sz w:val="28"/>
          <w:szCs w:val="28"/>
        </w:rPr>
      </w:pPr>
      <w:r w:rsidRPr="0076560F">
        <w:rPr>
          <w:b/>
          <w:sz w:val="28"/>
          <w:szCs w:val="28"/>
        </w:rPr>
        <w:t>Коммуникативная компетенция</w:t>
      </w:r>
      <w:r w:rsidRPr="0076560F">
        <w:rPr>
          <w:sz w:val="28"/>
          <w:szCs w:val="28"/>
        </w:rPr>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76560F" w:rsidRPr="0076560F" w:rsidRDefault="0076560F" w:rsidP="0076560F">
      <w:pPr>
        <w:pStyle w:val="a3"/>
        <w:ind w:left="142" w:firstLine="578"/>
        <w:rPr>
          <w:sz w:val="28"/>
          <w:szCs w:val="28"/>
        </w:rPr>
      </w:pPr>
      <w:r w:rsidRPr="0076560F">
        <w:rPr>
          <w:b/>
          <w:sz w:val="28"/>
          <w:szCs w:val="28"/>
        </w:rPr>
        <w:t>Языковая и лингвистическая (языковедческая) компетенции</w:t>
      </w:r>
      <w:r w:rsidRPr="0076560F">
        <w:rPr>
          <w:sz w:val="28"/>
          <w:szCs w:val="28"/>
        </w:rPr>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76560F" w:rsidRPr="0076560F" w:rsidRDefault="0076560F" w:rsidP="0076560F">
      <w:pPr>
        <w:pStyle w:val="a3"/>
        <w:ind w:left="142" w:firstLine="578"/>
        <w:rPr>
          <w:sz w:val="28"/>
          <w:szCs w:val="28"/>
        </w:rPr>
      </w:pPr>
      <w:r w:rsidRPr="0076560F">
        <w:rPr>
          <w:b/>
          <w:sz w:val="28"/>
          <w:szCs w:val="28"/>
        </w:rPr>
        <w:t>Культуроведческая компетенция</w:t>
      </w:r>
      <w:r w:rsidRPr="0076560F">
        <w:rPr>
          <w:sz w:val="28"/>
          <w:szCs w:val="28"/>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76560F" w:rsidRPr="0076560F" w:rsidRDefault="0076560F" w:rsidP="0076560F">
      <w:pPr>
        <w:pStyle w:val="a3"/>
        <w:ind w:left="0" w:firstLine="720"/>
        <w:rPr>
          <w:sz w:val="28"/>
          <w:szCs w:val="28"/>
        </w:rPr>
      </w:pPr>
      <w:r w:rsidRPr="0076560F">
        <w:rPr>
          <w:sz w:val="28"/>
          <w:szCs w:val="28"/>
        </w:rPr>
        <w:lastRenderedPageBreak/>
        <w:t xml:space="preserve">Курс русского языка для </w:t>
      </w:r>
      <w:r w:rsidRPr="0076560F">
        <w:rPr>
          <w:sz w:val="28"/>
          <w:szCs w:val="28"/>
          <w:lang w:val="en-US"/>
        </w:rPr>
        <w:t>VII</w:t>
      </w:r>
      <w:r w:rsidRPr="0076560F">
        <w:rPr>
          <w:sz w:val="28"/>
          <w:szCs w:val="28"/>
        </w:rPr>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76560F" w:rsidRPr="0076560F" w:rsidRDefault="0076560F" w:rsidP="0076560F">
      <w:pPr>
        <w:pStyle w:val="a3"/>
        <w:ind w:left="142" w:firstLine="578"/>
        <w:rPr>
          <w:sz w:val="28"/>
          <w:szCs w:val="28"/>
        </w:rPr>
      </w:pPr>
      <w:r w:rsidRPr="0076560F">
        <w:rPr>
          <w:sz w:val="28"/>
          <w:szCs w:val="28"/>
        </w:rPr>
        <w:t>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деятельностного подхода к изучению русского языка в школе.</w:t>
      </w:r>
    </w:p>
    <w:p w:rsidR="0076560F" w:rsidRPr="0076560F" w:rsidRDefault="0076560F" w:rsidP="0076560F">
      <w:pPr>
        <w:pStyle w:val="a3"/>
        <w:ind w:left="142" w:firstLine="578"/>
        <w:rPr>
          <w:sz w:val="28"/>
          <w:szCs w:val="28"/>
        </w:rPr>
      </w:pPr>
      <w:r w:rsidRPr="0076560F">
        <w:rPr>
          <w:sz w:val="28"/>
          <w:szCs w:val="28"/>
        </w:rPr>
        <w:t>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76560F" w:rsidRDefault="0076560F" w:rsidP="0076560F">
      <w:pPr>
        <w:pStyle w:val="a3"/>
        <w:ind w:left="142"/>
        <w:rPr>
          <w:sz w:val="28"/>
          <w:szCs w:val="28"/>
        </w:rPr>
      </w:pPr>
      <w:r>
        <w:rPr>
          <w:sz w:val="28"/>
          <w:szCs w:val="28"/>
        </w:rPr>
        <w:t xml:space="preserve">       </w:t>
      </w:r>
      <w:r w:rsidRPr="0076560F">
        <w:rPr>
          <w:sz w:val="28"/>
          <w:szCs w:val="28"/>
        </w:rPr>
        <w:t>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w:t>
      </w:r>
      <w:r>
        <w:rPr>
          <w:sz w:val="28"/>
          <w:szCs w:val="28"/>
        </w:rPr>
        <w:t xml:space="preserve"> </w:t>
      </w:r>
      <w:r w:rsidRPr="0076560F">
        <w:rPr>
          <w:sz w:val="28"/>
          <w:szCs w:val="28"/>
        </w:rPr>
        <w:t xml:space="preserve">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76560F" w:rsidRPr="0076560F" w:rsidRDefault="0076560F" w:rsidP="0076560F">
      <w:pPr>
        <w:pStyle w:val="a3"/>
        <w:ind w:left="142"/>
        <w:rPr>
          <w:sz w:val="28"/>
          <w:szCs w:val="28"/>
        </w:rPr>
      </w:pPr>
    </w:p>
    <w:p w:rsidR="0076560F" w:rsidRDefault="0076560F" w:rsidP="0076560F">
      <w:pPr>
        <w:pStyle w:val="a3"/>
        <w:ind w:left="142"/>
        <w:rPr>
          <w:b/>
          <w:sz w:val="28"/>
          <w:szCs w:val="28"/>
        </w:rPr>
      </w:pPr>
      <w:r>
        <w:rPr>
          <w:b/>
          <w:sz w:val="28"/>
          <w:szCs w:val="28"/>
        </w:rPr>
        <w:t xml:space="preserve">                                                                                     </w:t>
      </w:r>
      <w:r w:rsidRPr="0076560F">
        <w:rPr>
          <w:b/>
          <w:sz w:val="28"/>
          <w:szCs w:val="28"/>
        </w:rPr>
        <w:t>Цели обучения</w:t>
      </w:r>
    </w:p>
    <w:p w:rsidR="0076560F" w:rsidRPr="0076560F" w:rsidRDefault="0076560F" w:rsidP="0076560F">
      <w:pPr>
        <w:pStyle w:val="a3"/>
        <w:ind w:left="142"/>
        <w:rPr>
          <w:sz w:val="28"/>
          <w:szCs w:val="28"/>
          <w:u w:val="single"/>
        </w:rPr>
      </w:pPr>
      <w:r w:rsidRPr="0076560F">
        <w:rPr>
          <w:b/>
          <w:sz w:val="28"/>
          <w:szCs w:val="28"/>
        </w:rPr>
        <w:t xml:space="preserve"> </w:t>
      </w:r>
      <w:r>
        <w:rPr>
          <w:b/>
          <w:sz w:val="28"/>
          <w:szCs w:val="28"/>
        </w:rPr>
        <w:t xml:space="preserve">       </w:t>
      </w:r>
      <w:r w:rsidRPr="0076560F">
        <w:rPr>
          <w:sz w:val="28"/>
          <w:szCs w:val="28"/>
        </w:rPr>
        <w:t xml:space="preserve">Курс русского языка направлен на достижение следующих целей, обеспечивающих реализацию личностно-ориентированного, когнитивно-коммуникативного,  деятельностного подходов к обучению родному языку: </w:t>
      </w:r>
    </w:p>
    <w:p w:rsidR="0076560F" w:rsidRPr="0076560F" w:rsidRDefault="0076560F" w:rsidP="0076560F">
      <w:pPr>
        <w:pStyle w:val="a3"/>
        <w:numPr>
          <w:ilvl w:val="0"/>
          <w:numId w:val="1"/>
        </w:numPr>
        <w:rPr>
          <w:sz w:val="28"/>
          <w:szCs w:val="28"/>
        </w:rPr>
      </w:pPr>
      <w:r w:rsidRPr="0076560F">
        <w:rPr>
          <w:sz w:val="28"/>
          <w:szCs w:val="28"/>
        </w:rPr>
        <w:t xml:space="preserve">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w:t>
      </w:r>
      <w:r w:rsidRPr="0076560F">
        <w:rPr>
          <w:sz w:val="28"/>
          <w:szCs w:val="28"/>
        </w:rPr>
        <w:lastRenderedPageBreak/>
        <w:t>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
    <w:p w:rsidR="0076560F" w:rsidRPr="0076560F" w:rsidRDefault="0076560F" w:rsidP="0076560F">
      <w:pPr>
        <w:pStyle w:val="a3"/>
        <w:numPr>
          <w:ilvl w:val="0"/>
          <w:numId w:val="1"/>
        </w:numPr>
        <w:rPr>
          <w:sz w:val="28"/>
          <w:szCs w:val="28"/>
        </w:rPr>
      </w:pPr>
      <w:r w:rsidRPr="0076560F">
        <w:rPr>
          <w:sz w:val="28"/>
          <w:szCs w:val="28"/>
        </w:rPr>
        <w:t>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формирование навыков самостоятельной учебной деятельности, самообразования;</w:t>
      </w:r>
    </w:p>
    <w:p w:rsidR="0076560F" w:rsidRPr="0076560F" w:rsidRDefault="0076560F" w:rsidP="0076560F">
      <w:pPr>
        <w:pStyle w:val="a3"/>
        <w:numPr>
          <w:ilvl w:val="0"/>
          <w:numId w:val="1"/>
        </w:numPr>
        <w:rPr>
          <w:sz w:val="28"/>
          <w:szCs w:val="28"/>
        </w:rPr>
      </w:pPr>
      <w:r w:rsidRPr="0076560F">
        <w:rPr>
          <w:sz w:val="28"/>
          <w:szCs w:val="28"/>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76560F" w:rsidRPr="0076560F" w:rsidRDefault="0076560F" w:rsidP="0076560F">
      <w:pPr>
        <w:pStyle w:val="a3"/>
        <w:numPr>
          <w:ilvl w:val="0"/>
          <w:numId w:val="1"/>
        </w:numPr>
        <w:rPr>
          <w:sz w:val="28"/>
          <w:szCs w:val="28"/>
        </w:rPr>
      </w:pPr>
      <w:r w:rsidRPr="0076560F">
        <w:rPr>
          <w:sz w:val="28"/>
          <w:szCs w:val="28"/>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76560F" w:rsidRDefault="0076560F" w:rsidP="0076560F">
      <w:pPr>
        <w:pStyle w:val="a3"/>
        <w:numPr>
          <w:ilvl w:val="0"/>
          <w:numId w:val="1"/>
        </w:numPr>
        <w:rPr>
          <w:sz w:val="28"/>
          <w:szCs w:val="28"/>
        </w:rPr>
      </w:pPr>
      <w:r w:rsidRPr="0076560F">
        <w:rPr>
          <w:sz w:val="28"/>
          <w:szCs w:val="28"/>
        </w:rPr>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76560F" w:rsidRPr="0076560F" w:rsidRDefault="0076560F" w:rsidP="0076560F">
      <w:pPr>
        <w:pStyle w:val="a3"/>
        <w:ind w:left="862"/>
        <w:rPr>
          <w:sz w:val="28"/>
          <w:szCs w:val="28"/>
        </w:rPr>
      </w:pPr>
    </w:p>
    <w:p w:rsidR="0076560F" w:rsidRDefault="0076560F" w:rsidP="0076560F">
      <w:pPr>
        <w:pStyle w:val="a3"/>
        <w:ind w:left="142"/>
        <w:rPr>
          <w:b/>
          <w:sz w:val="28"/>
          <w:szCs w:val="28"/>
        </w:rPr>
      </w:pPr>
      <w:r>
        <w:rPr>
          <w:b/>
          <w:sz w:val="28"/>
          <w:szCs w:val="28"/>
        </w:rPr>
        <w:t xml:space="preserve">                                                  </w:t>
      </w:r>
      <w:r w:rsidRPr="0076560F">
        <w:rPr>
          <w:b/>
          <w:sz w:val="28"/>
          <w:szCs w:val="28"/>
        </w:rPr>
        <w:t>Общие учебные умения, навыки и способы деятельности</w:t>
      </w:r>
    </w:p>
    <w:p w:rsidR="0076560F" w:rsidRPr="0076560F" w:rsidRDefault="0076560F" w:rsidP="0076560F">
      <w:pPr>
        <w:pStyle w:val="a3"/>
        <w:ind w:left="142"/>
        <w:rPr>
          <w:sz w:val="28"/>
          <w:szCs w:val="28"/>
          <w:u w:val="single"/>
        </w:rPr>
      </w:pPr>
      <w:r>
        <w:rPr>
          <w:sz w:val="28"/>
          <w:szCs w:val="28"/>
        </w:rPr>
        <w:t xml:space="preserve">        </w:t>
      </w:r>
      <w:r w:rsidRPr="0076560F">
        <w:rPr>
          <w:sz w:val="28"/>
          <w:szCs w:val="28"/>
        </w:rPr>
        <w:t>Направленность курса на интенсивное речевое и интеллектуальное развитие создает условия и для реализации надпредметной функции,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общеучебные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w:t>
      </w:r>
      <w:r w:rsidRPr="0076560F">
        <w:rPr>
          <w:rFonts w:eastAsiaTheme="minorEastAsia"/>
          <w:sz w:val="22"/>
          <w:szCs w:val="22"/>
        </w:rPr>
        <w:t xml:space="preserve"> </w:t>
      </w:r>
      <w:r w:rsidRPr="0076560F">
        <w:rPr>
          <w:sz w:val="28"/>
          <w:szCs w:val="28"/>
        </w:rPr>
        <w:t xml:space="preserve">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самокоррекцию). </w:t>
      </w:r>
    </w:p>
    <w:p w:rsidR="0076560F" w:rsidRPr="0076560F" w:rsidRDefault="0076560F" w:rsidP="0076560F">
      <w:pPr>
        <w:pStyle w:val="a3"/>
        <w:ind w:left="142"/>
        <w:rPr>
          <w:sz w:val="28"/>
          <w:szCs w:val="28"/>
        </w:rPr>
      </w:pPr>
    </w:p>
    <w:p w:rsidR="0076560F" w:rsidRPr="004C6E83" w:rsidRDefault="0076560F" w:rsidP="0076560F">
      <w:pPr>
        <w:pStyle w:val="a3"/>
        <w:ind w:left="0"/>
        <w:jc w:val="both"/>
        <w:rPr>
          <w:sz w:val="28"/>
          <w:szCs w:val="28"/>
        </w:rPr>
      </w:pPr>
    </w:p>
    <w:p w:rsidR="00E47E90" w:rsidRPr="00971CF9" w:rsidRDefault="00E47E90" w:rsidP="00E47E90">
      <w:pPr>
        <w:pStyle w:val="a4"/>
        <w:spacing w:line="360" w:lineRule="auto"/>
        <w:ind w:firstLine="708"/>
        <w:jc w:val="center"/>
        <w:rPr>
          <w:rFonts w:ascii="Times New Roman" w:hAnsi="Times New Roman" w:cs="Times New Roman"/>
          <w:b/>
          <w:sz w:val="28"/>
          <w:szCs w:val="28"/>
        </w:rPr>
      </w:pPr>
      <w:r w:rsidRPr="00971CF9">
        <w:rPr>
          <w:rFonts w:ascii="Times New Roman" w:hAnsi="Times New Roman" w:cs="Times New Roman"/>
          <w:b/>
          <w:sz w:val="28"/>
          <w:szCs w:val="28"/>
        </w:rPr>
        <w:lastRenderedPageBreak/>
        <w:t>Результаты обучения</w:t>
      </w:r>
    </w:p>
    <w:tbl>
      <w:tblPr>
        <w:tblStyle w:val="a5"/>
        <w:tblW w:w="15610" w:type="dxa"/>
        <w:tblLayout w:type="fixed"/>
        <w:tblLook w:val="04A0"/>
      </w:tblPr>
      <w:tblGrid>
        <w:gridCol w:w="2660"/>
        <w:gridCol w:w="12950"/>
      </w:tblGrid>
      <w:tr w:rsidR="00E47E90" w:rsidRPr="00971CF9" w:rsidTr="00971CF9">
        <w:tc>
          <w:tcPr>
            <w:tcW w:w="2660" w:type="dxa"/>
            <w:tcBorders>
              <w:top w:val="single" w:sz="4" w:space="0" w:color="auto"/>
              <w:left w:val="single" w:sz="4" w:space="0" w:color="auto"/>
              <w:bottom w:val="single" w:sz="4" w:space="0" w:color="auto"/>
              <w:right w:val="single" w:sz="4" w:space="0" w:color="auto"/>
            </w:tcBorders>
            <w:hideMark/>
          </w:tcPr>
          <w:p w:rsidR="00E47E90" w:rsidRPr="00971CF9" w:rsidRDefault="00E47E90">
            <w:pPr>
              <w:pStyle w:val="a4"/>
              <w:spacing w:line="360" w:lineRule="auto"/>
              <w:jc w:val="both"/>
              <w:rPr>
                <w:rFonts w:eastAsiaTheme="minorEastAsia"/>
                <w:b/>
                <w:sz w:val="28"/>
                <w:szCs w:val="28"/>
              </w:rPr>
            </w:pPr>
            <w:r w:rsidRPr="00971CF9">
              <w:rPr>
                <w:b/>
                <w:sz w:val="28"/>
                <w:szCs w:val="28"/>
              </w:rPr>
              <w:t>Личностные</w:t>
            </w:r>
          </w:p>
        </w:tc>
        <w:tc>
          <w:tcPr>
            <w:tcW w:w="12950" w:type="dxa"/>
            <w:tcBorders>
              <w:top w:val="single" w:sz="4" w:space="0" w:color="auto"/>
              <w:left w:val="single" w:sz="4" w:space="0" w:color="auto"/>
              <w:bottom w:val="single" w:sz="4" w:space="0" w:color="auto"/>
              <w:right w:val="single" w:sz="4" w:space="0" w:color="auto"/>
            </w:tcBorders>
            <w:hideMark/>
          </w:tcPr>
          <w:p w:rsidR="00E47E90" w:rsidRPr="00971CF9" w:rsidRDefault="00E47E90" w:rsidP="00971CF9">
            <w:pPr>
              <w:pStyle w:val="a4"/>
              <w:rPr>
                <w:sz w:val="28"/>
                <w:szCs w:val="28"/>
              </w:rPr>
            </w:pPr>
            <w:r w:rsidRPr="00971CF9">
              <w:rPr>
                <w:sz w:val="28"/>
                <w:szCs w:val="28"/>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и моральных качеств личности;</w:t>
            </w:r>
          </w:p>
          <w:p w:rsidR="00E47E90" w:rsidRPr="00971CF9" w:rsidRDefault="00E47E90" w:rsidP="00971CF9">
            <w:pPr>
              <w:pStyle w:val="a4"/>
              <w:rPr>
                <w:sz w:val="28"/>
                <w:szCs w:val="28"/>
              </w:rPr>
            </w:pPr>
            <w:r w:rsidRPr="00971CF9">
              <w:rPr>
                <w:sz w:val="28"/>
                <w:szCs w:val="28"/>
              </w:rPr>
              <w:t>2) осознание эстетической ценности русского языка; уважительное отношение к родному языку, гордость за него; стремление к речевому самосовершенствованию;</w:t>
            </w:r>
          </w:p>
          <w:p w:rsidR="00E47E90" w:rsidRPr="00971CF9" w:rsidRDefault="00E47E90" w:rsidP="00971CF9">
            <w:pPr>
              <w:pStyle w:val="a4"/>
              <w:rPr>
                <w:rFonts w:eastAsiaTheme="minorEastAsia"/>
              </w:rPr>
            </w:pPr>
            <w:r w:rsidRPr="00971CF9">
              <w:rPr>
                <w:sz w:val="28"/>
                <w:szCs w:val="28"/>
              </w:rPr>
              <w:t>3) достаточный объем словарного запаса для свободного выражения мыслей и чувств в процессе речевого общения; способность к самооценке на основе наблюдения за собственной речью.</w:t>
            </w:r>
          </w:p>
        </w:tc>
      </w:tr>
      <w:tr w:rsidR="00E47E90" w:rsidRPr="00971CF9" w:rsidTr="00971CF9">
        <w:tc>
          <w:tcPr>
            <w:tcW w:w="2660" w:type="dxa"/>
            <w:tcBorders>
              <w:top w:val="single" w:sz="4" w:space="0" w:color="auto"/>
              <w:left w:val="single" w:sz="4" w:space="0" w:color="auto"/>
              <w:bottom w:val="single" w:sz="4" w:space="0" w:color="auto"/>
              <w:right w:val="single" w:sz="4" w:space="0" w:color="auto"/>
            </w:tcBorders>
            <w:hideMark/>
          </w:tcPr>
          <w:p w:rsidR="00E47E90" w:rsidRPr="00971CF9" w:rsidRDefault="00E47E90">
            <w:pPr>
              <w:pStyle w:val="a4"/>
              <w:spacing w:line="360" w:lineRule="auto"/>
              <w:jc w:val="both"/>
              <w:rPr>
                <w:rFonts w:eastAsiaTheme="minorEastAsia"/>
                <w:b/>
                <w:sz w:val="28"/>
                <w:szCs w:val="28"/>
              </w:rPr>
            </w:pPr>
            <w:r w:rsidRPr="00971CF9">
              <w:rPr>
                <w:b/>
                <w:sz w:val="28"/>
                <w:szCs w:val="28"/>
              </w:rPr>
              <w:t>Метапредметные</w:t>
            </w:r>
          </w:p>
        </w:tc>
        <w:tc>
          <w:tcPr>
            <w:tcW w:w="12950" w:type="dxa"/>
            <w:tcBorders>
              <w:top w:val="single" w:sz="4" w:space="0" w:color="auto"/>
              <w:left w:val="single" w:sz="4" w:space="0" w:color="auto"/>
              <w:bottom w:val="single" w:sz="4" w:space="0" w:color="auto"/>
              <w:right w:val="single" w:sz="4" w:space="0" w:color="auto"/>
            </w:tcBorders>
            <w:hideMark/>
          </w:tcPr>
          <w:p w:rsidR="00E47E90" w:rsidRPr="00971CF9" w:rsidRDefault="00E47E90" w:rsidP="00971CF9">
            <w:pPr>
              <w:pStyle w:val="a4"/>
              <w:rPr>
                <w:sz w:val="28"/>
                <w:szCs w:val="28"/>
              </w:rPr>
            </w:pPr>
            <w:r w:rsidRPr="00971CF9">
              <w:rPr>
                <w:sz w:val="28"/>
                <w:szCs w:val="28"/>
              </w:rPr>
              <w:t>1) владение всеми видами речевой деятельности (понимание информации, владение разными видами чтения; адекватное восприятие на слух текстов разных стилей; способность извлекать информацию из различных источников; овладение приемами отбора и систематизации материала; способность определять цели предстоящей учебной деятельности, последовательность действий, оценивать достигнутые результаты; умение воспроизводить прослушанный или прочитанный текст с разной степенью развернутости; умение создавать устные и письменные тексты разных типов; способность правильно и свободно излагать свои 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w:t>
            </w:r>
          </w:p>
          <w:p w:rsidR="00E47E90" w:rsidRPr="00971CF9" w:rsidRDefault="00E47E90" w:rsidP="00971CF9">
            <w:pPr>
              <w:pStyle w:val="a4"/>
              <w:rPr>
                <w:sz w:val="28"/>
                <w:szCs w:val="28"/>
              </w:rPr>
            </w:pPr>
            <w:r w:rsidRPr="00971CF9">
              <w:rPr>
                <w:sz w:val="28"/>
                <w:szCs w:val="28"/>
              </w:rPr>
              <w:t>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 менять полученные знания и навыки анализа языковых явлений на межпредметном уровне;</w:t>
            </w:r>
          </w:p>
          <w:p w:rsidR="00E47E90" w:rsidRPr="00971CF9" w:rsidRDefault="00E47E90" w:rsidP="00971CF9">
            <w:pPr>
              <w:pStyle w:val="a4"/>
              <w:rPr>
                <w:rFonts w:eastAsiaTheme="minorHAnsi"/>
                <w:sz w:val="28"/>
                <w:szCs w:val="28"/>
              </w:rPr>
            </w:pPr>
            <w:r w:rsidRPr="00971CF9">
              <w:rPr>
                <w:sz w:val="28"/>
                <w:szCs w:val="28"/>
              </w:rPr>
              <w:t>3) коммуникативно целесообразное взаимодействие с другими людьми в процессе речевого общения.</w:t>
            </w:r>
          </w:p>
        </w:tc>
      </w:tr>
      <w:tr w:rsidR="00E47E90" w:rsidRPr="00971CF9" w:rsidTr="00971CF9">
        <w:tc>
          <w:tcPr>
            <w:tcW w:w="2660" w:type="dxa"/>
            <w:tcBorders>
              <w:top w:val="single" w:sz="4" w:space="0" w:color="auto"/>
              <w:left w:val="single" w:sz="4" w:space="0" w:color="auto"/>
              <w:bottom w:val="single" w:sz="4" w:space="0" w:color="auto"/>
              <w:right w:val="single" w:sz="4" w:space="0" w:color="auto"/>
            </w:tcBorders>
            <w:hideMark/>
          </w:tcPr>
          <w:p w:rsidR="00E47E90" w:rsidRPr="00971CF9" w:rsidRDefault="00E47E90">
            <w:pPr>
              <w:pStyle w:val="a4"/>
              <w:spacing w:line="360" w:lineRule="auto"/>
              <w:jc w:val="both"/>
              <w:rPr>
                <w:rFonts w:eastAsiaTheme="minorEastAsia"/>
                <w:b/>
                <w:sz w:val="28"/>
                <w:szCs w:val="28"/>
              </w:rPr>
            </w:pPr>
            <w:r w:rsidRPr="00971CF9">
              <w:rPr>
                <w:b/>
                <w:sz w:val="28"/>
                <w:szCs w:val="28"/>
              </w:rPr>
              <w:t>Предметные</w:t>
            </w:r>
          </w:p>
        </w:tc>
        <w:tc>
          <w:tcPr>
            <w:tcW w:w="12950" w:type="dxa"/>
            <w:tcBorders>
              <w:top w:val="single" w:sz="4" w:space="0" w:color="auto"/>
              <w:left w:val="single" w:sz="4" w:space="0" w:color="auto"/>
              <w:bottom w:val="single" w:sz="4" w:space="0" w:color="auto"/>
              <w:right w:val="single" w:sz="4" w:space="0" w:color="auto"/>
            </w:tcBorders>
            <w:hideMark/>
          </w:tcPr>
          <w:p w:rsidR="00E47E90" w:rsidRPr="00971CF9" w:rsidRDefault="00E47E90" w:rsidP="00971CF9">
            <w:pPr>
              <w:pStyle w:val="a4"/>
              <w:rPr>
                <w:sz w:val="28"/>
                <w:szCs w:val="28"/>
              </w:rPr>
            </w:pPr>
            <w:r w:rsidRPr="00971CF9">
              <w:rPr>
                <w:sz w:val="28"/>
                <w:szCs w:val="28"/>
              </w:rPr>
              <w:t>1) представление об основных функциях языка, о роли родного языка в жизни человека и общества;</w:t>
            </w:r>
          </w:p>
          <w:p w:rsidR="00E47E90" w:rsidRPr="00971CF9" w:rsidRDefault="00E47E90" w:rsidP="00971CF9">
            <w:pPr>
              <w:pStyle w:val="a4"/>
              <w:rPr>
                <w:sz w:val="28"/>
                <w:szCs w:val="28"/>
              </w:rPr>
            </w:pPr>
            <w:r w:rsidRPr="00971CF9">
              <w:rPr>
                <w:sz w:val="28"/>
                <w:szCs w:val="28"/>
              </w:rPr>
              <w:t>2) понимание места родного языка в системе гуманитарных наук и его роли в образовании в целом;</w:t>
            </w:r>
          </w:p>
          <w:p w:rsidR="00E47E90" w:rsidRPr="00971CF9" w:rsidRDefault="00E47E90" w:rsidP="00971CF9">
            <w:pPr>
              <w:pStyle w:val="a4"/>
              <w:rPr>
                <w:sz w:val="28"/>
                <w:szCs w:val="28"/>
              </w:rPr>
            </w:pPr>
            <w:r w:rsidRPr="00971CF9">
              <w:rPr>
                <w:sz w:val="28"/>
                <w:szCs w:val="28"/>
              </w:rPr>
              <w:t>3) усвоение основ научных знаний о родном языке;</w:t>
            </w:r>
          </w:p>
          <w:p w:rsidR="00E47E90" w:rsidRPr="00971CF9" w:rsidRDefault="00E47E90" w:rsidP="00971CF9">
            <w:pPr>
              <w:pStyle w:val="a4"/>
              <w:rPr>
                <w:sz w:val="28"/>
                <w:szCs w:val="28"/>
              </w:rPr>
            </w:pPr>
            <w:r w:rsidRPr="00971CF9">
              <w:rPr>
                <w:sz w:val="28"/>
                <w:szCs w:val="28"/>
              </w:rPr>
              <w:t>4) освоение базовых понятий лингвистики;</w:t>
            </w:r>
          </w:p>
          <w:p w:rsidR="00E47E90" w:rsidRPr="00971CF9" w:rsidRDefault="00E47E90" w:rsidP="00971CF9">
            <w:pPr>
              <w:pStyle w:val="a4"/>
              <w:rPr>
                <w:sz w:val="28"/>
                <w:szCs w:val="28"/>
              </w:rPr>
            </w:pPr>
            <w:r w:rsidRPr="00971CF9">
              <w:rPr>
                <w:sz w:val="28"/>
                <w:szCs w:val="28"/>
              </w:rPr>
              <w:t>5) освоение основными стилистическими ресурсами лексики фразеологии русского языка;</w:t>
            </w:r>
          </w:p>
          <w:p w:rsidR="00E47E90" w:rsidRPr="00971CF9" w:rsidRDefault="00E47E90" w:rsidP="00971CF9">
            <w:pPr>
              <w:pStyle w:val="a4"/>
              <w:rPr>
                <w:sz w:val="28"/>
                <w:szCs w:val="28"/>
              </w:rPr>
            </w:pPr>
            <w:r w:rsidRPr="00971CF9">
              <w:rPr>
                <w:sz w:val="28"/>
                <w:szCs w:val="28"/>
              </w:rPr>
              <w:t>6) опознавание и анализ основных единиц языка;</w:t>
            </w:r>
          </w:p>
          <w:p w:rsidR="00E47E90" w:rsidRPr="00971CF9" w:rsidRDefault="00E47E90" w:rsidP="00971CF9">
            <w:pPr>
              <w:pStyle w:val="a4"/>
              <w:rPr>
                <w:sz w:val="28"/>
                <w:szCs w:val="28"/>
              </w:rPr>
            </w:pPr>
            <w:r w:rsidRPr="00971CF9">
              <w:rPr>
                <w:sz w:val="28"/>
                <w:szCs w:val="28"/>
              </w:rPr>
              <w:t>7) проведение различных видов анализа слова</w:t>
            </w:r>
          </w:p>
          <w:p w:rsidR="00E47E90" w:rsidRPr="00971CF9" w:rsidRDefault="00E47E90" w:rsidP="00971CF9">
            <w:pPr>
              <w:pStyle w:val="a4"/>
              <w:rPr>
                <w:rFonts w:eastAsiaTheme="minorHAnsi"/>
                <w:sz w:val="28"/>
                <w:szCs w:val="28"/>
              </w:rPr>
            </w:pPr>
            <w:r w:rsidRPr="00971CF9">
              <w:rPr>
                <w:sz w:val="28"/>
                <w:szCs w:val="28"/>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r w:rsidR="00213D22">
              <w:rPr>
                <w:sz w:val="28"/>
                <w:szCs w:val="28"/>
              </w:rPr>
              <w:t xml:space="preserve"> </w:t>
            </w:r>
            <w:r w:rsidRPr="00971CF9">
              <w:rPr>
                <w:sz w:val="28"/>
                <w:szCs w:val="28"/>
              </w:rPr>
              <w:t>осознание эстетической функции родного языка.</w:t>
            </w:r>
          </w:p>
        </w:tc>
      </w:tr>
    </w:tbl>
    <w:p w:rsidR="002B6D44" w:rsidRDefault="002B6D44" w:rsidP="0076560F">
      <w:pPr>
        <w:jc w:val="center"/>
      </w:pPr>
    </w:p>
    <w:p w:rsidR="00E045C5" w:rsidRPr="007E2271" w:rsidRDefault="00E045C5" w:rsidP="00E045C5">
      <w:pPr>
        <w:pStyle w:val="a3"/>
        <w:jc w:val="center"/>
        <w:rPr>
          <w:b/>
          <w:sz w:val="28"/>
          <w:szCs w:val="28"/>
        </w:rPr>
      </w:pPr>
      <w:r w:rsidRPr="007E2271">
        <w:rPr>
          <w:b/>
          <w:sz w:val="28"/>
          <w:szCs w:val="28"/>
        </w:rPr>
        <w:lastRenderedPageBreak/>
        <w:t>Требования к уровню подготовки учащихся за курс</w:t>
      </w:r>
    </w:p>
    <w:p w:rsidR="00E045C5" w:rsidRPr="007E2271" w:rsidRDefault="00E045C5" w:rsidP="00E045C5">
      <w:pPr>
        <w:pStyle w:val="a3"/>
        <w:jc w:val="center"/>
        <w:rPr>
          <w:b/>
          <w:sz w:val="28"/>
          <w:szCs w:val="28"/>
        </w:rPr>
      </w:pPr>
      <w:r w:rsidRPr="007E2271">
        <w:rPr>
          <w:b/>
          <w:sz w:val="28"/>
          <w:szCs w:val="28"/>
        </w:rPr>
        <w:t xml:space="preserve">русского языка </w:t>
      </w:r>
      <w:r>
        <w:rPr>
          <w:b/>
          <w:sz w:val="28"/>
          <w:szCs w:val="28"/>
        </w:rPr>
        <w:t>7</w:t>
      </w:r>
      <w:r w:rsidRPr="007E2271">
        <w:rPr>
          <w:b/>
          <w:sz w:val="28"/>
          <w:szCs w:val="28"/>
        </w:rPr>
        <w:t xml:space="preserve"> класса</w:t>
      </w:r>
    </w:p>
    <w:p w:rsidR="00E045C5" w:rsidRPr="002B1882" w:rsidRDefault="00E045C5" w:rsidP="00E045C5">
      <w:pPr>
        <w:rPr>
          <w:b/>
          <w:u w:val="single"/>
        </w:rPr>
      </w:pPr>
    </w:p>
    <w:p w:rsidR="00E045C5" w:rsidRPr="007E2271" w:rsidRDefault="00E045C5" w:rsidP="00E045C5">
      <w:pPr>
        <w:pStyle w:val="a3"/>
        <w:ind w:left="0"/>
        <w:jc w:val="both"/>
        <w:rPr>
          <w:sz w:val="28"/>
          <w:szCs w:val="28"/>
        </w:rPr>
      </w:pPr>
      <w:r w:rsidRPr="007E2271">
        <w:rPr>
          <w:sz w:val="28"/>
          <w:szCs w:val="28"/>
        </w:rPr>
        <w:t xml:space="preserve">I. Учащиеся должны знать определения основных изучаемых в </w:t>
      </w:r>
      <w:r>
        <w:rPr>
          <w:sz w:val="28"/>
          <w:szCs w:val="28"/>
        </w:rPr>
        <w:t>7</w:t>
      </w:r>
      <w:r w:rsidRPr="007E2271">
        <w:rPr>
          <w:sz w:val="28"/>
          <w:szCs w:val="28"/>
        </w:rPr>
        <w:t xml:space="preserve"> классе языковых единиц, речеведческих понятий, орфографических и пунктуационных правил, обосновывать свои ответы, приводя нужные примеры.</w:t>
      </w:r>
    </w:p>
    <w:p w:rsidR="00E045C5" w:rsidRDefault="00E045C5" w:rsidP="00E045C5">
      <w:pPr>
        <w:pStyle w:val="a3"/>
        <w:ind w:left="0"/>
        <w:jc w:val="both"/>
        <w:rPr>
          <w:sz w:val="28"/>
          <w:szCs w:val="28"/>
        </w:rPr>
      </w:pPr>
      <w:r w:rsidRPr="007E2271">
        <w:rPr>
          <w:sz w:val="28"/>
          <w:szCs w:val="28"/>
        </w:rPr>
        <w:t xml:space="preserve">II. К концу </w:t>
      </w:r>
      <w:r>
        <w:rPr>
          <w:sz w:val="28"/>
          <w:szCs w:val="28"/>
        </w:rPr>
        <w:t>7</w:t>
      </w:r>
      <w:r w:rsidRPr="007E2271">
        <w:rPr>
          <w:sz w:val="28"/>
          <w:szCs w:val="28"/>
        </w:rPr>
        <w:t xml:space="preserve"> класса учащиеся должны овладеть следующими умениями и навыками:</w:t>
      </w:r>
    </w:p>
    <w:p w:rsidR="00E045C5" w:rsidRPr="00E045C5" w:rsidRDefault="00E045C5" w:rsidP="00E045C5">
      <w:pPr>
        <w:spacing w:after="0" w:line="240" w:lineRule="auto"/>
        <w:jc w:val="both"/>
        <w:rPr>
          <w:rFonts w:ascii="Times New Roman" w:eastAsia="Times New Roman" w:hAnsi="Times New Roman" w:cs="Times New Roman"/>
          <w:b/>
          <w:sz w:val="32"/>
          <w:szCs w:val="32"/>
          <w:lang w:eastAsia="ru-RU"/>
        </w:rPr>
      </w:pPr>
      <w:r w:rsidRPr="00E045C5">
        <w:rPr>
          <w:rFonts w:ascii="Times New Roman" w:eastAsia="Times New Roman" w:hAnsi="Times New Roman" w:cs="Times New Roman"/>
          <w:b/>
          <w:sz w:val="32"/>
          <w:szCs w:val="32"/>
          <w:lang w:eastAsia="ru-RU"/>
        </w:rPr>
        <w:t>речевая деятельность:</w:t>
      </w:r>
    </w:p>
    <w:p w:rsidR="00E045C5" w:rsidRPr="00E045C5" w:rsidRDefault="00E045C5" w:rsidP="00E045C5">
      <w:pPr>
        <w:spacing w:after="0" w:line="240" w:lineRule="auto"/>
        <w:jc w:val="both"/>
        <w:rPr>
          <w:rFonts w:ascii="Times New Roman" w:eastAsia="Times New Roman" w:hAnsi="Times New Roman" w:cs="Times New Roman"/>
          <w:b/>
          <w:i/>
          <w:sz w:val="28"/>
          <w:szCs w:val="28"/>
          <w:lang w:eastAsia="ru-RU"/>
        </w:rPr>
      </w:pPr>
      <w:r w:rsidRPr="00E045C5">
        <w:rPr>
          <w:rFonts w:ascii="Times New Roman" w:eastAsia="Times New Roman" w:hAnsi="Times New Roman" w:cs="Times New Roman"/>
          <w:b/>
          <w:i/>
          <w:sz w:val="28"/>
          <w:szCs w:val="28"/>
          <w:lang w:eastAsia="ru-RU"/>
        </w:rPr>
        <w:t>аудирование:</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адекватно понимать содержание научно-учебного и художественного текста, воспринимаемого на слух;</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выделять основную и дополнительную информацию текста, определять его принадлежность к типу речи;</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составлять план текста, производить полный и сжатый пересказ (устный и письменный);</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обнаруживать ошибки в содержании и речевом оформлении устного высказывания одноклассника;</w:t>
      </w:r>
    </w:p>
    <w:p w:rsidR="00E045C5" w:rsidRPr="00E045C5" w:rsidRDefault="00E045C5" w:rsidP="00E045C5">
      <w:pPr>
        <w:spacing w:after="0" w:line="240" w:lineRule="auto"/>
        <w:jc w:val="both"/>
        <w:rPr>
          <w:rFonts w:ascii="Times New Roman" w:eastAsia="Times New Roman" w:hAnsi="Times New Roman" w:cs="Times New Roman"/>
          <w:b/>
          <w:i/>
          <w:sz w:val="28"/>
          <w:szCs w:val="28"/>
          <w:lang w:eastAsia="ru-RU"/>
        </w:rPr>
      </w:pPr>
      <w:r w:rsidRPr="00E045C5">
        <w:rPr>
          <w:rFonts w:ascii="Times New Roman" w:eastAsia="Times New Roman" w:hAnsi="Times New Roman" w:cs="Times New Roman"/>
          <w:b/>
          <w:i/>
          <w:sz w:val="28"/>
          <w:szCs w:val="28"/>
          <w:lang w:eastAsia="ru-RU"/>
        </w:rPr>
        <w:t>чтение:</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дифференцировать известную и неизвестную информацию прочитанного текста;</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выделять иллюстрирующую, аргументирующую информацию;</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находить в тексте ключевые слова и объяснять их лексическое значение;</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проводить маркировку текста (подчёркивать основную информацию, выделять непонятные слова и орфограммы текста, делить текст на части и т. п.);</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составлять тезисный план исходного текста;</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владеть ознакомительным, изучающим и просмотровым видами чтения;</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прогнозировать содержание текста по данному началу; с помощью интонации передавать авторское отношение к предмету речи при чтении текста вслух;</w:t>
      </w:r>
    </w:p>
    <w:p w:rsidR="00E045C5" w:rsidRPr="00E045C5" w:rsidRDefault="00E045C5" w:rsidP="00E045C5">
      <w:pPr>
        <w:spacing w:after="0" w:line="240" w:lineRule="auto"/>
        <w:jc w:val="both"/>
        <w:rPr>
          <w:rFonts w:ascii="Times New Roman" w:eastAsia="Times New Roman" w:hAnsi="Times New Roman" w:cs="Times New Roman"/>
          <w:b/>
          <w:i/>
          <w:sz w:val="28"/>
          <w:szCs w:val="28"/>
          <w:lang w:eastAsia="ru-RU"/>
        </w:rPr>
      </w:pPr>
      <w:r w:rsidRPr="00E045C5">
        <w:rPr>
          <w:rFonts w:ascii="Times New Roman" w:eastAsia="Times New Roman" w:hAnsi="Times New Roman" w:cs="Times New Roman"/>
          <w:b/>
          <w:i/>
          <w:sz w:val="28"/>
          <w:szCs w:val="28"/>
          <w:lang w:eastAsia="ru-RU"/>
        </w:rPr>
        <w:t>говорение:</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b/>
          <w:i/>
          <w:sz w:val="28"/>
          <w:szCs w:val="28"/>
          <w:lang w:eastAsia="ru-RU"/>
        </w:rPr>
        <w:t>-</w:t>
      </w:r>
      <w:r w:rsidRPr="00E045C5">
        <w:rPr>
          <w:rFonts w:ascii="Times New Roman" w:eastAsia="Times New Roman" w:hAnsi="Times New Roman" w:cs="Times New Roman"/>
          <w:sz w:val="28"/>
          <w:szCs w:val="28"/>
          <w:lang w:eastAsia="ru-RU"/>
        </w:rPr>
        <w:t xml:space="preserve"> сохранять при устном изложении, близком к тексту, типологическую структуру и выразительные языковые речевые средства;</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создавать собственные высказывания, соответствующие требованиям точности, логичности, выразительности речи;</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строить небольшое по объёму устное высказывание на основе данного плана;</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формулировать выводы (резюме) по итогам урока, по результатам проведённого языкового анализа, после выполнения упражнения и т. п.;</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lastRenderedPageBreak/>
        <w:t>- размышлять о содержании прочитанного или прослушанного текста лингвистического содержания, соблюдать основные лексические и грамматические нормы современного русского литературного языка, нормы устной речи (орфоэпические, интонационные);</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xml:space="preserve">- уместно использовать этикетные формулы, жесты, мимику в устном общении с учётом речевой ситуации; </w:t>
      </w:r>
    </w:p>
    <w:p w:rsidR="00E045C5" w:rsidRPr="00E045C5" w:rsidRDefault="00E045C5" w:rsidP="00E045C5">
      <w:pPr>
        <w:spacing w:after="0" w:line="240" w:lineRule="auto"/>
        <w:jc w:val="both"/>
        <w:rPr>
          <w:rFonts w:ascii="Times New Roman" w:eastAsia="Times New Roman" w:hAnsi="Times New Roman" w:cs="Times New Roman"/>
          <w:b/>
          <w:i/>
          <w:sz w:val="28"/>
          <w:szCs w:val="28"/>
          <w:lang w:eastAsia="ru-RU"/>
        </w:rPr>
      </w:pPr>
      <w:r w:rsidRPr="00E045C5">
        <w:rPr>
          <w:rFonts w:ascii="Times New Roman" w:eastAsia="Times New Roman" w:hAnsi="Times New Roman" w:cs="Times New Roman"/>
          <w:b/>
          <w:i/>
          <w:sz w:val="28"/>
          <w:szCs w:val="28"/>
          <w:lang w:eastAsia="ru-RU"/>
        </w:rPr>
        <w:t xml:space="preserve">письмо: </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сохранять при письменном изложении типологическую структуру исходного текста и его выразительные языковые и речевые средства;</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создавать собственные высказывания, соответствующие требованиям точности, логичности и выразительности речи;</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xml:space="preserve">- писать тексты-размышления на лингвистические, морально-этические темы дискуссионного характера; </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соблюдать основные лексические и грамматические нормы современного русского литературного языка, а также нормы письменной речи (орфографические, пунктуационные);</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уместно употреблять пословицы, поговорки, крылатые выражения, фразеологизмы в связном тексте;</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использовать лингвистические словари при подготовке к сочинению и при редактировании текста;</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редактировать текст с использованием богатых возможностей лексической, словообразовательной, грамматической синонимии;</w:t>
      </w:r>
    </w:p>
    <w:p w:rsidR="00E045C5" w:rsidRPr="00E045C5" w:rsidRDefault="00E045C5" w:rsidP="00E045C5">
      <w:pPr>
        <w:spacing w:after="0" w:line="240" w:lineRule="auto"/>
        <w:jc w:val="both"/>
        <w:rPr>
          <w:rFonts w:ascii="Times New Roman" w:eastAsia="Times New Roman" w:hAnsi="Times New Roman" w:cs="Times New Roman"/>
          <w:b/>
          <w:sz w:val="32"/>
          <w:szCs w:val="32"/>
          <w:lang w:eastAsia="ru-RU"/>
        </w:rPr>
      </w:pPr>
      <w:r w:rsidRPr="00E045C5">
        <w:rPr>
          <w:rFonts w:ascii="Times New Roman" w:eastAsia="Times New Roman" w:hAnsi="Times New Roman" w:cs="Times New Roman"/>
          <w:sz w:val="28"/>
          <w:szCs w:val="28"/>
          <w:lang w:eastAsia="ru-RU"/>
        </w:rPr>
        <w:t xml:space="preserve"> </w:t>
      </w:r>
      <w:r w:rsidRPr="00E045C5">
        <w:rPr>
          <w:rFonts w:ascii="Times New Roman" w:eastAsia="Times New Roman" w:hAnsi="Times New Roman" w:cs="Times New Roman"/>
          <w:b/>
          <w:sz w:val="32"/>
          <w:szCs w:val="32"/>
          <w:lang w:eastAsia="ru-RU"/>
        </w:rPr>
        <w:t>текст:</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анализировать тексты с точки зрения их соответствия требованиям точности и логичности речи;</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рецензировать чужие тексты и редактировать собственные с учётом требований к построению связного текста;</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устанавливать в тексте ведущий тип речи, находить в нём фрагменты с иным типовым значением;</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определять стиль речи, прямой и обратный порядок слов в предложениях текста, способы и средства связи предложений в тексте;</w:t>
      </w:r>
    </w:p>
    <w:p w:rsidR="00E045C5" w:rsidRPr="00E045C5" w:rsidRDefault="00E045C5" w:rsidP="00E045C5">
      <w:pPr>
        <w:spacing w:after="0" w:line="240" w:lineRule="auto"/>
        <w:jc w:val="both"/>
        <w:rPr>
          <w:rFonts w:ascii="Times New Roman" w:eastAsia="Times New Roman" w:hAnsi="Times New Roman" w:cs="Times New Roman"/>
          <w:b/>
          <w:sz w:val="32"/>
          <w:szCs w:val="32"/>
          <w:lang w:eastAsia="ru-RU"/>
        </w:rPr>
      </w:pPr>
      <w:r w:rsidRPr="00E045C5">
        <w:rPr>
          <w:rFonts w:ascii="Times New Roman" w:eastAsia="Times New Roman" w:hAnsi="Times New Roman" w:cs="Times New Roman"/>
          <w:b/>
          <w:sz w:val="32"/>
          <w:szCs w:val="32"/>
          <w:lang w:eastAsia="ru-RU"/>
        </w:rPr>
        <w:t>фонетика и орфоэпия:</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проводить фонетический и орфоэпический разбор слов;</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правильно произносить широко употребляемые служебные части речи;</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анализировать собственную и чужую речь с точки зрения соблюдения орфоэпических норм;</w:t>
      </w:r>
    </w:p>
    <w:p w:rsidR="00E045C5" w:rsidRPr="00E045C5" w:rsidRDefault="00E045C5" w:rsidP="00E045C5">
      <w:pPr>
        <w:spacing w:after="0" w:line="240" w:lineRule="auto"/>
        <w:jc w:val="both"/>
        <w:rPr>
          <w:rFonts w:ascii="Times New Roman" w:eastAsia="Times New Roman" w:hAnsi="Times New Roman" w:cs="Times New Roman"/>
          <w:b/>
          <w:sz w:val="32"/>
          <w:szCs w:val="32"/>
          <w:lang w:eastAsia="ru-RU"/>
        </w:rPr>
      </w:pPr>
      <w:r w:rsidRPr="00E045C5">
        <w:rPr>
          <w:rFonts w:ascii="Times New Roman" w:eastAsia="Times New Roman" w:hAnsi="Times New Roman" w:cs="Times New Roman"/>
          <w:b/>
          <w:sz w:val="32"/>
          <w:szCs w:val="32"/>
          <w:lang w:eastAsia="ru-RU"/>
        </w:rPr>
        <w:t>морфемика и словообразование:</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по типичным суффиксам и окончанию определять изученные части и их формы;</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b/>
          <w:sz w:val="32"/>
          <w:szCs w:val="32"/>
          <w:lang w:eastAsia="ru-RU"/>
        </w:rPr>
        <w:t xml:space="preserve"> </w:t>
      </w:r>
      <w:r w:rsidRPr="00E045C5">
        <w:rPr>
          <w:rFonts w:ascii="Times New Roman" w:eastAsia="Times New Roman" w:hAnsi="Times New Roman" w:cs="Times New Roman"/>
          <w:sz w:val="28"/>
          <w:szCs w:val="28"/>
          <w:lang w:eastAsia="ru-RU"/>
        </w:rPr>
        <w:t>- объяснять значение слова, его написание и грамматические признаки, опираясь на словообразовательный анализ и морфемные модели слов;</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определять способы образования слов различных частей речи;</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анализировать словообразовательные гнёзда на основе учебного словообразовательного словаря;</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составлять словообразовательные гнёзда однокоренных слов (простые случаи);</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lastRenderedPageBreak/>
        <w:t>- с помощью школьного этимологического словаря комментировать исторические изменения в морфемной структуре слова;</w:t>
      </w:r>
    </w:p>
    <w:p w:rsidR="00E045C5" w:rsidRPr="00E045C5" w:rsidRDefault="00E045C5" w:rsidP="00E045C5">
      <w:pPr>
        <w:spacing w:after="0" w:line="240" w:lineRule="auto"/>
        <w:jc w:val="both"/>
        <w:rPr>
          <w:rFonts w:ascii="Times New Roman" w:eastAsia="Times New Roman" w:hAnsi="Times New Roman" w:cs="Times New Roman"/>
          <w:b/>
          <w:sz w:val="32"/>
          <w:szCs w:val="32"/>
          <w:lang w:eastAsia="ru-RU"/>
        </w:rPr>
      </w:pPr>
      <w:r w:rsidRPr="00E045C5">
        <w:rPr>
          <w:rFonts w:ascii="Times New Roman" w:eastAsia="Times New Roman" w:hAnsi="Times New Roman" w:cs="Times New Roman"/>
          <w:b/>
          <w:sz w:val="32"/>
          <w:szCs w:val="32"/>
          <w:lang w:eastAsia="ru-RU"/>
        </w:rPr>
        <w:t>лексикология и фразеология:</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соблюдать лексические нормы, употреблять слова в соответствии с их лексическим значением, с условиями и задачами общения;</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толковать лексическое  значение общеупотребительных слов и фразеологизмов;</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пользоваться различными видами лексических словарей;</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находить справку о значении и происхождении фразеологического сочетания во фразеологическом словаре;</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использовать синонимы как средство связи предложений в тексте и как средство устного неоправданного повтора;</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проводить элементарный анализ художественного текста, обнаруживая в нём примеры употребления слова в переносном значении;</w:t>
      </w:r>
    </w:p>
    <w:p w:rsidR="00E045C5" w:rsidRPr="00E045C5" w:rsidRDefault="00E045C5" w:rsidP="00E045C5">
      <w:pPr>
        <w:spacing w:after="0" w:line="240" w:lineRule="auto"/>
        <w:jc w:val="both"/>
        <w:rPr>
          <w:rFonts w:ascii="Times New Roman" w:eastAsia="Times New Roman" w:hAnsi="Times New Roman" w:cs="Times New Roman"/>
          <w:b/>
          <w:sz w:val="32"/>
          <w:szCs w:val="32"/>
          <w:lang w:eastAsia="ru-RU"/>
        </w:rPr>
      </w:pPr>
      <w:r w:rsidRPr="00E045C5">
        <w:rPr>
          <w:rFonts w:ascii="Times New Roman" w:eastAsia="Times New Roman" w:hAnsi="Times New Roman" w:cs="Times New Roman"/>
          <w:b/>
          <w:sz w:val="32"/>
          <w:szCs w:val="32"/>
          <w:lang w:eastAsia="ru-RU"/>
        </w:rPr>
        <w:t>морфология:</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различать постоянные и непостоянные морфологические признаки  частей речи и проводить морфологический разбор слов всех частей речи;</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правильно, уместно и выразительно употреблять слова изученных частей речи;</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использовать знания и умения по морфологии в практике правописания и проведения синтаксического анализа предложения;</w:t>
      </w:r>
    </w:p>
    <w:p w:rsidR="00E045C5" w:rsidRPr="00E045C5" w:rsidRDefault="00E045C5" w:rsidP="00E045C5">
      <w:pPr>
        <w:spacing w:after="0" w:line="240" w:lineRule="auto"/>
        <w:jc w:val="both"/>
        <w:rPr>
          <w:rFonts w:ascii="Times New Roman" w:eastAsia="Times New Roman" w:hAnsi="Times New Roman" w:cs="Times New Roman"/>
          <w:b/>
          <w:sz w:val="32"/>
          <w:szCs w:val="32"/>
          <w:lang w:eastAsia="ru-RU"/>
        </w:rPr>
      </w:pPr>
      <w:r w:rsidRPr="00E045C5">
        <w:rPr>
          <w:rFonts w:ascii="Times New Roman" w:eastAsia="Times New Roman" w:hAnsi="Times New Roman" w:cs="Times New Roman"/>
          <w:b/>
          <w:sz w:val="32"/>
          <w:szCs w:val="32"/>
          <w:lang w:eastAsia="ru-RU"/>
        </w:rPr>
        <w:t>орфография:</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владеть правильным способом применения изученных правил орфографии;</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учитывать значение, морфемное строение и грамматическую характеристику слов при выборе правильного написания;</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аргументировать тезис о системном характере русской орфографии;</w:t>
      </w:r>
    </w:p>
    <w:p w:rsidR="00E045C5" w:rsidRPr="00E045C5" w:rsidRDefault="00E045C5" w:rsidP="00E045C5">
      <w:pPr>
        <w:spacing w:after="0" w:line="240" w:lineRule="auto"/>
        <w:jc w:val="both"/>
        <w:rPr>
          <w:rFonts w:ascii="Times New Roman" w:eastAsia="Times New Roman" w:hAnsi="Times New Roman" w:cs="Times New Roman"/>
          <w:b/>
          <w:sz w:val="32"/>
          <w:szCs w:val="32"/>
          <w:lang w:eastAsia="ru-RU"/>
        </w:rPr>
      </w:pPr>
      <w:r w:rsidRPr="00E045C5">
        <w:rPr>
          <w:rFonts w:ascii="Times New Roman" w:eastAsia="Times New Roman" w:hAnsi="Times New Roman" w:cs="Times New Roman"/>
          <w:b/>
          <w:sz w:val="32"/>
          <w:szCs w:val="32"/>
          <w:lang w:eastAsia="ru-RU"/>
        </w:rPr>
        <w:t>синтаксис и пунктуация:</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составлять схемы именных, глагольных и наречных словосочетаний и конструировать словосочетания по предложенной схеме;</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определять синтаксическую роль всех самостоятельных частей речи;</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различать и конструировать сложные предложения с сочинительными и подчинительными союзами;</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использовать сочинительные союзы как средство связи предложений в тексте;</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соблюдать правильную интонацию предложений в речи;</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устно объяснить пунктуацию предложений изученных конструк</w:t>
      </w:r>
      <w:r>
        <w:rPr>
          <w:rFonts w:ascii="Times New Roman" w:eastAsia="Times New Roman" w:hAnsi="Times New Roman" w:cs="Times New Roman"/>
          <w:sz w:val="28"/>
          <w:szCs w:val="28"/>
          <w:lang w:eastAsia="ru-RU"/>
        </w:rPr>
        <w:t>ц</w:t>
      </w:r>
      <w:r w:rsidRPr="00E045C5">
        <w:rPr>
          <w:rFonts w:ascii="Times New Roman" w:eastAsia="Times New Roman" w:hAnsi="Times New Roman" w:cs="Times New Roman"/>
          <w:sz w:val="28"/>
          <w:szCs w:val="28"/>
          <w:lang w:eastAsia="ru-RU"/>
        </w:rPr>
        <w:t>ий, использовать на письме графические обозначения, строить пунктуационные схемы предложений;</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самостоятельно подбирать примеры на изученные пунктуационные правила.</w:t>
      </w: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p>
    <w:p w:rsidR="00E045C5" w:rsidRP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 xml:space="preserve">      </w:t>
      </w:r>
      <w:r w:rsidRPr="00E045C5">
        <w:rPr>
          <w:rFonts w:ascii="Times New Roman" w:eastAsia="Times New Roman" w:hAnsi="Times New Roman" w:cs="Times New Roman"/>
          <w:b/>
          <w:sz w:val="32"/>
          <w:szCs w:val="32"/>
          <w:lang w:eastAsia="ru-RU"/>
        </w:rPr>
        <w:t>Виды и формы контроля</w:t>
      </w:r>
      <w:r w:rsidRPr="00E045C5">
        <w:rPr>
          <w:rFonts w:ascii="Times New Roman" w:eastAsia="Times New Roman" w:hAnsi="Times New Roman" w:cs="Times New Roman"/>
          <w:sz w:val="32"/>
          <w:szCs w:val="32"/>
          <w:lang w:eastAsia="ru-RU"/>
        </w:rPr>
        <w:t xml:space="preserve"> </w:t>
      </w:r>
      <w:r w:rsidRPr="00E045C5">
        <w:rPr>
          <w:rFonts w:ascii="Times New Roman" w:eastAsia="Times New Roman" w:hAnsi="Times New Roman" w:cs="Times New Roman"/>
          <w:sz w:val="28"/>
          <w:szCs w:val="28"/>
          <w:lang w:eastAsia="ru-RU"/>
        </w:rPr>
        <w:t>знаний, умений и навыков учащихся 7 класса:  диктант (с грамматическим заданием, объяснительный, предупредительный, выборочный, графический, «Проверь себя», словарный, творческий, свободный), сочинение (по картине, по воображению, по данному сюжету, на материале жизненного опыта), изложение (выборочное, подробное), тест, комплексный анализ текста.</w:t>
      </w:r>
    </w:p>
    <w:p w:rsidR="00E045C5" w:rsidRDefault="00E045C5" w:rsidP="00E045C5">
      <w:pPr>
        <w:spacing w:after="0" w:line="240" w:lineRule="auto"/>
        <w:jc w:val="both"/>
        <w:rPr>
          <w:rFonts w:ascii="Times New Roman" w:eastAsia="Times New Roman" w:hAnsi="Times New Roman" w:cs="Times New Roman"/>
          <w:sz w:val="28"/>
          <w:szCs w:val="28"/>
          <w:lang w:eastAsia="ru-RU"/>
        </w:rPr>
      </w:pPr>
      <w:r w:rsidRPr="00E045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045C5">
        <w:rPr>
          <w:rFonts w:ascii="Times New Roman" w:eastAsia="Times New Roman" w:hAnsi="Times New Roman" w:cs="Times New Roman"/>
          <w:sz w:val="28"/>
          <w:szCs w:val="28"/>
          <w:lang w:eastAsia="ru-RU"/>
        </w:rPr>
        <w:t>На изучение курса русского языка в 7 классе отводится 1</w:t>
      </w:r>
      <w:r w:rsidR="00C67523">
        <w:rPr>
          <w:rFonts w:ascii="Times New Roman" w:eastAsia="Times New Roman" w:hAnsi="Times New Roman" w:cs="Times New Roman"/>
          <w:sz w:val="28"/>
          <w:szCs w:val="28"/>
          <w:lang w:eastAsia="ru-RU"/>
        </w:rPr>
        <w:t>40 часов, в том числе  21</w:t>
      </w:r>
      <w:r w:rsidRPr="00E045C5">
        <w:rPr>
          <w:rFonts w:ascii="Times New Roman" w:eastAsia="Times New Roman" w:hAnsi="Times New Roman" w:cs="Times New Roman"/>
          <w:sz w:val="28"/>
          <w:szCs w:val="28"/>
          <w:lang w:eastAsia="ru-RU"/>
        </w:rPr>
        <w:t xml:space="preserve">  час на развитие речи.</w:t>
      </w:r>
    </w:p>
    <w:p w:rsidR="00503A2C" w:rsidRPr="00E045C5" w:rsidRDefault="00503A2C" w:rsidP="00E045C5">
      <w:pPr>
        <w:spacing w:after="0" w:line="240" w:lineRule="auto"/>
        <w:jc w:val="both"/>
        <w:rPr>
          <w:rFonts w:ascii="Times New Roman" w:eastAsia="Times New Roman" w:hAnsi="Times New Roman" w:cs="Times New Roman"/>
          <w:sz w:val="28"/>
          <w:szCs w:val="28"/>
          <w:lang w:eastAsia="ru-RU"/>
        </w:rPr>
      </w:pPr>
    </w:p>
    <w:p w:rsidR="00E045C5" w:rsidRDefault="00E045C5" w:rsidP="00E045C5">
      <w:pPr>
        <w:spacing w:after="0" w:line="240" w:lineRule="auto"/>
        <w:jc w:val="both"/>
        <w:rPr>
          <w:rFonts w:ascii="Times New Roman" w:eastAsia="Times New Roman" w:hAnsi="Times New Roman" w:cs="Times New Roman"/>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503A2C">
        <w:rPr>
          <w:rFonts w:ascii="Times New Roman" w:eastAsia="Times New Roman" w:hAnsi="Times New Roman" w:cs="Times New Roman"/>
          <w:b/>
          <w:sz w:val="28"/>
          <w:szCs w:val="28"/>
          <w:lang w:eastAsia="ru-RU"/>
        </w:rPr>
        <w:t>Планируемые результаты изучения учебного предмета</w:t>
      </w:r>
      <w:r>
        <w:rPr>
          <w:rFonts w:ascii="Times New Roman" w:eastAsia="Times New Roman" w:hAnsi="Times New Roman" w:cs="Times New Roman"/>
          <w:b/>
          <w:sz w:val="28"/>
          <w:szCs w:val="28"/>
          <w:lang w:eastAsia="ru-RU"/>
        </w:rPr>
        <w:t xml:space="preserve"> «Русский язык» в 7 классе</w:t>
      </w:r>
    </w:p>
    <w:p w:rsidR="00503A2C" w:rsidRPr="00503A2C" w:rsidRDefault="00503A2C" w:rsidP="00503A2C">
      <w:pPr>
        <w:spacing w:after="0" w:line="240" w:lineRule="auto"/>
        <w:jc w:val="both"/>
        <w:rPr>
          <w:rFonts w:ascii="Times New Roman" w:eastAsia="Times New Roman" w:hAnsi="Times New Roman" w:cs="Times New Roman"/>
          <w:b/>
          <w:bCs/>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i/>
          <w:sz w:val="28"/>
          <w:szCs w:val="28"/>
          <w:lang w:eastAsia="ru-RU"/>
        </w:rPr>
      </w:pPr>
      <w:r w:rsidRPr="00503A2C">
        <w:rPr>
          <w:rFonts w:ascii="Times New Roman" w:eastAsia="Times New Roman" w:hAnsi="Times New Roman" w:cs="Times New Roman"/>
          <w:b/>
          <w:bCs/>
          <w:i/>
          <w:sz w:val="28"/>
          <w:szCs w:val="28"/>
          <w:lang w:eastAsia="ru-RU"/>
        </w:rPr>
        <w:t>Речь и речевое общение</w:t>
      </w: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b/>
          <w:sz w:val="28"/>
          <w:szCs w:val="28"/>
          <w:lang w:eastAsia="ru-RU"/>
        </w:rPr>
        <w:t xml:space="preserve">      Выпускник научится:</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использовать различные виды диалога в ситуациях формального и неформального, межличностного и межкультурного общения;</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соблюдать нормы речевого поведения в типичных ситуациях общения;</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предупреждать коммуникативные неудачи в процессе речевого общения.</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b/>
          <w:sz w:val="28"/>
          <w:szCs w:val="28"/>
          <w:lang w:eastAsia="ru-RU"/>
        </w:rPr>
        <w:t>Выпускник получит возможность научиться:</w:t>
      </w:r>
    </w:p>
    <w:p w:rsidR="00503A2C" w:rsidRPr="00503A2C" w:rsidRDefault="00503A2C" w:rsidP="00503A2C">
      <w:pPr>
        <w:numPr>
          <w:ilvl w:val="0"/>
          <w:numId w:val="24"/>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выступать перед аудиторией с небольшим докладом; публично представлять проект, реферат, публично защищать свою позицию;</w:t>
      </w:r>
    </w:p>
    <w:p w:rsidR="00503A2C" w:rsidRPr="00503A2C" w:rsidRDefault="00503A2C" w:rsidP="00503A2C">
      <w:pPr>
        <w:numPr>
          <w:ilvl w:val="0"/>
          <w:numId w:val="24"/>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участвовать в коллективном обсуждении проблем, аргументировать собственную позицию, доказывать её, убежд</w:t>
      </w:r>
      <w:r w:rsidR="005355E5">
        <w:rPr>
          <w:rFonts w:ascii="Times New Roman" w:eastAsia="Times New Roman" w:hAnsi="Times New Roman" w:cs="Times New Roman"/>
          <w:sz w:val="28"/>
          <w:szCs w:val="28"/>
          <w:lang w:eastAsia="ru-RU"/>
        </w:rPr>
        <w:t>а</w:t>
      </w:r>
      <w:r w:rsidRPr="00503A2C">
        <w:rPr>
          <w:rFonts w:ascii="Times New Roman" w:eastAsia="Times New Roman" w:hAnsi="Times New Roman" w:cs="Times New Roman"/>
          <w:sz w:val="28"/>
          <w:szCs w:val="28"/>
          <w:lang w:eastAsia="ru-RU"/>
        </w:rPr>
        <w:t>ть;</w:t>
      </w:r>
    </w:p>
    <w:p w:rsidR="00503A2C" w:rsidRPr="00503A2C" w:rsidRDefault="00503A2C" w:rsidP="00503A2C">
      <w:pPr>
        <w:numPr>
          <w:ilvl w:val="0"/>
          <w:numId w:val="24"/>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понимать основные причины коммуникативных неудач и уметь их объяснять.</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p>
    <w:p w:rsidR="00C67523" w:rsidRDefault="00C67523" w:rsidP="00503A2C">
      <w:pPr>
        <w:spacing w:after="0" w:line="240" w:lineRule="auto"/>
        <w:jc w:val="both"/>
        <w:rPr>
          <w:rFonts w:ascii="Times New Roman" w:eastAsia="Times New Roman" w:hAnsi="Times New Roman" w:cs="Times New Roman"/>
          <w:b/>
          <w:bCs/>
          <w:i/>
          <w:sz w:val="28"/>
          <w:szCs w:val="28"/>
          <w:lang w:eastAsia="ru-RU"/>
        </w:rPr>
      </w:pPr>
    </w:p>
    <w:p w:rsidR="00C67523" w:rsidRDefault="00C67523" w:rsidP="00503A2C">
      <w:pPr>
        <w:spacing w:after="0" w:line="240" w:lineRule="auto"/>
        <w:jc w:val="both"/>
        <w:rPr>
          <w:rFonts w:ascii="Times New Roman" w:eastAsia="Times New Roman" w:hAnsi="Times New Roman" w:cs="Times New Roman"/>
          <w:b/>
          <w:bCs/>
          <w:i/>
          <w:sz w:val="28"/>
          <w:szCs w:val="28"/>
          <w:lang w:eastAsia="ru-RU"/>
        </w:rPr>
      </w:pPr>
    </w:p>
    <w:p w:rsidR="00C67523" w:rsidRDefault="00C67523" w:rsidP="00503A2C">
      <w:pPr>
        <w:spacing w:after="0" w:line="240" w:lineRule="auto"/>
        <w:jc w:val="both"/>
        <w:rPr>
          <w:rFonts w:ascii="Times New Roman" w:eastAsia="Times New Roman" w:hAnsi="Times New Roman" w:cs="Times New Roman"/>
          <w:b/>
          <w:bCs/>
          <w:i/>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i/>
          <w:sz w:val="28"/>
          <w:szCs w:val="28"/>
          <w:lang w:eastAsia="ru-RU"/>
        </w:rPr>
      </w:pPr>
      <w:r w:rsidRPr="00503A2C">
        <w:rPr>
          <w:rFonts w:ascii="Times New Roman" w:eastAsia="Times New Roman" w:hAnsi="Times New Roman" w:cs="Times New Roman"/>
          <w:b/>
          <w:bCs/>
          <w:i/>
          <w:sz w:val="28"/>
          <w:szCs w:val="28"/>
          <w:lang w:eastAsia="ru-RU"/>
        </w:rPr>
        <w:lastRenderedPageBreak/>
        <w:t>Речевая деятельность</w:t>
      </w:r>
    </w:p>
    <w:p w:rsidR="00503A2C" w:rsidRPr="00503A2C" w:rsidRDefault="00503A2C" w:rsidP="00503A2C">
      <w:pPr>
        <w:spacing w:after="0" w:line="240" w:lineRule="auto"/>
        <w:jc w:val="both"/>
        <w:rPr>
          <w:rFonts w:ascii="Times New Roman" w:eastAsia="Times New Roman" w:hAnsi="Times New Roman" w:cs="Times New Roman"/>
          <w:b/>
          <w:i/>
          <w:sz w:val="28"/>
          <w:szCs w:val="28"/>
          <w:lang w:eastAsia="ru-RU"/>
        </w:rPr>
      </w:pPr>
      <w:r w:rsidRPr="00503A2C">
        <w:rPr>
          <w:rFonts w:ascii="Times New Roman" w:eastAsia="Times New Roman" w:hAnsi="Times New Roman" w:cs="Times New Roman"/>
          <w:b/>
          <w:i/>
          <w:sz w:val="28"/>
          <w:szCs w:val="28"/>
          <w:lang w:eastAsia="ru-RU"/>
        </w:rPr>
        <w:t>Аудирование</w:t>
      </w: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b/>
          <w:sz w:val="28"/>
          <w:szCs w:val="28"/>
          <w:lang w:eastAsia="ru-RU"/>
        </w:rPr>
        <w:t xml:space="preserve">       Выпускник научится:</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b/>
          <w:sz w:val="28"/>
          <w:szCs w:val="28"/>
          <w:lang w:eastAsia="ru-RU"/>
        </w:rPr>
        <w:t>Выпускник получит возможность научиться:</w:t>
      </w:r>
    </w:p>
    <w:p w:rsidR="00503A2C" w:rsidRPr="00503A2C" w:rsidRDefault="00503A2C" w:rsidP="00503A2C">
      <w:pPr>
        <w:numPr>
          <w:ilvl w:val="0"/>
          <w:numId w:val="25"/>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понимать явную и скрытую (подтекстовую) информацию публицистического 9в том числе текстов СМИ), анализировать  и комментировать её в устной форме.</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b/>
          <w:i/>
          <w:sz w:val="28"/>
          <w:szCs w:val="28"/>
          <w:lang w:eastAsia="ru-RU"/>
        </w:rPr>
      </w:pPr>
      <w:r w:rsidRPr="00503A2C">
        <w:rPr>
          <w:rFonts w:ascii="Times New Roman" w:eastAsia="Times New Roman" w:hAnsi="Times New Roman" w:cs="Times New Roman"/>
          <w:b/>
          <w:i/>
          <w:sz w:val="28"/>
          <w:szCs w:val="28"/>
          <w:lang w:eastAsia="ru-RU"/>
        </w:rPr>
        <w:t>Чтение</w:t>
      </w: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b/>
          <w:sz w:val="28"/>
          <w:szCs w:val="28"/>
          <w:lang w:eastAsia="ru-RU"/>
        </w:rPr>
        <w:t xml:space="preserve">      Выпускник научится:</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передавать схематически представленную информацию в виде связного текста;</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использовать приёмы работы с учебной книгой, справочниками и другими информационными источниками, включая СМИ и ресурсы Интернета;</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p>
    <w:p w:rsidR="00C67523" w:rsidRDefault="00C67523" w:rsidP="00503A2C">
      <w:pPr>
        <w:spacing w:after="0" w:line="240" w:lineRule="auto"/>
        <w:jc w:val="both"/>
        <w:rPr>
          <w:rFonts w:ascii="Times New Roman" w:eastAsia="Times New Roman" w:hAnsi="Times New Roman" w:cs="Times New Roman"/>
          <w:b/>
          <w:sz w:val="28"/>
          <w:szCs w:val="28"/>
          <w:lang w:eastAsia="ru-RU"/>
        </w:rPr>
      </w:pPr>
    </w:p>
    <w:p w:rsidR="00C67523" w:rsidRDefault="00C67523" w:rsidP="00503A2C">
      <w:pPr>
        <w:spacing w:after="0" w:line="240" w:lineRule="auto"/>
        <w:jc w:val="both"/>
        <w:rPr>
          <w:rFonts w:ascii="Times New Roman" w:eastAsia="Times New Roman" w:hAnsi="Times New Roman" w:cs="Times New Roman"/>
          <w:b/>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b/>
          <w:sz w:val="28"/>
          <w:szCs w:val="28"/>
          <w:lang w:eastAsia="ru-RU"/>
        </w:rPr>
        <w:lastRenderedPageBreak/>
        <w:t>Выпускник получит возможность научиться:</w:t>
      </w:r>
    </w:p>
    <w:p w:rsidR="00503A2C" w:rsidRPr="00503A2C" w:rsidRDefault="00503A2C" w:rsidP="00503A2C">
      <w:pPr>
        <w:numPr>
          <w:ilvl w:val="0"/>
          <w:numId w:val="25"/>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понимать, анализировать, оценивать явную и скрытую (подтекстовую) информацию прочитанных текстов разной функционально-стилевой и жанровой принадлежности;</w:t>
      </w:r>
    </w:p>
    <w:p w:rsidR="00503A2C" w:rsidRPr="00503A2C" w:rsidRDefault="00503A2C" w:rsidP="00503A2C">
      <w:pPr>
        <w:numPr>
          <w:ilvl w:val="0"/>
          <w:numId w:val="25"/>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b/>
          <w:i/>
          <w:sz w:val="28"/>
          <w:szCs w:val="28"/>
          <w:lang w:eastAsia="ru-RU"/>
        </w:rPr>
      </w:pPr>
      <w:r w:rsidRPr="00503A2C">
        <w:rPr>
          <w:rFonts w:ascii="Times New Roman" w:eastAsia="Times New Roman" w:hAnsi="Times New Roman" w:cs="Times New Roman"/>
          <w:b/>
          <w:i/>
          <w:sz w:val="28"/>
          <w:szCs w:val="28"/>
          <w:lang w:eastAsia="ru-RU"/>
        </w:rPr>
        <w:t>Говорение</w:t>
      </w: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b/>
          <w:sz w:val="28"/>
          <w:szCs w:val="28"/>
          <w:lang w:eastAsia="ru-RU"/>
        </w:rPr>
        <w:t xml:space="preserve">      Выпускник научится:</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обсуждать и чётко формулировать цели, план совместной групповой учебной деятельности, распределение частей работы;</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b/>
          <w:sz w:val="28"/>
          <w:szCs w:val="28"/>
          <w:lang w:eastAsia="ru-RU"/>
        </w:rPr>
        <w:t>Выпускник получит возможность научиться:</w:t>
      </w:r>
    </w:p>
    <w:p w:rsidR="00503A2C" w:rsidRPr="00503A2C" w:rsidRDefault="00503A2C" w:rsidP="00503A2C">
      <w:pPr>
        <w:numPr>
          <w:ilvl w:val="0"/>
          <w:numId w:val="26"/>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503A2C" w:rsidRPr="00503A2C" w:rsidRDefault="00503A2C" w:rsidP="00503A2C">
      <w:pPr>
        <w:numPr>
          <w:ilvl w:val="0"/>
          <w:numId w:val="26"/>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выступать перед аудиторией с докладом; публично защищать проект, реферат;</w:t>
      </w:r>
    </w:p>
    <w:p w:rsidR="00503A2C" w:rsidRPr="00503A2C" w:rsidRDefault="00503A2C" w:rsidP="00503A2C">
      <w:pPr>
        <w:numPr>
          <w:ilvl w:val="0"/>
          <w:numId w:val="26"/>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участвовать в дискуссии на учебно- научные темы, соблюдая нормы учебно-научного общения;</w:t>
      </w:r>
    </w:p>
    <w:p w:rsidR="00503A2C" w:rsidRPr="00503A2C" w:rsidRDefault="00503A2C" w:rsidP="00503A2C">
      <w:pPr>
        <w:numPr>
          <w:ilvl w:val="0"/>
          <w:numId w:val="26"/>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анализировать и оценивать речевые высказывания с точки зрения их успешности в достижении прогнозируемого результата.</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p>
    <w:p w:rsidR="00C67523" w:rsidRDefault="00C67523" w:rsidP="00503A2C">
      <w:pPr>
        <w:spacing w:after="0" w:line="240" w:lineRule="auto"/>
        <w:jc w:val="both"/>
        <w:rPr>
          <w:rFonts w:ascii="Times New Roman" w:eastAsia="Times New Roman" w:hAnsi="Times New Roman" w:cs="Times New Roman"/>
          <w:b/>
          <w:i/>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b/>
          <w:i/>
          <w:sz w:val="28"/>
          <w:szCs w:val="28"/>
          <w:lang w:eastAsia="ru-RU"/>
        </w:rPr>
      </w:pPr>
      <w:r w:rsidRPr="00503A2C">
        <w:rPr>
          <w:rFonts w:ascii="Times New Roman" w:eastAsia="Times New Roman" w:hAnsi="Times New Roman" w:cs="Times New Roman"/>
          <w:b/>
          <w:i/>
          <w:sz w:val="28"/>
          <w:szCs w:val="28"/>
          <w:lang w:eastAsia="ru-RU"/>
        </w:rPr>
        <w:lastRenderedPageBreak/>
        <w:t xml:space="preserve">Письмо </w:t>
      </w: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b/>
          <w:sz w:val="28"/>
          <w:szCs w:val="28"/>
          <w:lang w:eastAsia="ru-RU"/>
        </w:rPr>
        <w:t xml:space="preserve">       Выпускник научится:</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sz w:val="28"/>
          <w:szCs w:val="28"/>
          <w:lang w:eastAsia="ru-RU"/>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r w:rsidRPr="00503A2C">
        <w:rPr>
          <w:rFonts w:ascii="Times New Roman" w:eastAsia="Times New Roman" w:hAnsi="Times New Roman" w:cs="Times New Roman"/>
          <w:b/>
          <w:sz w:val="28"/>
          <w:szCs w:val="28"/>
          <w:lang w:eastAsia="ru-RU"/>
        </w:rPr>
        <w:t xml:space="preserve"> </w:t>
      </w: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b/>
          <w:sz w:val="28"/>
          <w:szCs w:val="28"/>
          <w:lang w:eastAsia="ru-RU"/>
        </w:rPr>
        <w:t>Выпускник получит возможность научиться:</w:t>
      </w:r>
    </w:p>
    <w:p w:rsidR="00503A2C" w:rsidRPr="00503A2C" w:rsidRDefault="00503A2C" w:rsidP="00503A2C">
      <w:pPr>
        <w:numPr>
          <w:ilvl w:val="0"/>
          <w:numId w:val="27"/>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писать рецензии, рефераты;</w:t>
      </w:r>
    </w:p>
    <w:p w:rsidR="00503A2C" w:rsidRPr="00503A2C" w:rsidRDefault="00503A2C" w:rsidP="00503A2C">
      <w:pPr>
        <w:numPr>
          <w:ilvl w:val="0"/>
          <w:numId w:val="27"/>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составлять аннотации, тезисы выступления, конспекты;</w:t>
      </w:r>
    </w:p>
    <w:p w:rsidR="00503A2C" w:rsidRPr="00503A2C" w:rsidRDefault="00503A2C" w:rsidP="00503A2C">
      <w:pPr>
        <w:numPr>
          <w:ilvl w:val="0"/>
          <w:numId w:val="27"/>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писать резюме, деловые письма, объявления с учетом внеязыковых требований, предъявляемым к ним, и в соответствии со спецификой употребления языковых средств.</w:t>
      </w: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b/>
          <w:bCs/>
          <w:sz w:val="28"/>
          <w:szCs w:val="28"/>
          <w:lang w:eastAsia="ru-RU"/>
        </w:rPr>
      </w:pPr>
      <w:r w:rsidRPr="00503A2C">
        <w:rPr>
          <w:rFonts w:ascii="Times New Roman" w:eastAsia="Times New Roman" w:hAnsi="Times New Roman" w:cs="Times New Roman"/>
          <w:b/>
          <w:bCs/>
          <w:sz w:val="28"/>
          <w:szCs w:val="28"/>
          <w:lang w:eastAsia="ru-RU"/>
        </w:rPr>
        <w:t>Текст</w:t>
      </w: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b/>
          <w:sz w:val="28"/>
          <w:szCs w:val="28"/>
          <w:lang w:eastAsia="ru-RU"/>
        </w:rPr>
        <w:t xml:space="preserve">      Выпускник научится:</w:t>
      </w: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sz w:val="28"/>
          <w:szCs w:val="28"/>
          <w:lang w:eastAsia="ru-RU"/>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sz w:val="28"/>
          <w:szCs w:val="28"/>
          <w:lang w:eastAsia="ru-RU"/>
        </w:rPr>
        <w:t>• осуществлять информационную переработку текста, передавая его содержание в виде плана (простого, сложного), тезисов, схемы, таблицы и т. п.;</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создавать и редактировать собственные тексты различных типов речи, стилей, жанров с учётом требований к построению связного текста.</w:t>
      </w: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b/>
          <w:sz w:val="28"/>
          <w:szCs w:val="28"/>
          <w:lang w:eastAsia="ru-RU"/>
        </w:rPr>
        <w:t>Выпускник получит возможность научиться:</w:t>
      </w:r>
    </w:p>
    <w:p w:rsidR="00503A2C" w:rsidRPr="00503A2C" w:rsidRDefault="00503A2C" w:rsidP="00503A2C">
      <w:pPr>
        <w:numPr>
          <w:ilvl w:val="0"/>
          <w:numId w:val="28"/>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учетом внеязыковых требований, предъявляемых к ним, и в соответствии со спецификой употребления в них языковых средств.</w:t>
      </w: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p>
    <w:p w:rsidR="00C67523" w:rsidRDefault="00C67523" w:rsidP="00503A2C">
      <w:pPr>
        <w:spacing w:after="0" w:line="240" w:lineRule="auto"/>
        <w:jc w:val="both"/>
        <w:rPr>
          <w:rFonts w:ascii="Times New Roman" w:eastAsia="Times New Roman" w:hAnsi="Times New Roman" w:cs="Times New Roman"/>
          <w:b/>
          <w:bCs/>
          <w:i/>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b/>
          <w:bCs/>
          <w:i/>
          <w:sz w:val="28"/>
          <w:szCs w:val="28"/>
          <w:lang w:eastAsia="ru-RU"/>
        </w:rPr>
      </w:pPr>
      <w:r w:rsidRPr="00503A2C">
        <w:rPr>
          <w:rFonts w:ascii="Times New Roman" w:eastAsia="Times New Roman" w:hAnsi="Times New Roman" w:cs="Times New Roman"/>
          <w:b/>
          <w:bCs/>
          <w:i/>
          <w:sz w:val="28"/>
          <w:szCs w:val="28"/>
          <w:lang w:eastAsia="ru-RU"/>
        </w:rPr>
        <w:lastRenderedPageBreak/>
        <w:t>Функциональные разновидности языка</w:t>
      </w: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b/>
          <w:sz w:val="28"/>
          <w:szCs w:val="28"/>
          <w:lang w:eastAsia="ru-RU"/>
        </w:rPr>
        <w:t xml:space="preserve">       Выпускник научится:</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исправлять речевые недостатки, редактировать текст;</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b/>
          <w:sz w:val="28"/>
          <w:szCs w:val="28"/>
          <w:lang w:eastAsia="ru-RU"/>
        </w:rPr>
        <w:t>Выпускник получит возможность научиться:</w:t>
      </w:r>
    </w:p>
    <w:p w:rsidR="00503A2C" w:rsidRPr="00503A2C" w:rsidRDefault="00503A2C" w:rsidP="00503A2C">
      <w:pPr>
        <w:numPr>
          <w:ilvl w:val="0"/>
          <w:numId w:val="28"/>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503A2C" w:rsidRPr="00503A2C" w:rsidRDefault="00503A2C" w:rsidP="00503A2C">
      <w:pPr>
        <w:numPr>
          <w:ilvl w:val="0"/>
          <w:numId w:val="28"/>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создавать тексты различных функциональных стилей и жанров (аннотация, рецензия, реферат, тезисы, конспект как жанры учебно-научного стиля, участие в дискуссиях на учебно-научные темы; резюме, деловое письмо, объявление как жанры официально-делового стиля; выступление, информационная заметка,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учетом внеязыковых требований, предъявляемым к ним, и в соответствии со спецификой употребления языковых средств;</w:t>
      </w:r>
    </w:p>
    <w:p w:rsidR="00503A2C" w:rsidRPr="00503A2C" w:rsidRDefault="00503A2C" w:rsidP="00503A2C">
      <w:pPr>
        <w:numPr>
          <w:ilvl w:val="0"/>
          <w:numId w:val="28"/>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lastRenderedPageBreak/>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503A2C" w:rsidRDefault="00503A2C" w:rsidP="00503A2C">
      <w:pPr>
        <w:numPr>
          <w:ilvl w:val="0"/>
          <w:numId w:val="28"/>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выступать перед аудиторией сверстников с небольшой протокольно-этикетной, развлекательной, убеждающей речью.</w:t>
      </w:r>
    </w:p>
    <w:p w:rsidR="00D72AD2" w:rsidRPr="00503A2C" w:rsidRDefault="00D72AD2" w:rsidP="00D72AD2">
      <w:pPr>
        <w:spacing w:after="0" w:line="240" w:lineRule="auto"/>
        <w:ind w:left="1117"/>
        <w:jc w:val="both"/>
        <w:rPr>
          <w:rFonts w:ascii="Times New Roman" w:eastAsia="Times New Roman" w:hAnsi="Times New Roman" w:cs="Times New Roman"/>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b/>
          <w:bCs/>
          <w:i/>
          <w:sz w:val="28"/>
          <w:szCs w:val="28"/>
          <w:lang w:eastAsia="ru-RU"/>
        </w:rPr>
      </w:pPr>
      <w:r w:rsidRPr="00503A2C">
        <w:rPr>
          <w:rFonts w:ascii="Times New Roman" w:eastAsia="Times New Roman" w:hAnsi="Times New Roman" w:cs="Times New Roman"/>
          <w:b/>
          <w:bCs/>
          <w:i/>
          <w:sz w:val="28"/>
          <w:szCs w:val="28"/>
          <w:lang w:eastAsia="ru-RU"/>
        </w:rPr>
        <w:t>Общие сведения о языке</w:t>
      </w: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b/>
          <w:sz w:val="28"/>
          <w:szCs w:val="28"/>
          <w:lang w:eastAsia="ru-RU"/>
        </w:rPr>
        <w:t xml:space="preserve">      Выпускник научится:</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i/>
          <w:sz w:val="28"/>
          <w:szCs w:val="28"/>
          <w:lang w:eastAsia="ru-RU"/>
        </w:rPr>
        <w:t>• </w:t>
      </w:r>
      <w:r w:rsidRPr="00503A2C">
        <w:rPr>
          <w:rFonts w:ascii="Times New Roman" w:eastAsia="Times New Roman" w:hAnsi="Times New Roman" w:cs="Times New Roman"/>
          <w:sz w:val="28"/>
          <w:szCs w:val="28"/>
          <w:lang w:eastAsia="ru-RU"/>
        </w:rPr>
        <w:t>оценивать использование основных изобразительных средств языка.</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b/>
          <w:sz w:val="28"/>
          <w:szCs w:val="28"/>
          <w:lang w:eastAsia="ru-RU"/>
        </w:rPr>
        <w:t>Выпускник получит возможность научиться:</w:t>
      </w:r>
    </w:p>
    <w:p w:rsidR="00503A2C" w:rsidRPr="00503A2C" w:rsidRDefault="00503A2C" w:rsidP="00503A2C">
      <w:pPr>
        <w:numPr>
          <w:ilvl w:val="0"/>
          <w:numId w:val="29"/>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характеризовать вклад выдающихся лингвистов в развитие русистики.</w:t>
      </w:r>
    </w:p>
    <w:p w:rsidR="00503A2C" w:rsidRPr="00503A2C" w:rsidRDefault="00503A2C" w:rsidP="00503A2C">
      <w:pPr>
        <w:spacing w:after="0" w:line="240" w:lineRule="auto"/>
        <w:jc w:val="both"/>
        <w:rPr>
          <w:rFonts w:ascii="Times New Roman" w:eastAsia="Times New Roman" w:hAnsi="Times New Roman" w:cs="Times New Roman"/>
          <w:i/>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b/>
          <w:bCs/>
          <w:i/>
          <w:sz w:val="28"/>
          <w:szCs w:val="28"/>
          <w:lang w:eastAsia="ru-RU"/>
        </w:rPr>
      </w:pPr>
      <w:r w:rsidRPr="00503A2C">
        <w:rPr>
          <w:rFonts w:ascii="Times New Roman" w:eastAsia="Times New Roman" w:hAnsi="Times New Roman" w:cs="Times New Roman"/>
          <w:b/>
          <w:bCs/>
          <w:i/>
          <w:sz w:val="28"/>
          <w:szCs w:val="28"/>
          <w:lang w:eastAsia="ru-RU"/>
        </w:rPr>
        <w:t>Фонетика и орфоэпия. Графика</w:t>
      </w:r>
    </w:p>
    <w:p w:rsidR="00503A2C" w:rsidRPr="00503A2C" w:rsidRDefault="00503A2C" w:rsidP="00503A2C">
      <w:pPr>
        <w:spacing w:after="0" w:line="240" w:lineRule="auto"/>
        <w:jc w:val="both"/>
        <w:rPr>
          <w:rFonts w:ascii="Times New Roman" w:eastAsia="Times New Roman" w:hAnsi="Times New Roman" w:cs="Times New Roman"/>
          <w:b/>
          <w:bCs/>
          <w:sz w:val="28"/>
          <w:szCs w:val="28"/>
          <w:lang w:eastAsia="ru-RU"/>
        </w:rPr>
      </w:pPr>
      <w:r w:rsidRPr="00503A2C">
        <w:rPr>
          <w:rFonts w:ascii="Times New Roman" w:eastAsia="Times New Roman" w:hAnsi="Times New Roman" w:cs="Times New Roman"/>
          <w:b/>
          <w:sz w:val="28"/>
          <w:szCs w:val="28"/>
          <w:lang w:eastAsia="ru-RU"/>
        </w:rPr>
        <w:t xml:space="preserve">       Выпускник научится:</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проводить фонетический анализ слова;</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соблюдать основные орфоэпические правила современного русского литературного языка;</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извлекать необходимую информацию из орфоэпических словарей и справочников; использовать её в различных видах деятельности.</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b/>
          <w:sz w:val="28"/>
          <w:szCs w:val="28"/>
          <w:lang w:eastAsia="ru-RU"/>
        </w:rPr>
        <w:t>Выпускник получит возможность научиться:</w:t>
      </w:r>
    </w:p>
    <w:p w:rsidR="00503A2C" w:rsidRPr="00503A2C" w:rsidRDefault="00503A2C" w:rsidP="00503A2C">
      <w:pPr>
        <w:numPr>
          <w:ilvl w:val="0"/>
          <w:numId w:val="29"/>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опознавать основные выразительные средства фонетики (звукопись);</w:t>
      </w:r>
    </w:p>
    <w:p w:rsidR="00503A2C" w:rsidRPr="00503A2C" w:rsidRDefault="00503A2C" w:rsidP="00503A2C">
      <w:pPr>
        <w:numPr>
          <w:ilvl w:val="0"/>
          <w:numId w:val="29"/>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выразительно читать прозаические и поэтические тексты;</w:t>
      </w:r>
    </w:p>
    <w:p w:rsidR="00503A2C" w:rsidRPr="00503A2C" w:rsidRDefault="00503A2C" w:rsidP="00503A2C">
      <w:pPr>
        <w:numPr>
          <w:ilvl w:val="0"/>
          <w:numId w:val="29"/>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p>
    <w:p w:rsidR="00C67523" w:rsidRDefault="00C67523" w:rsidP="00503A2C">
      <w:pPr>
        <w:spacing w:after="0" w:line="240" w:lineRule="auto"/>
        <w:jc w:val="both"/>
        <w:rPr>
          <w:rFonts w:ascii="Times New Roman" w:eastAsia="Times New Roman" w:hAnsi="Times New Roman" w:cs="Times New Roman"/>
          <w:b/>
          <w:i/>
          <w:sz w:val="28"/>
          <w:szCs w:val="28"/>
          <w:lang w:eastAsia="ru-RU"/>
        </w:rPr>
      </w:pPr>
    </w:p>
    <w:p w:rsidR="00C67523" w:rsidRDefault="00C67523" w:rsidP="00503A2C">
      <w:pPr>
        <w:spacing w:after="0" w:line="240" w:lineRule="auto"/>
        <w:jc w:val="both"/>
        <w:rPr>
          <w:rFonts w:ascii="Times New Roman" w:eastAsia="Times New Roman" w:hAnsi="Times New Roman" w:cs="Times New Roman"/>
          <w:b/>
          <w:i/>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b/>
          <w:i/>
          <w:sz w:val="28"/>
          <w:szCs w:val="28"/>
          <w:lang w:eastAsia="ru-RU"/>
        </w:rPr>
      </w:pPr>
      <w:r w:rsidRPr="00503A2C">
        <w:rPr>
          <w:rFonts w:ascii="Times New Roman" w:eastAsia="Times New Roman" w:hAnsi="Times New Roman" w:cs="Times New Roman"/>
          <w:b/>
          <w:i/>
          <w:sz w:val="28"/>
          <w:szCs w:val="28"/>
          <w:lang w:eastAsia="ru-RU"/>
        </w:rPr>
        <w:lastRenderedPageBreak/>
        <w:t>Морфемика и словообразование</w:t>
      </w: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b/>
          <w:sz w:val="28"/>
          <w:szCs w:val="28"/>
          <w:lang w:eastAsia="ru-RU"/>
        </w:rPr>
        <w:t>Выпускник научится:</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делить слова на морфемы на основе смыслового, грамматического и словообразовательного анализа слова;</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различать изученные способы словообразования;</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анализировать и самостоятельно составлять словообразовательные пары и словообразовательные цепочки слов;</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b/>
          <w:sz w:val="28"/>
          <w:szCs w:val="28"/>
          <w:lang w:eastAsia="ru-RU"/>
        </w:rPr>
        <w:t>Выпускник получит возможность научиться:</w:t>
      </w:r>
    </w:p>
    <w:p w:rsidR="00503A2C" w:rsidRPr="00503A2C" w:rsidRDefault="00503A2C" w:rsidP="00503A2C">
      <w:pPr>
        <w:numPr>
          <w:ilvl w:val="0"/>
          <w:numId w:val="30"/>
        </w:numPr>
        <w:tabs>
          <w:tab w:val="num" w:pos="720"/>
        </w:tabs>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503A2C" w:rsidRPr="00503A2C" w:rsidRDefault="00503A2C" w:rsidP="00503A2C">
      <w:pPr>
        <w:numPr>
          <w:ilvl w:val="0"/>
          <w:numId w:val="30"/>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опознавать основные выразительные средства словообразования в художественной речи и оценивать их;</w:t>
      </w:r>
    </w:p>
    <w:p w:rsidR="00503A2C" w:rsidRPr="00503A2C" w:rsidRDefault="00503A2C" w:rsidP="00503A2C">
      <w:pPr>
        <w:numPr>
          <w:ilvl w:val="0"/>
          <w:numId w:val="30"/>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извлекать необходимую информацию из морфемных, словообразовательных и этимологических словарей и справочников, в том числе и мультимедийных;</w:t>
      </w:r>
    </w:p>
    <w:p w:rsidR="00503A2C" w:rsidRPr="00503A2C" w:rsidRDefault="00503A2C" w:rsidP="00503A2C">
      <w:pPr>
        <w:numPr>
          <w:ilvl w:val="0"/>
          <w:numId w:val="30"/>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использовать этимологическую справку для объяснения правописания и лексического значения слова.</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i/>
          <w:sz w:val="28"/>
          <w:szCs w:val="28"/>
          <w:lang w:eastAsia="ru-RU"/>
        </w:rPr>
      </w:pPr>
      <w:r w:rsidRPr="00503A2C">
        <w:rPr>
          <w:rFonts w:ascii="Times New Roman" w:eastAsia="Times New Roman" w:hAnsi="Times New Roman" w:cs="Times New Roman"/>
          <w:b/>
          <w:bCs/>
          <w:i/>
          <w:sz w:val="28"/>
          <w:szCs w:val="28"/>
          <w:lang w:eastAsia="ru-RU"/>
        </w:rPr>
        <w:t>Лексикология и фразеология</w:t>
      </w: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b/>
          <w:sz w:val="28"/>
          <w:szCs w:val="28"/>
          <w:lang w:eastAsia="ru-RU"/>
        </w:rPr>
        <w:t>Выпускник научится:</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группировать слова по тематическим группам;</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подбирать к словам синонимы, антонимы;</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опознавать фразеологические обороты;</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соблюдать лексические нормы в устных и письменных высказываниях;</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использовать лексическую синонимию как средство исправления неоправданного повтора в речи и как средство связи предложений в тексте;</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опознавать основные виды тропов, построенных на переносном значении слова (метафора, эпитет, олицетворение);</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p>
    <w:p w:rsidR="00C67523" w:rsidRDefault="00C67523" w:rsidP="00503A2C">
      <w:pPr>
        <w:spacing w:after="0" w:line="240" w:lineRule="auto"/>
        <w:jc w:val="both"/>
        <w:rPr>
          <w:rFonts w:ascii="Times New Roman" w:eastAsia="Times New Roman" w:hAnsi="Times New Roman" w:cs="Times New Roman"/>
          <w:b/>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b/>
          <w:sz w:val="28"/>
          <w:szCs w:val="28"/>
          <w:lang w:eastAsia="ru-RU"/>
        </w:rPr>
        <w:lastRenderedPageBreak/>
        <w:t>Выпускник получит возможность научиться:</w:t>
      </w:r>
    </w:p>
    <w:p w:rsidR="00503A2C" w:rsidRPr="00503A2C" w:rsidRDefault="00503A2C" w:rsidP="00503A2C">
      <w:pPr>
        <w:numPr>
          <w:ilvl w:val="0"/>
          <w:numId w:val="31"/>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объяснять общие принципы классификации словарного состава русского языка;</w:t>
      </w:r>
    </w:p>
    <w:p w:rsidR="00503A2C" w:rsidRPr="00503A2C" w:rsidRDefault="00503A2C" w:rsidP="00503A2C">
      <w:pPr>
        <w:numPr>
          <w:ilvl w:val="0"/>
          <w:numId w:val="31"/>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аргументировать различие лексического и грамматического значений слова;</w:t>
      </w:r>
    </w:p>
    <w:p w:rsidR="00503A2C" w:rsidRPr="00503A2C" w:rsidRDefault="00503A2C" w:rsidP="00503A2C">
      <w:pPr>
        <w:numPr>
          <w:ilvl w:val="0"/>
          <w:numId w:val="31"/>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опознавать омонимы разных видов;</w:t>
      </w:r>
    </w:p>
    <w:p w:rsidR="00503A2C" w:rsidRPr="00503A2C" w:rsidRDefault="00503A2C" w:rsidP="00503A2C">
      <w:pPr>
        <w:numPr>
          <w:ilvl w:val="0"/>
          <w:numId w:val="31"/>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оценивать собственную и чужую речь с точки зрения точного, уместного и выразительного словоупотребления;</w:t>
      </w:r>
    </w:p>
    <w:p w:rsidR="00503A2C" w:rsidRPr="00503A2C" w:rsidRDefault="00503A2C" w:rsidP="00503A2C">
      <w:pPr>
        <w:numPr>
          <w:ilvl w:val="0"/>
          <w:numId w:val="31"/>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503A2C" w:rsidRPr="00503A2C" w:rsidRDefault="00503A2C" w:rsidP="00503A2C">
      <w:pPr>
        <w:numPr>
          <w:ilvl w:val="0"/>
          <w:numId w:val="31"/>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и мультимедийных; использовать эту информацию в разных видах деятельности.</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b/>
          <w:i/>
          <w:sz w:val="28"/>
          <w:szCs w:val="28"/>
          <w:lang w:eastAsia="ru-RU"/>
        </w:rPr>
      </w:pPr>
      <w:r w:rsidRPr="00503A2C">
        <w:rPr>
          <w:rFonts w:ascii="Times New Roman" w:eastAsia="Times New Roman" w:hAnsi="Times New Roman" w:cs="Times New Roman"/>
          <w:b/>
          <w:i/>
          <w:sz w:val="28"/>
          <w:szCs w:val="28"/>
          <w:lang w:eastAsia="ru-RU"/>
        </w:rPr>
        <w:t>Морфология</w:t>
      </w: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b/>
          <w:sz w:val="28"/>
          <w:szCs w:val="28"/>
          <w:lang w:eastAsia="ru-RU"/>
        </w:rPr>
        <w:t>Выпускник научится:</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i/>
          <w:sz w:val="28"/>
          <w:szCs w:val="28"/>
          <w:lang w:eastAsia="ru-RU"/>
        </w:rPr>
        <w:t>• </w:t>
      </w:r>
      <w:r w:rsidRPr="00503A2C">
        <w:rPr>
          <w:rFonts w:ascii="Times New Roman" w:eastAsia="Times New Roman" w:hAnsi="Times New Roman" w:cs="Times New Roman"/>
          <w:sz w:val="28"/>
          <w:szCs w:val="28"/>
          <w:lang w:eastAsia="ru-RU"/>
        </w:rPr>
        <w:t>опознавать самостоятельные (знаменательные) части речи и их формы, служебные части речи;</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i/>
          <w:sz w:val="28"/>
          <w:szCs w:val="28"/>
          <w:lang w:eastAsia="ru-RU"/>
        </w:rPr>
        <w:t>• </w:t>
      </w:r>
      <w:r w:rsidRPr="00503A2C">
        <w:rPr>
          <w:rFonts w:ascii="Times New Roman" w:eastAsia="Times New Roman" w:hAnsi="Times New Roman" w:cs="Times New Roman"/>
          <w:sz w:val="28"/>
          <w:szCs w:val="28"/>
          <w:lang w:eastAsia="ru-RU"/>
        </w:rPr>
        <w:t>анализировать слово с точки зрения его принадлежности к той или иной части речи;</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i/>
          <w:sz w:val="28"/>
          <w:szCs w:val="28"/>
          <w:lang w:eastAsia="ru-RU"/>
        </w:rPr>
        <w:t>• </w:t>
      </w:r>
      <w:r w:rsidRPr="00503A2C">
        <w:rPr>
          <w:rFonts w:ascii="Times New Roman" w:eastAsia="Times New Roman" w:hAnsi="Times New Roman" w:cs="Times New Roman"/>
          <w:sz w:val="28"/>
          <w:szCs w:val="28"/>
          <w:lang w:eastAsia="ru-RU"/>
        </w:rPr>
        <w:t>употреблять формы слов различных частей речи в соответствии с нормами современного русского литературного языка;</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i/>
          <w:sz w:val="28"/>
          <w:szCs w:val="28"/>
          <w:lang w:eastAsia="ru-RU"/>
        </w:rPr>
        <w:t>• </w:t>
      </w:r>
      <w:r w:rsidRPr="00503A2C">
        <w:rPr>
          <w:rFonts w:ascii="Times New Roman" w:eastAsia="Times New Roman" w:hAnsi="Times New Roman" w:cs="Times New Roman"/>
          <w:sz w:val="28"/>
          <w:szCs w:val="28"/>
          <w:lang w:eastAsia="ru-RU"/>
        </w:rPr>
        <w:t>применять морфологические знания и умения в практике правописания, в различных видах анализа;</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i/>
          <w:sz w:val="28"/>
          <w:szCs w:val="28"/>
          <w:lang w:eastAsia="ru-RU"/>
        </w:rPr>
        <w:t>• </w:t>
      </w:r>
      <w:r w:rsidRPr="00503A2C">
        <w:rPr>
          <w:rFonts w:ascii="Times New Roman" w:eastAsia="Times New Roman" w:hAnsi="Times New Roman" w:cs="Times New Roman"/>
          <w:sz w:val="28"/>
          <w:szCs w:val="28"/>
          <w:lang w:eastAsia="ru-RU"/>
        </w:rPr>
        <w:t>распознавать явления грамматической омонимии, существенные для решения орфографических и пунктуационных задач.</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b/>
          <w:sz w:val="28"/>
          <w:szCs w:val="28"/>
          <w:lang w:eastAsia="ru-RU"/>
        </w:rPr>
        <w:t>Выпускник получит возможность научиться:</w:t>
      </w:r>
    </w:p>
    <w:p w:rsidR="00503A2C" w:rsidRPr="00503A2C" w:rsidRDefault="00503A2C" w:rsidP="00503A2C">
      <w:pPr>
        <w:numPr>
          <w:ilvl w:val="0"/>
          <w:numId w:val="32"/>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анализировать синонимические средства морфологии;</w:t>
      </w:r>
    </w:p>
    <w:p w:rsidR="00503A2C" w:rsidRPr="00503A2C" w:rsidRDefault="00503A2C" w:rsidP="00503A2C">
      <w:pPr>
        <w:numPr>
          <w:ilvl w:val="0"/>
          <w:numId w:val="32"/>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различать грамматические омонимы;</w:t>
      </w:r>
    </w:p>
    <w:p w:rsidR="00503A2C" w:rsidRPr="00503A2C" w:rsidRDefault="00503A2C" w:rsidP="00503A2C">
      <w:pPr>
        <w:numPr>
          <w:ilvl w:val="0"/>
          <w:numId w:val="32"/>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речи4</w:t>
      </w:r>
    </w:p>
    <w:p w:rsidR="00503A2C" w:rsidRPr="00503A2C" w:rsidRDefault="00503A2C" w:rsidP="00503A2C">
      <w:pPr>
        <w:numPr>
          <w:ilvl w:val="0"/>
          <w:numId w:val="32"/>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извлекать необходимую информацию из словарей грамматических трудностей, в том числе и мультимедийных; использовать эту информацию в различных видах деятельности.</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b/>
          <w:i/>
          <w:sz w:val="28"/>
          <w:szCs w:val="28"/>
          <w:lang w:eastAsia="ru-RU"/>
        </w:rPr>
      </w:pPr>
      <w:r w:rsidRPr="00503A2C">
        <w:rPr>
          <w:rFonts w:ascii="Times New Roman" w:eastAsia="Times New Roman" w:hAnsi="Times New Roman" w:cs="Times New Roman"/>
          <w:b/>
          <w:i/>
          <w:sz w:val="28"/>
          <w:szCs w:val="28"/>
          <w:lang w:eastAsia="ru-RU"/>
        </w:rPr>
        <w:lastRenderedPageBreak/>
        <w:t>Синтаксис</w:t>
      </w: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b/>
          <w:sz w:val="28"/>
          <w:szCs w:val="28"/>
          <w:lang w:eastAsia="ru-RU"/>
        </w:rPr>
        <w:t>Выпускник научится:</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опознавать основные единицы синтаксиса (словосочетание, предложение) и их виды;</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употреблять синтаксические единицы в соответствии с нормами современного русского литературного языка;</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использовать разнообразные синонимические синтаксические конструкции в собственной речевой практике;</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i/>
          <w:sz w:val="28"/>
          <w:szCs w:val="28"/>
          <w:lang w:eastAsia="ru-RU"/>
        </w:rPr>
        <w:t>• </w:t>
      </w:r>
      <w:r w:rsidRPr="00503A2C">
        <w:rPr>
          <w:rFonts w:ascii="Times New Roman" w:eastAsia="Times New Roman" w:hAnsi="Times New Roman" w:cs="Times New Roman"/>
          <w:sz w:val="28"/>
          <w:szCs w:val="28"/>
          <w:lang w:eastAsia="ru-RU"/>
        </w:rPr>
        <w:t>применять синтаксические знания и умения в практике правописания, в различных видах анализа.</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b/>
          <w:sz w:val="28"/>
          <w:szCs w:val="28"/>
          <w:lang w:eastAsia="ru-RU"/>
        </w:rPr>
        <w:t>Выпускник получит возможность научиться:</w:t>
      </w:r>
    </w:p>
    <w:p w:rsidR="00503A2C" w:rsidRPr="00503A2C" w:rsidRDefault="00503A2C" w:rsidP="00503A2C">
      <w:pPr>
        <w:numPr>
          <w:ilvl w:val="0"/>
          <w:numId w:val="33"/>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анализировать синонимические средства синтаксиса;</w:t>
      </w:r>
    </w:p>
    <w:p w:rsidR="00503A2C" w:rsidRPr="00503A2C" w:rsidRDefault="00503A2C" w:rsidP="00503A2C">
      <w:pPr>
        <w:numPr>
          <w:ilvl w:val="0"/>
          <w:numId w:val="33"/>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503A2C" w:rsidRPr="00503A2C" w:rsidRDefault="00503A2C" w:rsidP="00503A2C">
      <w:pPr>
        <w:numPr>
          <w:ilvl w:val="0"/>
          <w:numId w:val="33"/>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503A2C" w:rsidRPr="00503A2C" w:rsidRDefault="00503A2C" w:rsidP="00503A2C">
      <w:pPr>
        <w:spacing w:after="0" w:line="240" w:lineRule="auto"/>
        <w:jc w:val="both"/>
        <w:rPr>
          <w:rFonts w:ascii="Times New Roman" w:eastAsia="Times New Roman" w:hAnsi="Times New Roman" w:cs="Times New Roman"/>
          <w:i/>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b/>
          <w:i/>
          <w:sz w:val="28"/>
          <w:szCs w:val="28"/>
          <w:lang w:eastAsia="ru-RU"/>
        </w:rPr>
      </w:pPr>
      <w:r w:rsidRPr="00503A2C">
        <w:rPr>
          <w:rFonts w:ascii="Times New Roman" w:eastAsia="Times New Roman" w:hAnsi="Times New Roman" w:cs="Times New Roman"/>
          <w:b/>
          <w:i/>
          <w:sz w:val="28"/>
          <w:szCs w:val="28"/>
          <w:lang w:eastAsia="ru-RU"/>
        </w:rPr>
        <w:t>Правописание: орфография и пунктуация</w:t>
      </w: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b/>
          <w:sz w:val="28"/>
          <w:szCs w:val="28"/>
          <w:lang w:eastAsia="ru-RU"/>
        </w:rPr>
        <w:t>Выпускник научится:</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соблюдать орфографические и пунктуационные нормы в процессе письма (в объёме содержания курса);</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объяснять выбор написания в устной форме (рассуждение) и письменной форме (с помощью графических символов);</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обнаруживать и исправлять орфографические и пунктуационные ошибки;</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извлекать необходимую информацию из орфографических словарей и справочников; использовать её в процессе письма.</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b/>
          <w:sz w:val="28"/>
          <w:szCs w:val="28"/>
          <w:lang w:eastAsia="ru-RU"/>
        </w:rPr>
        <w:t>Выпускник получит возможность научиться:</w:t>
      </w:r>
    </w:p>
    <w:p w:rsidR="00503A2C" w:rsidRPr="00503A2C" w:rsidRDefault="00503A2C" w:rsidP="00503A2C">
      <w:pPr>
        <w:numPr>
          <w:ilvl w:val="0"/>
          <w:numId w:val="34"/>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демонстрировать роль орфографии и пунктуации в передаче смысловой стороны речи;</w:t>
      </w:r>
    </w:p>
    <w:p w:rsidR="00503A2C" w:rsidRPr="00503A2C" w:rsidRDefault="00503A2C" w:rsidP="00503A2C">
      <w:pPr>
        <w:numPr>
          <w:ilvl w:val="0"/>
          <w:numId w:val="34"/>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извлекать необходимую информацию из му</w:t>
      </w:r>
      <w:r w:rsidR="00D17914">
        <w:rPr>
          <w:rFonts w:ascii="Times New Roman" w:eastAsia="Times New Roman" w:hAnsi="Times New Roman" w:cs="Times New Roman"/>
          <w:sz w:val="28"/>
          <w:szCs w:val="28"/>
          <w:lang w:eastAsia="ru-RU"/>
        </w:rPr>
        <w:t>ль</w:t>
      </w:r>
      <w:r w:rsidRPr="00503A2C">
        <w:rPr>
          <w:rFonts w:ascii="Times New Roman" w:eastAsia="Times New Roman" w:hAnsi="Times New Roman" w:cs="Times New Roman"/>
          <w:sz w:val="28"/>
          <w:szCs w:val="28"/>
          <w:lang w:eastAsia="ru-RU"/>
        </w:rPr>
        <w:t>тимедийных орфографических словарей и справочников по правописанию; использовать эту информацию в процессе письма.</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p>
    <w:p w:rsidR="00C67523" w:rsidRDefault="00C67523" w:rsidP="00503A2C">
      <w:pPr>
        <w:spacing w:after="0" w:line="240" w:lineRule="auto"/>
        <w:jc w:val="both"/>
        <w:rPr>
          <w:rFonts w:ascii="Times New Roman" w:eastAsia="Times New Roman" w:hAnsi="Times New Roman" w:cs="Times New Roman"/>
          <w:b/>
          <w:i/>
          <w:sz w:val="28"/>
          <w:szCs w:val="28"/>
          <w:lang w:eastAsia="ru-RU"/>
        </w:rPr>
      </w:pPr>
    </w:p>
    <w:p w:rsidR="00C67523" w:rsidRDefault="00C67523" w:rsidP="00503A2C">
      <w:pPr>
        <w:spacing w:after="0" w:line="240" w:lineRule="auto"/>
        <w:jc w:val="both"/>
        <w:rPr>
          <w:rFonts w:ascii="Times New Roman" w:eastAsia="Times New Roman" w:hAnsi="Times New Roman" w:cs="Times New Roman"/>
          <w:b/>
          <w:i/>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b/>
          <w:i/>
          <w:sz w:val="28"/>
          <w:szCs w:val="28"/>
          <w:lang w:eastAsia="ru-RU"/>
        </w:rPr>
      </w:pPr>
      <w:r w:rsidRPr="00503A2C">
        <w:rPr>
          <w:rFonts w:ascii="Times New Roman" w:eastAsia="Times New Roman" w:hAnsi="Times New Roman" w:cs="Times New Roman"/>
          <w:b/>
          <w:i/>
          <w:sz w:val="28"/>
          <w:szCs w:val="28"/>
          <w:lang w:eastAsia="ru-RU"/>
        </w:rPr>
        <w:lastRenderedPageBreak/>
        <w:t>Язык и культура</w:t>
      </w: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b/>
          <w:sz w:val="28"/>
          <w:szCs w:val="28"/>
          <w:lang w:eastAsia="ru-RU"/>
        </w:rPr>
        <w:t>Выпускник научится:</w:t>
      </w: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i/>
          <w:sz w:val="28"/>
          <w:szCs w:val="28"/>
          <w:lang w:eastAsia="ru-RU"/>
        </w:rPr>
        <w:t>• </w:t>
      </w:r>
      <w:r w:rsidRPr="00503A2C">
        <w:rPr>
          <w:rFonts w:ascii="Times New Roman" w:eastAsia="Times New Roman" w:hAnsi="Times New Roman" w:cs="Times New Roman"/>
          <w:sz w:val="28"/>
          <w:szCs w:val="28"/>
          <w:lang w:eastAsia="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приводить примеры, которые доказывают, что изучение языка позволяет лучше узнать историю и культуру страны;</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 уместно использовать правила русского речевого этикета в учебной деятельности и повседневной жизни.</w:t>
      </w:r>
    </w:p>
    <w:p w:rsidR="00503A2C" w:rsidRPr="00503A2C" w:rsidRDefault="00503A2C" w:rsidP="00503A2C">
      <w:pPr>
        <w:spacing w:after="0" w:line="240" w:lineRule="auto"/>
        <w:jc w:val="both"/>
        <w:rPr>
          <w:rFonts w:ascii="Times New Roman" w:eastAsia="Times New Roman" w:hAnsi="Times New Roman" w:cs="Times New Roman"/>
          <w:sz w:val="28"/>
          <w:szCs w:val="28"/>
          <w:lang w:eastAsia="ru-RU"/>
        </w:rPr>
      </w:pP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r w:rsidRPr="00503A2C">
        <w:rPr>
          <w:rFonts w:ascii="Times New Roman" w:eastAsia="Times New Roman" w:hAnsi="Times New Roman" w:cs="Times New Roman"/>
          <w:b/>
          <w:sz w:val="28"/>
          <w:szCs w:val="28"/>
          <w:lang w:eastAsia="ru-RU"/>
        </w:rPr>
        <w:t xml:space="preserve">       Выпускник получит возможность научиться:</w:t>
      </w:r>
    </w:p>
    <w:p w:rsidR="00503A2C" w:rsidRPr="00503A2C" w:rsidRDefault="00503A2C" w:rsidP="00503A2C">
      <w:pPr>
        <w:numPr>
          <w:ilvl w:val="0"/>
          <w:numId w:val="35"/>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характеризовать на отдельных примерах взаимосвязь языка, культуры и истории народа-носителя языка;</w:t>
      </w:r>
    </w:p>
    <w:p w:rsidR="00503A2C" w:rsidRPr="00503A2C" w:rsidRDefault="00503A2C" w:rsidP="00503A2C">
      <w:pPr>
        <w:numPr>
          <w:ilvl w:val="0"/>
          <w:numId w:val="35"/>
        </w:numPr>
        <w:spacing w:after="0" w:line="240" w:lineRule="auto"/>
        <w:jc w:val="both"/>
        <w:rPr>
          <w:rFonts w:ascii="Times New Roman" w:eastAsia="Times New Roman" w:hAnsi="Times New Roman" w:cs="Times New Roman"/>
          <w:sz w:val="28"/>
          <w:szCs w:val="28"/>
          <w:lang w:eastAsia="ru-RU"/>
        </w:rPr>
      </w:pPr>
      <w:r w:rsidRPr="00503A2C">
        <w:rPr>
          <w:rFonts w:ascii="Times New Roman" w:eastAsia="Times New Roman" w:hAnsi="Times New Roman" w:cs="Times New Roman"/>
          <w:sz w:val="28"/>
          <w:szCs w:val="28"/>
          <w:lang w:eastAsia="ru-RU"/>
        </w:rPr>
        <w:t>анализировать и сравнивать русский речевой этикет с речевым этикетом отдельных народов России и мира.</w:t>
      </w:r>
    </w:p>
    <w:p w:rsidR="00503A2C" w:rsidRPr="00503A2C" w:rsidRDefault="00503A2C" w:rsidP="00503A2C">
      <w:pPr>
        <w:spacing w:after="0" w:line="240" w:lineRule="auto"/>
        <w:jc w:val="both"/>
        <w:rPr>
          <w:rFonts w:ascii="Times New Roman" w:eastAsia="Times New Roman" w:hAnsi="Times New Roman" w:cs="Times New Roman"/>
          <w:b/>
          <w:sz w:val="28"/>
          <w:szCs w:val="28"/>
          <w:lang w:eastAsia="ru-RU"/>
        </w:rPr>
      </w:pPr>
    </w:p>
    <w:p w:rsidR="006D73F8" w:rsidRPr="006D73F8" w:rsidRDefault="006D73F8" w:rsidP="006D73F8">
      <w:pPr>
        <w:shd w:val="clear" w:color="auto" w:fill="FFFFFF"/>
        <w:spacing w:before="211" w:line="360" w:lineRule="auto"/>
        <w:ind w:left="38"/>
        <w:jc w:val="center"/>
        <w:rPr>
          <w:rFonts w:ascii="Times New Roman" w:hAnsi="Times New Roman" w:cs="Times New Roman"/>
          <w:b/>
          <w:color w:val="000000"/>
          <w:spacing w:val="4"/>
          <w:sz w:val="28"/>
          <w:szCs w:val="28"/>
        </w:rPr>
      </w:pPr>
      <w:r w:rsidRPr="006D73F8">
        <w:rPr>
          <w:rFonts w:ascii="Times New Roman" w:hAnsi="Times New Roman" w:cs="Times New Roman"/>
          <w:b/>
          <w:color w:val="000000"/>
          <w:spacing w:val="4"/>
          <w:sz w:val="28"/>
          <w:szCs w:val="28"/>
        </w:rPr>
        <w:t>Учебно-тематический план</w:t>
      </w:r>
    </w:p>
    <w:tbl>
      <w:tblPr>
        <w:tblStyle w:val="a5"/>
        <w:tblW w:w="14222" w:type="dxa"/>
        <w:jc w:val="center"/>
        <w:tblLook w:val="01E0"/>
      </w:tblPr>
      <w:tblGrid>
        <w:gridCol w:w="8147"/>
        <w:gridCol w:w="1385"/>
        <w:gridCol w:w="2733"/>
        <w:gridCol w:w="1957"/>
      </w:tblGrid>
      <w:tr w:rsidR="006D73F8" w:rsidRPr="006D73F8" w:rsidTr="008311F1">
        <w:trPr>
          <w:trHeight w:val="1152"/>
          <w:jc w:val="center"/>
        </w:trPr>
        <w:tc>
          <w:tcPr>
            <w:tcW w:w="8147" w:type="dxa"/>
            <w:tcBorders>
              <w:top w:val="single" w:sz="4" w:space="0" w:color="auto"/>
              <w:left w:val="single" w:sz="4" w:space="0" w:color="auto"/>
              <w:bottom w:val="single" w:sz="4" w:space="0" w:color="auto"/>
              <w:right w:val="single" w:sz="4" w:space="0" w:color="auto"/>
            </w:tcBorders>
            <w:hideMark/>
          </w:tcPr>
          <w:p w:rsidR="006D73F8" w:rsidRPr="006D73F8" w:rsidRDefault="006D73F8" w:rsidP="006D73F8">
            <w:pPr>
              <w:pStyle w:val="a4"/>
              <w:jc w:val="center"/>
              <w:rPr>
                <w:rFonts w:eastAsiaTheme="minorEastAsia"/>
                <w:b/>
                <w:sz w:val="28"/>
                <w:szCs w:val="28"/>
              </w:rPr>
            </w:pPr>
            <w:r w:rsidRPr="006D73F8">
              <w:rPr>
                <w:b/>
                <w:sz w:val="28"/>
                <w:szCs w:val="28"/>
              </w:rPr>
              <w:t>Содержание</w:t>
            </w:r>
          </w:p>
        </w:tc>
        <w:tc>
          <w:tcPr>
            <w:tcW w:w="1385" w:type="dxa"/>
            <w:tcBorders>
              <w:top w:val="single" w:sz="4" w:space="0" w:color="auto"/>
              <w:left w:val="single" w:sz="4" w:space="0" w:color="auto"/>
              <w:bottom w:val="single" w:sz="4" w:space="0" w:color="auto"/>
              <w:right w:val="single" w:sz="4" w:space="0" w:color="auto"/>
            </w:tcBorders>
            <w:hideMark/>
          </w:tcPr>
          <w:p w:rsidR="006D73F8" w:rsidRPr="006D73F8" w:rsidRDefault="006D73F8" w:rsidP="006D73F8">
            <w:pPr>
              <w:pStyle w:val="a4"/>
              <w:jc w:val="center"/>
              <w:rPr>
                <w:rFonts w:eastAsiaTheme="minorEastAsia"/>
                <w:b/>
                <w:sz w:val="28"/>
                <w:szCs w:val="28"/>
              </w:rPr>
            </w:pPr>
            <w:r w:rsidRPr="006D73F8">
              <w:rPr>
                <w:b/>
                <w:sz w:val="28"/>
                <w:szCs w:val="28"/>
              </w:rPr>
              <w:t>Кол-во часов</w:t>
            </w:r>
          </w:p>
        </w:tc>
        <w:tc>
          <w:tcPr>
            <w:tcW w:w="2733" w:type="dxa"/>
            <w:tcBorders>
              <w:top w:val="single" w:sz="4" w:space="0" w:color="auto"/>
              <w:left w:val="single" w:sz="4" w:space="0" w:color="auto"/>
              <w:bottom w:val="single" w:sz="4" w:space="0" w:color="auto"/>
              <w:right w:val="single" w:sz="4" w:space="0" w:color="auto"/>
            </w:tcBorders>
            <w:hideMark/>
          </w:tcPr>
          <w:p w:rsidR="006D73F8" w:rsidRPr="006D73F8" w:rsidRDefault="006D73F8" w:rsidP="006207E5">
            <w:pPr>
              <w:pStyle w:val="a4"/>
              <w:jc w:val="center"/>
              <w:rPr>
                <w:rFonts w:eastAsiaTheme="minorEastAsia"/>
                <w:b/>
                <w:sz w:val="28"/>
                <w:szCs w:val="28"/>
              </w:rPr>
            </w:pPr>
            <w:r w:rsidRPr="006D73F8">
              <w:rPr>
                <w:b/>
                <w:sz w:val="28"/>
                <w:szCs w:val="28"/>
              </w:rPr>
              <w:t>Количество контрольных работ</w:t>
            </w:r>
          </w:p>
        </w:tc>
        <w:tc>
          <w:tcPr>
            <w:tcW w:w="1957" w:type="dxa"/>
            <w:tcBorders>
              <w:top w:val="single" w:sz="4" w:space="0" w:color="auto"/>
              <w:left w:val="single" w:sz="4" w:space="0" w:color="auto"/>
              <w:bottom w:val="single" w:sz="4" w:space="0" w:color="auto"/>
              <w:right w:val="single" w:sz="4" w:space="0" w:color="auto"/>
            </w:tcBorders>
            <w:hideMark/>
          </w:tcPr>
          <w:p w:rsidR="006D73F8" w:rsidRPr="006D73F8" w:rsidRDefault="006D73F8" w:rsidP="006D73F8">
            <w:pPr>
              <w:pStyle w:val="a4"/>
              <w:jc w:val="center"/>
              <w:rPr>
                <w:rFonts w:eastAsiaTheme="minorEastAsia"/>
                <w:b/>
                <w:sz w:val="28"/>
                <w:szCs w:val="28"/>
              </w:rPr>
            </w:pPr>
            <w:r w:rsidRPr="006D73F8">
              <w:rPr>
                <w:b/>
                <w:sz w:val="28"/>
                <w:szCs w:val="28"/>
              </w:rPr>
              <w:t>Развитие речи</w:t>
            </w:r>
          </w:p>
        </w:tc>
      </w:tr>
      <w:tr w:rsidR="006D73F8" w:rsidRPr="006D73F8" w:rsidTr="005355E5">
        <w:trPr>
          <w:trHeight w:val="510"/>
          <w:jc w:val="center"/>
        </w:trPr>
        <w:tc>
          <w:tcPr>
            <w:tcW w:w="8147" w:type="dxa"/>
            <w:tcBorders>
              <w:top w:val="single" w:sz="4" w:space="0" w:color="auto"/>
              <w:left w:val="single" w:sz="4" w:space="0" w:color="auto"/>
              <w:bottom w:val="single" w:sz="4" w:space="0" w:color="auto"/>
              <w:right w:val="single" w:sz="4" w:space="0" w:color="auto"/>
            </w:tcBorders>
            <w:hideMark/>
          </w:tcPr>
          <w:p w:rsidR="006D73F8" w:rsidRPr="006D73F8" w:rsidRDefault="006D73F8" w:rsidP="006D73F8">
            <w:pPr>
              <w:pStyle w:val="a4"/>
              <w:rPr>
                <w:rFonts w:eastAsiaTheme="minorEastAsia"/>
                <w:sz w:val="28"/>
                <w:szCs w:val="28"/>
              </w:rPr>
            </w:pPr>
            <w:r w:rsidRPr="006D73F8">
              <w:rPr>
                <w:sz w:val="28"/>
                <w:szCs w:val="28"/>
              </w:rPr>
              <w:t>1. Русский язык как развивающееся явление</w:t>
            </w:r>
          </w:p>
        </w:tc>
        <w:tc>
          <w:tcPr>
            <w:tcW w:w="1385" w:type="dxa"/>
            <w:tcBorders>
              <w:top w:val="single" w:sz="4" w:space="0" w:color="auto"/>
              <w:left w:val="single" w:sz="4" w:space="0" w:color="auto"/>
              <w:bottom w:val="single" w:sz="4" w:space="0" w:color="auto"/>
              <w:right w:val="single" w:sz="4" w:space="0" w:color="auto"/>
            </w:tcBorders>
            <w:hideMark/>
          </w:tcPr>
          <w:p w:rsidR="006D73F8" w:rsidRPr="006D73F8" w:rsidRDefault="006D73F8" w:rsidP="006D73F8">
            <w:pPr>
              <w:pStyle w:val="a4"/>
              <w:rPr>
                <w:rFonts w:eastAsiaTheme="minorEastAsia"/>
                <w:sz w:val="28"/>
                <w:szCs w:val="28"/>
              </w:rPr>
            </w:pPr>
            <w:r w:rsidRPr="006D73F8">
              <w:rPr>
                <w:sz w:val="28"/>
                <w:szCs w:val="28"/>
              </w:rPr>
              <w:t>1</w:t>
            </w:r>
          </w:p>
        </w:tc>
        <w:tc>
          <w:tcPr>
            <w:tcW w:w="2733" w:type="dxa"/>
            <w:tcBorders>
              <w:top w:val="single" w:sz="4" w:space="0" w:color="auto"/>
              <w:left w:val="single" w:sz="4" w:space="0" w:color="auto"/>
              <w:bottom w:val="single" w:sz="4" w:space="0" w:color="auto"/>
              <w:right w:val="single" w:sz="4" w:space="0" w:color="auto"/>
            </w:tcBorders>
            <w:hideMark/>
          </w:tcPr>
          <w:p w:rsidR="006D73F8" w:rsidRPr="006D73F8" w:rsidRDefault="006D73F8" w:rsidP="006D73F8">
            <w:pPr>
              <w:pStyle w:val="a4"/>
              <w:rPr>
                <w:rFonts w:eastAsiaTheme="minorEastAsia"/>
                <w:sz w:val="28"/>
                <w:szCs w:val="28"/>
              </w:rPr>
            </w:pPr>
            <w:r w:rsidRPr="006D73F8">
              <w:rPr>
                <w:sz w:val="28"/>
                <w:szCs w:val="28"/>
              </w:rPr>
              <w:t>-</w:t>
            </w:r>
          </w:p>
        </w:tc>
        <w:tc>
          <w:tcPr>
            <w:tcW w:w="1957" w:type="dxa"/>
            <w:tcBorders>
              <w:top w:val="single" w:sz="4" w:space="0" w:color="auto"/>
              <w:left w:val="single" w:sz="4" w:space="0" w:color="auto"/>
              <w:bottom w:val="single" w:sz="4" w:space="0" w:color="auto"/>
              <w:right w:val="single" w:sz="4" w:space="0" w:color="auto"/>
            </w:tcBorders>
            <w:hideMark/>
          </w:tcPr>
          <w:p w:rsidR="006D73F8" w:rsidRPr="006D73F8" w:rsidRDefault="006D73F8" w:rsidP="006D73F8">
            <w:pPr>
              <w:pStyle w:val="a4"/>
              <w:rPr>
                <w:rFonts w:eastAsiaTheme="minorEastAsia"/>
                <w:sz w:val="28"/>
                <w:szCs w:val="28"/>
              </w:rPr>
            </w:pPr>
            <w:r w:rsidRPr="006D73F8">
              <w:rPr>
                <w:sz w:val="28"/>
                <w:szCs w:val="28"/>
              </w:rPr>
              <w:t>-</w:t>
            </w:r>
          </w:p>
        </w:tc>
      </w:tr>
      <w:tr w:rsidR="006D73F8" w:rsidRPr="006D73F8" w:rsidTr="005355E5">
        <w:trPr>
          <w:trHeight w:val="1045"/>
          <w:jc w:val="center"/>
        </w:trPr>
        <w:tc>
          <w:tcPr>
            <w:tcW w:w="8147" w:type="dxa"/>
            <w:tcBorders>
              <w:top w:val="single" w:sz="4" w:space="0" w:color="auto"/>
              <w:left w:val="single" w:sz="4" w:space="0" w:color="auto"/>
              <w:bottom w:val="single" w:sz="4" w:space="0" w:color="auto"/>
              <w:right w:val="single" w:sz="4" w:space="0" w:color="auto"/>
            </w:tcBorders>
            <w:hideMark/>
          </w:tcPr>
          <w:p w:rsidR="006D73F8" w:rsidRPr="006D73F8" w:rsidRDefault="006D73F8" w:rsidP="006D73F8">
            <w:pPr>
              <w:pStyle w:val="a4"/>
              <w:rPr>
                <w:rFonts w:eastAsiaTheme="minorEastAsia"/>
                <w:sz w:val="28"/>
                <w:szCs w:val="28"/>
              </w:rPr>
            </w:pPr>
            <w:r w:rsidRPr="006D73F8">
              <w:rPr>
                <w:sz w:val="28"/>
                <w:szCs w:val="28"/>
              </w:rPr>
              <w:t>2. Повторение изученного материала в 5-6 классах</w:t>
            </w:r>
          </w:p>
        </w:tc>
        <w:tc>
          <w:tcPr>
            <w:tcW w:w="1385" w:type="dxa"/>
            <w:tcBorders>
              <w:top w:val="single" w:sz="4" w:space="0" w:color="auto"/>
              <w:left w:val="single" w:sz="4" w:space="0" w:color="auto"/>
              <w:bottom w:val="single" w:sz="4" w:space="0" w:color="auto"/>
              <w:right w:val="single" w:sz="4" w:space="0" w:color="auto"/>
            </w:tcBorders>
            <w:hideMark/>
          </w:tcPr>
          <w:p w:rsidR="006D73F8" w:rsidRPr="006D73F8" w:rsidRDefault="0041052E" w:rsidP="006D73F8">
            <w:pPr>
              <w:pStyle w:val="a4"/>
              <w:rPr>
                <w:rFonts w:eastAsiaTheme="minorEastAsia"/>
                <w:sz w:val="28"/>
                <w:szCs w:val="28"/>
              </w:rPr>
            </w:pPr>
            <w:r>
              <w:rPr>
                <w:sz w:val="28"/>
                <w:szCs w:val="28"/>
              </w:rPr>
              <w:t>7</w:t>
            </w:r>
          </w:p>
        </w:tc>
        <w:tc>
          <w:tcPr>
            <w:tcW w:w="2733" w:type="dxa"/>
            <w:tcBorders>
              <w:top w:val="single" w:sz="4" w:space="0" w:color="auto"/>
              <w:left w:val="single" w:sz="4" w:space="0" w:color="auto"/>
              <w:bottom w:val="single" w:sz="4" w:space="0" w:color="auto"/>
              <w:right w:val="single" w:sz="4" w:space="0" w:color="auto"/>
            </w:tcBorders>
            <w:hideMark/>
          </w:tcPr>
          <w:p w:rsidR="006D73F8" w:rsidRPr="006D73F8" w:rsidRDefault="00966A23" w:rsidP="006D73F8">
            <w:pPr>
              <w:pStyle w:val="a4"/>
              <w:rPr>
                <w:rFonts w:eastAsiaTheme="minorEastAsia"/>
                <w:sz w:val="28"/>
                <w:szCs w:val="28"/>
              </w:rPr>
            </w:pPr>
            <w:r>
              <w:rPr>
                <w:sz w:val="28"/>
                <w:szCs w:val="28"/>
              </w:rPr>
              <w:t>1</w:t>
            </w:r>
          </w:p>
        </w:tc>
        <w:tc>
          <w:tcPr>
            <w:tcW w:w="1957" w:type="dxa"/>
            <w:tcBorders>
              <w:top w:val="single" w:sz="4" w:space="0" w:color="auto"/>
              <w:left w:val="single" w:sz="4" w:space="0" w:color="auto"/>
              <w:bottom w:val="single" w:sz="4" w:space="0" w:color="auto"/>
              <w:right w:val="single" w:sz="4" w:space="0" w:color="auto"/>
            </w:tcBorders>
            <w:hideMark/>
          </w:tcPr>
          <w:p w:rsidR="006D73F8" w:rsidRPr="006D73F8" w:rsidRDefault="0041052E" w:rsidP="006D73F8">
            <w:pPr>
              <w:pStyle w:val="a4"/>
              <w:rPr>
                <w:rFonts w:eastAsiaTheme="minorEastAsia"/>
                <w:sz w:val="28"/>
                <w:szCs w:val="28"/>
              </w:rPr>
            </w:pPr>
            <w:r>
              <w:rPr>
                <w:sz w:val="28"/>
                <w:szCs w:val="28"/>
              </w:rPr>
              <w:t>-</w:t>
            </w:r>
          </w:p>
        </w:tc>
      </w:tr>
      <w:tr w:rsidR="00966A23" w:rsidRPr="006D73F8" w:rsidTr="000F1A55">
        <w:trPr>
          <w:trHeight w:val="525"/>
          <w:jc w:val="center"/>
        </w:trPr>
        <w:tc>
          <w:tcPr>
            <w:tcW w:w="8147" w:type="dxa"/>
            <w:tcBorders>
              <w:top w:val="single" w:sz="4" w:space="0" w:color="auto"/>
              <w:left w:val="single" w:sz="4" w:space="0" w:color="auto"/>
              <w:bottom w:val="single" w:sz="4" w:space="0" w:color="auto"/>
              <w:right w:val="single" w:sz="4" w:space="0" w:color="auto"/>
            </w:tcBorders>
          </w:tcPr>
          <w:p w:rsidR="00966A23" w:rsidRPr="006D73F8" w:rsidRDefault="00966A23" w:rsidP="006D73F8">
            <w:pPr>
              <w:pStyle w:val="a4"/>
              <w:rPr>
                <w:sz w:val="28"/>
                <w:szCs w:val="28"/>
              </w:rPr>
            </w:pPr>
            <w:r>
              <w:rPr>
                <w:sz w:val="28"/>
                <w:szCs w:val="28"/>
              </w:rPr>
              <w:t>3. Тексты и стили.</w:t>
            </w:r>
          </w:p>
        </w:tc>
        <w:tc>
          <w:tcPr>
            <w:tcW w:w="1385" w:type="dxa"/>
            <w:tcBorders>
              <w:top w:val="single" w:sz="4" w:space="0" w:color="auto"/>
              <w:left w:val="single" w:sz="4" w:space="0" w:color="auto"/>
              <w:bottom w:val="single" w:sz="4" w:space="0" w:color="auto"/>
              <w:right w:val="single" w:sz="4" w:space="0" w:color="auto"/>
            </w:tcBorders>
          </w:tcPr>
          <w:p w:rsidR="00966A23" w:rsidRPr="006D73F8" w:rsidRDefault="00BF16D5" w:rsidP="006D73F8">
            <w:pPr>
              <w:pStyle w:val="a4"/>
              <w:rPr>
                <w:sz w:val="28"/>
                <w:szCs w:val="28"/>
              </w:rPr>
            </w:pPr>
            <w:r>
              <w:rPr>
                <w:sz w:val="28"/>
                <w:szCs w:val="28"/>
              </w:rPr>
              <w:t>5</w:t>
            </w:r>
          </w:p>
        </w:tc>
        <w:tc>
          <w:tcPr>
            <w:tcW w:w="2733" w:type="dxa"/>
            <w:tcBorders>
              <w:top w:val="single" w:sz="4" w:space="0" w:color="auto"/>
              <w:left w:val="single" w:sz="4" w:space="0" w:color="auto"/>
              <w:bottom w:val="single" w:sz="4" w:space="0" w:color="auto"/>
              <w:right w:val="single" w:sz="4" w:space="0" w:color="auto"/>
            </w:tcBorders>
          </w:tcPr>
          <w:p w:rsidR="00966A23" w:rsidRDefault="00966A23" w:rsidP="006D73F8">
            <w:pPr>
              <w:pStyle w:val="a4"/>
              <w:rPr>
                <w:sz w:val="28"/>
                <w:szCs w:val="28"/>
              </w:rPr>
            </w:pPr>
            <w:r>
              <w:rPr>
                <w:sz w:val="28"/>
                <w:szCs w:val="28"/>
              </w:rPr>
              <w:t>1</w:t>
            </w:r>
          </w:p>
        </w:tc>
        <w:tc>
          <w:tcPr>
            <w:tcW w:w="1957" w:type="dxa"/>
            <w:tcBorders>
              <w:top w:val="single" w:sz="4" w:space="0" w:color="auto"/>
              <w:left w:val="single" w:sz="4" w:space="0" w:color="auto"/>
              <w:bottom w:val="single" w:sz="4" w:space="0" w:color="auto"/>
              <w:right w:val="single" w:sz="4" w:space="0" w:color="auto"/>
            </w:tcBorders>
          </w:tcPr>
          <w:p w:rsidR="00966A23" w:rsidRPr="006D73F8" w:rsidRDefault="00134991" w:rsidP="006D73F8">
            <w:pPr>
              <w:pStyle w:val="a4"/>
              <w:rPr>
                <w:sz w:val="28"/>
                <w:szCs w:val="28"/>
              </w:rPr>
            </w:pPr>
            <w:r>
              <w:rPr>
                <w:sz w:val="28"/>
                <w:szCs w:val="28"/>
              </w:rPr>
              <w:t>2</w:t>
            </w:r>
          </w:p>
        </w:tc>
      </w:tr>
      <w:tr w:rsidR="006D73F8" w:rsidRPr="006D73F8" w:rsidTr="005355E5">
        <w:trPr>
          <w:trHeight w:val="1557"/>
          <w:jc w:val="center"/>
        </w:trPr>
        <w:tc>
          <w:tcPr>
            <w:tcW w:w="8147" w:type="dxa"/>
            <w:tcBorders>
              <w:top w:val="single" w:sz="4" w:space="0" w:color="auto"/>
              <w:left w:val="single" w:sz="4" w:space="0" w:color="auto"/>
              <w:bottom w:val="single" w:sz="4" w:space="0" w:color="auto"/>
              <w:right w:val="single" w:sz="4" w:space="0" w:color="auto"/>
            </w:tcBorders>
            <w:hideMark/>
          </w:tcPr>
          <w:p w:rsidR="008311F1" w:rsidRDefault="006D73F8" w:rsidP="006D73F8">
            <w:pPr>
              <w:pStyle w:val="a4"/>
              <w:rPr>
                <w:sz w:val="28"/>
                <w:szCs w:val="28"/>
              </w:rPr>
            </w:pPr>
            <w:r w:rsidRPr="006D73F8">
              <w:rPr>
                <w:sz w:val="28"/>
                <w:szCs w:val="28"/>
              </w:rPr>
              <w:t>3. Морфология и орфография. Культура речи.</w:t>
            </w:r>
          </w:p>
          <w:p w:rsidR="008311F1" w:rsidRDefault="008311F1" w:rsidP="006D73F8">
            <w:pPr>
              <w:pStyle w:val="a4"/>
              <w:rPr>
                <w:sz w:val="28"/>
                <w:szCs w:val="28"/>
              </w:rPr>
            </w:pPr>
            <w:r>
              <w:rPr>
                <w:sz w:val="28"/>
                <w:szCs w:val="28"/>
              </w:rPr>
              <w:t xml:space="preserve"> </w:t>
            </w:r>
            <w:r w:rsidR="006D73F8" w:rsidRPr="006D73F8">
              <w:rPr>
                <w:sz w:val="28"/>
                <w:szCs w:val="28"/>
              </w:rPr>
              <w:t xml:space="preserve"> Причастие.</w:t>
            </w:r>
          </w:p>
          <w:p w:rsidR="008311F1" w:rsidRDefault="006D73F8" w:rsidP="006D73F8">
            <w:pPr>
              <w:pStyle w:val="a4"/>
              <w:rPr>
                <w:sz w:val="28"/>
                <w:szCs w:val="28"/>
              </w:rPr>
            </w:pPr>
            <w:r w:rsidRPr="006D73F8">
              <w:rPr>
                <w:sz w:val="28"/>
                <w:szCs w:val="28"/>
              </w:rPr>
              <w:t xml:space="preserve"> </w:t>
            </w:r>
            <w:r w:rsidR="008311F1">
              <w:rPr>
                <w:sz w:val="28"/>
                <w:szCs w:val="28"/>
              </w:rPr>
              <w:t xml:space="preserve"> </w:t>
            </w:r>
            <w:r w:rsidRPr="006D73F8">
              <w:rPr>
                <w:sz w:val="28"/>
                <w:szCs w:val="28"/>
              </w:rPr>
              <w:t xml:space="preserve">Деепричастие. </w:t>
            </w:r>
          </w:p>
          <w:p w:rsidR="008311F1" w:rsidRDefault="008311F1" w:rsidP="006D73F8">
            <w:pPr>
              <w:pStyle w:val="a4"/>
              <w:rPr>
                <w:sz w:val="28"/>
                <w:szCs w:val="28"/>
              </w:rPr>
            </w:pPr>
            <w:r>
              <w:rPr>
                <w:sz w:val="28"/>
                <w:szCs w:val="28"/>
              </w:rPr>
              <w:t xml:space="preserve">  </w:t>
            </w:r>
            <w:r w:rsidR="006D73F8" w:rsidRPr="006D73F8">
              <w:rPr>
                <w:sz w:val="28"/>
                <w:szCs w:val="28"/>
              </w:rPr>
              <w:t xml:space="preserve">Наречие. </w:t>
            </w:r>
          </w:p>
          <w:p w:rsidR="000F1A55" w:rsidRDefault="000F1A55" w:rsidP="006D73F8">
            <w:pPr>
              <w:pStyle w:val="a4"/>
              <w:rPr>
                <w:sz w:val="28"/>
                <w:szCs w:val="28"/>
              </w:rPr>
            </w:pPr>
            <w:r>
              <w:rPr>
                <w:sz w:val="28"/>
                <w:szCs w:val="28"/>
              </w:rPr>
              <w:t xml:space="preserve">  Учебно-научная речь.</w:t>
            </w:r>
          </w:p>
          <w:p w:rsidR="006D73F8" w:rsidRPr="006D73F8" w:rsidRDefault="008311F1" w:rsidP="006D73F8">
            <w:pPr>
              <w:pStyle w:val="a4"/>
              <w:rPr>
                <w:rFonts w:eastAsiaTheme="minorEastAsia"/>
                <w:sz w:val="28"/>
                <w:szCs w:val="28"/>
              </w:rPr>
            </w:pPr>
            <w:r>
              <w:rPr>
                <w:sz w:val="28"/>
                <w:szCs w:val="28"/>
              </w:rPr>
              <w:t xml:space="preserve">  </w:t>
            </w:r>
            <w:r w:rsidR="006D73F8" w:rsidRPr="006D73F8">
              <w:rPr>
                <w:sz w:val="28"/>
                <w:szCs w:val="28"/>
              </w:rPr>
              <w:t>Категория состояния.</w:t>
            </w:r>
          </w:p>
        </w:tc>
        <w:tc>
          <w:tcPr>
            <w:tcW w:w="1385" w:type="dxa"/>
            <w:tcBorders>
              <w:top w:val="single" w:sz="4" w:space="0" w:color="auto"/>
              <w:left w:val="single" w:sz="4" w:space="0" w:color="auto"/>
              <w:bottom w:val="single" w:sz="4" w:space="0" w:color="auto"/>
              <w:right w:val="single" w:sz="4" w:space="0" w:color="auto"/>
            </w:tcBorders>
            <w:hideMark/>
          </w:tcPr>
          <w:p w:rsidR="006D73F8" w:rsidRDefault="006D73F8" w:rsidP="006D73F8">
            <w:pPr>
              <w:pStyle w:val="a4"/>
              <w:rPr>
                <w:rFonts w:eastAsiaTheme="minorEastAsia"/>
                <w:sz w:val="28"/>
                <w:szCs w:val="28"/>
              </w:rPr>
            </w:pPr>
          </w:p>
          <w:p w:rsidR="008311F1" w:rsidRDefault="008311F1" w:rsidP="006D73F8">
            <w:pPr>
              <w:pStyle w:val="a4"/>
              <w:rPr>
                <w:rFonts w:eastAsiaTheme="minorEastAsia"/>
                <w:sz w:val="28"/>
                <w:szCs w:val="28"/>
              </w:rPr>
            </w:pPr>
            <w:r>
              <w:rPr>
                <w:rFonts w:eastAsiaTheme="minorEastAsia"/>
                <w:sz w:val="28"/>
                <w:szCs w:val="28"/>
              </w:rPr>
              <w:t>32</w:t>
            </w:r>
          </w:p>
          <w:p w:rsidR="00134991" w:rsidRDefault="00134991" w:rsidP="006D73F8">
            <w:pPr>
              <w:pStyle w:val="a4"/>
              <w:rPr>
                <w:rFonts w:eastAsiaTheme="minorEastAsia"/>
                <w:sz w:val="28"/>
                <w:szCs w:val="28"/>
              </w:rPr>
            </w:pPr>
            <w:r>
              <w:rPr>
                <w:rFonts w:eastAsiaTheme="minorEastAsia"/>
                <w:sz w:val="28"/>
                <w:szCs w:val="28"/>
              </w:rPr>
              <w:t>1</w:t>
            </w:r>
            <w:r w:rsidR="006207E5">
              <w:rPr>
                <w:rFonts w:eastAsiaTheme="minorEastAsia"/>
                <w:sz w:val="28"/>
                <w:szCs w:val="28"/>
              </w:rPr>
              <w:t>1</w:t>
            </w:r>
          </w:p>
          <w:p w:rsidR="00BF16D5" w:rsidRDefault="006207E5" w:rsidP="006D73F8">
            <w:pPr>
              <w:pStyle w:val="a4"/>
              <w:rPr>
                <w:rFonts w:eastAsiaTheme="minorEastAsia"/>
                <w:sz w:val="28"/>
                <w:szCs w:val="28"/>
              </w:rPr>
            </w:pPr>
            <w:r>
              <w:rPr>
                <w:rFonts w:eastAsiaTheme="minorEastAsia"/>
                <w:sz w:val="28"/>
                <w:szCs w:val="28"/>
              </w:rPr>
              <w:t>23</w:t>
            </w:r>
          </w:p>
          <w:p w:rsidR="00155E03" w:rsidRDefault="006207E5" w:rsidP="006D73F8">
            <w:pPr>
              <w:pStyle w:val="a4"/>
              <w:rPr>
                <w:rFonts w:eastAsiaTheme="minorEastAsia"/>
                <w:sz w:val="28"/>
                <w:szCs w:val="28"/>
              </w:rPr>
            </w:pPr>
            <w:r>
              <w:rPr>
                <w:rFonts w:eastAsiaTheme="minorEastAsia"/>
                <w:sz w:val="28"/>
                <w:szCs w:val="28"/>
              </w:rPr>
              <w:t>1</w:t>
            </w:r>
          </w:p>
          <w:p w:rsidR="00134991" w:rsidRPr="006D73F8" w:rsidRDefault="006207E5" w:rsidP="00155E03">
            <w:pPr>
              <w:pStyle w:val="a4"/>
              <w:rPr>
                <w:rFonts w:eastAsiaTheme="minorEastAsia"/>
                <w:sz w:val="28"/>
                <w:szCs w:val="28"/>
              </w:rPr>
            </w:pPr>
            <w:r>
              <w:rPr>
                <w:rFonts w:eastAsiaTheme="minorEastAsia"/>
                <w:sz w:val="28"/>
                <w:szCs w:val="28"/>
              </w:rPr>
              <w:t>6</w:t>
            </w:r>
          </w:p>
        </w:tc>
        <w:tc>
          <w:tcPr>
            <w:tcW w:w="2733" w:type="dxa"/>
            <w:tcBorders>
              <w:top w:val="single" w:sz="4" w:space="0" w:color="auto"/>
              <w:left w:val="single" w:sz="4" w:space="0" w:color="auto"/>
              <w:bottom w:val="single" w:sz="4" w:space="0" w:color="auto"/>
              <w:right w:val="single" w:sz="4" w:space="0" w:color="auto"/>
            </w:tcBorders>
            <w:hideMark/>
          </w:tcPr>
          <w:p w:rsidR="006D73F8" w:rsidRDefault="006D73F8" w:rsidP="006D73F8">
            <w:pPr>
              <w:pStyle w:val="a4"/>
              <w:rPr>
                <w:sz w:val="28"/>
                <w:szCs w:val="28"/>
              </w:rPr>
            </w:pPr>
          </w:p>
          <w:p w:rsidR="008311F1" w:rsidRDefault="008311F1" w:rsidP="006D73F8">
            <w:pPr>
              <w:pStyle w:val="a4"/>
              <w:rPr>
                <w:rFonts w:eastAsiaTheme="minorEastAsia"/>
                <w:sz w:val="28"/>
                <w:szCs w:val="28"/>
              </w:rPr>
            </w:pPr>
            <w:r>
              <w:rPr>
                <w:rFonts w:eastAsiaTheme="minorEastAsia"/>
                <w:sz w:val="28"/>
                <w:szCs w:val="28"/>
              </w:rPr>
              <w:t>1</w:t>
            </w:r>
          </w:p>
          <w:p w:rsidR="00134991" w:rsidRDefault="00134991" w:rsidP="006D73F8">
            <w:pPr>
              <w:pStyle w:val="a4"/>
              <w:rPr>
                <w:rFonts w:eastAsiaTheme="minorEastAsia"/>
                <w:sz w:val="28"/>
                <w:szCs w:val="28"/>
              </w:rPr>
            </w:pPr>
            <w:r>
              <w:rPr>
                <w:rFonts w:eastAsiaTheme="minorEastAsia"/>
                <w:sz w:val="28"/>
                <w:szCs w:val="28"/>
              </w:rPr>
              <w:t>1</w:t>
            </w:r>
          </w:p>
          <w:p w:rsidR="00BF16D5" w:rsidRDefault="00BF16D5" w:rsidP="006D73F8">
            <w:pPr>
              <w:pStyle w:val="a4"/>
              <w:rPr>
                <w:rFonts w:eastAsiaTheme="minorEastAsia"/>
                <w:sz w:val="28"/>
                <w:szCs w:val="28"/>
              </w:rPr>
            </w:pPr>
            <w:r>
              <w:rPr>
                <w:rFonts w:eastAsiaTheme="minorEastAsia"/>
                <w:sz w:val="28"/>
                <w:szCs w:val="28"/>
              </w:rPr>
              <w:t>1</w:t>
            </w:r>
          </w:p>
          <w:p w:rsidR="00155E03" w:rsidRDefault="00155E03" w:rsidP="006D73F8">
            <w:pPr>
              <w:pStyle w:val="a4"/>
              <w:rPr>
                <w:rFonts w:eastAsiaTheme="minorEastAsia"/>
                <w:sz w:val="28"/>
                <w:szCs w:val="28"/>
              </w:rPr>
            </w:pPr>
            <w:r>
              <w:rPr>
                <w:rFonts w:eastAsiaTheme="minorEastAsia"/>
                <w:sz w:val="28"/>
                <w:szCs w:val="28"/>
              </w:rPr>
              <w:t>-</w:t>
            </w:r>
          </w:p>
          <w:p w:rsidR="00155E03" w:rsidRPr="006D73F8" w:rsidRDefault="006207E5" w:rsidP="006D73F8">
            <w:pPr>
              <w:pStyle w:val="a4"/>
              <w:rPr>
                <w:rFonts w:eastAsiaTheme="minorEastAsia"/>
                <w:sz w:val="28"/>
                <w:szCs w:val="28"/>
              </w:rPr>
            </w:pPr>
            <w:r>
              <w:rPr>
                <w:rFonts w:eastAsiaTheme="minorEastAsia"/>
                <w:sz w:val="28"/>
                <w:szCs w:val="28"/>
              </w:rPr>
              <w:t>-</w:t>
            </w:r>
          </w:p>
        </w:tc>
        <w:tc>
          <w:tcPr>
            <w:tcW w:w="1957" w:type="dxa"/>
            <w:tcBorders>
              <w:top w:val="single" w:sz="4" w:space="0" w:color="auto"/>
              <w:left w:val="single" w:sz="4" w:space="0" w:color="auto"/>
              <w:bottom w:val="single" w:sz="4" w:space="0" w:color="auto"/>
              <w:right w:val="single" w:sz="4" w:space="0" w:color="auto"/>
            </w:tcBorders>
            <w:hideMark/>
          </w:tcPr>
          <w:p w:rsidR="008311F1" w:rsidRDefault="008311F1" w:rsidP="006D73F8">
            <w:pPr>
              <w:pStyle w:val="a4"/>
              <w:rPr>
                <w:sz w:val="28"/>
                <w:szCs w:val="28"/>
              </w:rPr>
            </w:pPr>
          </w:p>
          <w:p w:rsidR="008311F1" w:rsidRDefault="008311F1" w:rsidP="006D73F8">
            <w:pPr>
              <w:pStyle w:val="a4"/>
              <w:rPr>
                <w:sz w:val="28"/>
                <w:szCs w:val="28"/>
              </w:rPr>
            </w:pPr>
            <w:r>
              <w:rPr>
                <w:sz w:val="28"/>
                <w:szCs w:val="28"/>
              </w:rPr>
              <w:t>6</w:t>
            </w:r>
          </w:p>
          <w:p w:rsidR="00134991" w:rsidRDefault="00134991" w:rsidP="006D73F8">
            <w:pPr>
              <w:pStyle w:val="a4"/>
              <w:rPr>
                <w:sz w:val="28"/>
                <w:szCs w:val="28"/>
              </w:rPr>
            </w:pPr>
            <w:r>
              <w:rPr>
                <w:sz w:val="28"/>
                <w:szCs w:val="28"/>
              </w:rPr>
              <w:t>2</w:t>
            </w:r>
          </w:p>
          <w:p w:rsidR="00BF16D5" w:rsidRDefault="00BF16D5" w:rsidP="006D73F8">
            <w:pPr>
              <w:pStyle w:val="a4"/>
              <w:rPr>
                <w:sz w:val="28"/>
                <w:szCs w:val="28"/>
              </w:rPr>
            </w:pPr>
            <w:r>
              <w:rPr>
                <w:sz w:val="28"/>
                <w:szCs w:val="28"/>
              </w:rPr>
              <w:t>3</w:t>
            </w:r>
          </w:p>
          <w:p w:rsidR="00155E03" w:rsidRDefault="00155E03" w:rsidP="006D73F8">
            <w:pPr>
              <w:pStyle w:val="a4"/>
              <w:rPr>
                <w:sz w:val="28"/>
                <w:szCs w:val="28"/>
              </w:rPr>
            </w:pPr>
            <w:r>
              <w:rPr>
                <w:sz w:val="28"/>
                <w:szCs w:val="28"/>
              </w:rPr>
              <w:t>-</w:t>
            </w:r>
          </w:p>
          <w:p w:rsidR="00155E03" w:rsidRPr="006D73F8" w:rsidRDefault="00155E03" w:rsidP="006D73F8">
            <w:pPr>
              <w:pStyle w:val="a4"/>
              <w:rPr>
                <w:rFonts w:eastAsiaTheme="minorEastAsia"/>
                <w:sz w:val="28"/>
                <w:szCs w:val="28"/>
              </w:rPr>
            </w:pPr>
            <w:r>
              <w:rPr>
                <w:sz w:val="28"/>
                <w:szCs w:val="28"/>
              </w:rPr>
              <w:t>2</w:t>
            </w:r>
          </w:p>
        </w:tc>
      </w:tr>
      <w:tr w:rsidR="006D73F8" w:rsidRPr="006D73F8" w:rsidTr="00B17AAC">
        <w:trPr>
          <w:trHeight w:val="1021"/>
          <w:jc w:val="center"/>
        </w:trPr>
        <w:tc>
          <w:tcPr>
            <w:tcW w:w="8147" w:type="dxa"/>
            <w:tcBorders>
              <w:top w:val="single" w:sz="4" w:space="0" w:color="auto"/>
              <w:left w:val="single" w:sz="4" w:space="0" w:color="auto"/>
              <w:bottom w:val="single" w:sz="4" w:space="0" w:color="auto"/>
              <w:right w:val="single" w:sz="4" w:space="0" w:color="auto"/>
            </w:tcBorders>
            <w:hideMark/>
          </w:tcPr>
          <w:p w:rsidR="008311F1" w:rsidRDefault="006D73F8" w:rsidP="006D73F8">
            <w:pPr>
              <w:pStyle w:val="a4"/>
              <w:rPr>
                <w:sz w:val="28"/>
                <w:szCs w:val="28"/>
              </w:rPr>
            </w:pPr>
            <w:r w:rsidRPr="006D73F8">
              <w:rPr>
                <w:sz w:val="28"/>
                <w:szCs w:val="28"/>
              </w:rPr>
              <w:lastRenderedPageBreak/>
              <w:t xml:space="preserve">4. Служебные части речи. </w:t>
            </w:r>
          </w:p>
          <w:p w:rsidR="008311F1" w:rsidRDefault="008311F1" w:rsidP="006D73F8">
            <w:pPr>
              <w:pStyle w:val="a4"/>
              <w:rPr>
                <w:sz w:val="28"/>
                <w:szCs w:val="28"/>
              </w:rPr>
            </w:pPr>
            <w:r>
              <w:rPr>
                <w:sz w:val="28"/>
                <w:szCs w:val="28"/>
              </w:rPr>
              <w:t xml:space="preserve">    </w:t>
            </w:r>
            <w:r w:rsidR="006D73F8" w:rsidRPr="006D73F8">
              <w:rPr>
                <w:sz w:val="28"/>
                <w:szCs w:val="28"/>
              </w:rPr>
              <w:t>Предлог.</w:t>
            </w:r>
          </w:p>
          <w:p w:rsidR="008311F1" w:rsidRDefault="006D73F8" w:rsidP="006D73F8">
            <w:pPr>
              <w:pStyle w:val="a4"/>
              <w:rPr>
                <w:sz w:val="28"/>
                <w:szCs w:val="28"/>
              </w:rPr>
            </w:pPr>
            <w:r w:rsidRPr="006D73F8">
              <w:rPr>
                <w:sz w:val="28"/>
                <w:szCs w:val="28"/>
              </w:rPr>
              <w:t xml:space="preserve"> </w:t>
            </w:r>
            <w:r w:rsidR="008311F1">
              <w:rPr>
                <w:sz w:val="28"/>
                <w:szCs w:val="28"/>
              </w:rPr>
              <w:t xml:space="preserve">   </w:t>
            </w:r>
            <w:r w:rsidRPr="006D73F8">
              <w:rPr>
                <w:sz w:val="28"/>
                <w:szCs w:val="28"/>
              </w:rPr>
              <w:t xml:space="preserve">Союз. </w:t>
            </w:r>
          </w:p>
          <w:p w:rsidR="006D73F8" w:rsidRPr="006D73F8" w:rsidRDefault="008311F1" w:rsidP="006D73F8">
            <w:pPr>
              <w:pStyle w:val="a4"/>
              <w:rPr>
                <w:rFonts w:eastAsiaTheme="minorEastAsia"/>
                <w:sz w:val="28"/>
                <w:szCs w:val="28"/>
              </w:rPr>
            </w:pPr>
            <w:r>
              <w:rPr>
                <w:sz w:val="28"/>
                <w:szCs w:val="28"/>
              </w:rPr>
              <w:t xml:space="preserve">   </w:t>
            </w:r>
            <w:r w:rsidR="006D73F8" w:rsidRPr="006D73F8">
              <w:rPr>
                <w:sz w:val="28"/>
                <w:szCs w:val="28"/>
              </w:rPr>
              <w:t xml:space="preserve">Частица.  </w:t>
            </w:r>
          </w:p>
        </w:tc>
        <w:tc>
          <w:tcPr>
            <w:tcW w:w="1385" w:type="dxa"/>
            <w:tcBorders>
              <w:top w:val="single" w:sz="4" w:space="0" w:color="auto"/>
              <w:left w:val="single" w:sz="4" w:space="0" w:color="auto"/>
              <w:bottom w:val="single" w:sz="4" w:space="0" w:color="auto"/>
              <w:right w:val="single" w:sz="4" w:space="0" w:color="auto"/>
            </w:tcBorders>
            <w:hideMark/>
          </w:tcPr>
          <w:p w:rsidR="006D73F8" w:rsidRDefault="006D73F8" w:rsidP="00B17AAC">
            <w:pPr>
              <w:pStyle w:val="a4"/>
              <w:rPr>
                <w:sz w:val="28"/>
                <w:szCs w:val="28"/>
              </w:rPr>
            </w:pPr>
          </w:p>
          <w:p w:rsidR="00B17AAC" w:rsidRDefault="00B17AAC" w:rsidP="00B17AAC">
            <w:pPr>
              <w:pStyle w:val="a4"/>
              <w:rPr>
                <w:sz w:val="28"/>
                <w:szCs w:val="28"/>
              </w:rPr>
            </w:pPr>
            <w:r>
              <w:rPr>
                <w:sz w:val="28"/>
                <w:szCs w:val="28"/>
              </w:rPr>
              <w:t>12</w:t>
            </w:r>
          </w:p>
          <w:p w:rsidR="006007AB" w:rsidRDefault="006207E5" w:rsidP="00B17AAC">
            <w:pPr>
              <w:pStyle w:val="a4"/>
              <w:rPr>
                <w:sz w:val="28"/>
                <w:szCs w:val="28"/>
              </w:rPr>
            </w:pPr>
            <w:r>
              <w:rPr>
                <w:sz w:val="28"/>
                <w:szCs w:val="28"/>
              </w:rPr>
              <w:t>13</w:t>
            </w:r>
          </w:p>
          <w:p w:rsidR="00AE0DF3" w:rsidRPr="006D73F8" w:rsidRDefault="006207E5" w:rsidP="00B17AAC">
            <w:pPr>
              <w:pStyle w:val="a4"/>
              <w:rPr>
                <w:rFonts w:eastAsiaTheme="minorEastAsia"/>
                <w:sz w:val="28"/>
                <w:szCs w:val="28"/>
              </w:rPr>
            </w:pPr>
            <w:r>
              <w:rPr>
                <w:sz w:val="28"/>
                <w:szCs w:val="28"/>
              </w:rPr>
              <w:t>11</w:t>
            </w:r>
          </w:p>
        </w:tc>
        <w:tc>
          <w:tcPr>
            <w:tcW w:w="2733" w:type="dxa"/>
            <w:tcBorders>
              <w:top w:val="single" w:sz="4" w:space="0" w:color="auto"/>
              <w:left w:val="single" w:sz="4" w:space="0" w:color="auto"/>
              <w:bottom w:val="single" w:sz="4" w:space="0" w:color="auto"/>
              <w:right w:val="single" w:sz="4" w:space="0" w:color="auto"/>
            </w:tcBorders>
            <w:hideMark/>
          </w:tcPr>
          <w:p w:rsidR="006D73F8" w:rsidRDefault="006D73F8" w:rsidP="006D73F8">
            <w:pPr>
              <w:pStyle w:val="a4"/>
              <w:rPr>
                <w:rFonts w:eastAsiaTheme="minorEastAsia"/>
                <w:sz w:val="28"/>
                <w:szCs w:val="28"/>
              </w:rPr>
            </w:pPr>
          </w:p>
          <w:p w:rsidR="00B17AAC" w:rsidRDefault="00B17AAC" w:rsidP="006D73F8">
            <w:pPr>
              <w:pStyle w:val="a4"/>
              <w:rPr>
                <w:rFonts w:eastAsiaTheme="minorEastAsia"/>
                <w:sz w:val="28"/>
                <w:szCs w:val="28"/>
              </w:rPr>
            </w:pPr>
            <w:r>
              <w:rPr>
                <w:rFonts w:eastAsiaTheme="minorEastAsia"/>
                <w:sz w:val="28"/>
                <w:szCs w:val="28"/>
              </w:rPr>
              <w:t>1</w:t>
            </w:r>
          </w:p>
          <w:p w:rsidR="006007AB" w:rsidRDefault="006007AB" w:rsidP="006D73F8">
            <w:pPr>
              <w:pStyle w:val="a4"/>
              <w:rPr>
                <w:rFonts w:eastAsiaTheme="minorEastAsia"/>
                <w:sz w:val="28"/>
                <w:szCs w:val="28"/>
              </w:rPr>
            </w:pPr>
            <w:r>
              <w:rPr>
                <w:rFonts w:eastAsiaTheme="minorEastAsia"/>
                <w:sz w:val="28"/>
                <w:szCs w:val="28"/>
              </w:rPr>
              <w:t>1</w:t>
            </w:r>
          </w:p>
          <w:p w:rsidR="00AE0DF3" w:rsidRPr="006D73F8" w:rsidRDefault="00AE0DF3" w:rsidP="006D73F8">
            <w:pPr>
              <w:pStyle w:val="a4"/>
              <w:rPr>
                <w:rFonts w:eastAsiaTheme="minorEastAsia"/>
                <w:sz w:val="28"/>
                <w:szCs w:val="28"/>
              </w:rPr>
            </w:pPr>
          </w:p>
        </w:tc>
        <w:tc>
          <w:tcPr>
            <w:tcW w:w="1957" w:type="dxa"/>
            <w:tcBorders>
              <w:top w:val="single" w:sz="4" w:space="0" w:color="auto"/>
              <w:left w:val="single" w:sz="4" w:space="0" w:color="auto"/>
              <w:bottom w:val="single" w:sz="4" w:space="0" w:color="auto"/>
              <w:right w:val="single" w:sz="4" w:space="0" w:color="auto"/>
            </w:tcBorders>
          </w:tcPr>
          <w:p w:rsidR="006D73F8" w:rsidRDefault="006D73F8" w:rsidP="006D73F8">
            <w:pPr>
              <w:pStyle w:val="a4"/>
              <w:rPr>
                <w:rFonts w:eastAsiaTheme="minorEastAsia"/>
                <w:sz w:val="28"/>
                <w:szCs w:val="28"/>
              </w:rPr>
            </w:pPr>
          </w:p>
          <w:p w:rsidR="00B17AAC" w:rsidRDefault="00B17AAC" w:rsidP="006D73F8">
            <w:pPr>
              <w:pStyle w:val="a4"/>
              <w:rPr>
                <w:rFonts w:eastAsiaTheme="minorEastAsia"/>
                <w:sz w:val="28"/>
                <w:szCs w:val="28"/>
              </w:rPr>
            </w:pPr>
            <w:r>
              <w:rPr>
                <w:rFonts w:eastAsiaTheme="minorEastAsia"/>
                <w:sz w:val="28"/>
                <w:szCs w:val="28"/>
              </w:rPr>
              <w:t>2</w:t>
            </w:r>
          </w:p>
          <w:p w:rsidR="006007AB" w:rsidRDefault="006007AB" w:rsidP="006D73F8">
            <w:pPr>
              <w:pStyle w:val="a4"/>
              <w:rPr>
                <w:rFonts w:eastAsiaTheme="minorEastAsia"/>
                <w:sz w:val="28"/>
                <w:szCs w:val="28"/>
              </w:rPr>
            </w:pPr>
            <w:r>
              <w:rPr>
                <w:rFonts w:eastAsiaTheme="minorEastAsia"/>
                <w:sz w:val="28"/>
                <w:szCs w:val="28"/>
              </w:rPr>
              <w:t>2</w:t>
            </w:r>
          </w:p>
          <w:p w:rsidR="00AE0DF3" w:rsidRPr="006D73F8" w:rsidRDefault="006207E5" w:rsidP="006D73F8">
            <w:pPr>
              <w:pStyle w:val="a4"/>
              <w:rPr>
                <w:rFonts w:eastAsiaTheme="minorEastAsia"/>
                <w:sz w:val="28"/>
                <w:szCs w:val="28"/>
              </w:rPr>
            </w:pPr>
            <w:r>
              <w:rPr>
                <w:rFonts w:eastAsiaTheme="minorEastAsia"/>
                <w:sz w:val="28"/>
                <w:szCs w:val="28"/>
              </w:rPr>
              <w:t>2</w:t>
            </w:r>
          </w:p>
        </w:tc>
      </w:tr>
      <w:tr w:rsidR="006D73F8" w:rsidRPr="006D73F8" w:rsidTr="005355E5">
        <w:trPr>
          <w:trHeight w:val="535"/>
          <w:jc w:val="center"/>
        </w:trPr>
        <w:tc>
          <w:tcPr>
            <w:tcW w:w="8147" w:type="dxa"/>
            <w:tcBorders>
              <w:top w:val="single" w:sz="4" w:space="0" w:color="auto"/>
              <w:left w:val="single" w:sz="4" w:space="0" w:color="auto"/>
              <w:bottom w:val="single" w:sz="4" w:space="0" w:color="auto"/>
              <w:right w:val="single" w:sz="4" w:space="0" w:color="auto"/>
            </w:tcBorders>
            <w:hideMark/>
          </w:tcPr>
          <w:p w:rsidR="006D73F8" w:rsidRPr="006D73F8" w:rsidRDefault="006D73F8" w:rsidP="006D73F8">
            <w:pPr>
              <w:pStyle w:val="a4"/>
              <w:rPr>
                <w:rFonts w:eastAsiaTheme="minorEastAsia"/>
                <w:sz w:val="28"/>
                <w:szCs w:val="28"/>
              </w:rPr>
            </w:pPr>
            <w:r w:rsidRPr="006D73F8">
              <w:rPr>
                <w:sz w:val="28"/>
                <w:szCs w:val="28"/>
              </w:rPr>
              <w:t>5. Междометие.</w:t>
            </w:r>
          </w:p>
        </w:tc>
        <w:tc>
          <w:tcPr>
            <w:tcW w:w="1385" w:type="dxa"/>
            <w:tcBorders>
              <w:top w:val="single" w:sz="4" w:space="0" w:color="auto"/>
              <w:left w:val="single" w:sz="4" w:space="0" w:color="auto"/>
              <w:bottom w:val="single" w:sz="4" w:space="0" w:color="auto"/>
              <w:right w:val="single" w:sz="4" w:space="0" w:color="auto"/>
            </w:tcBorders>
            <w:hideMark/>
          </w:tcPr>
          <w:p w:rsidR="006D73F8" w:rsidRPr="006D73F8" w:rsidRDefault="006207E5" w:rsidP="006D73F8">
            <w:pPr>
              <w:pStyle w:val="a4"/>
              <w:rPr>
                <w:rFonts w:eastAsiaTheme="minorEastAsia"/>
                <w:sz w:val="28"/>
                <w:szCs w:val="28"/>
              </w:rPr>
            </w:pPr>
            <w:r>
              <w:rPr>
                <w:rFonts w:eastAsiaTheme="minorEastAsia"/>
                <w:sz w:val="28"/>
                <w:szCs w:val="28"/>
              </w:rPr>
              <w:t>2</w:t>
            </w:r>
          </w:p>
        </w:tc>
        <w:tc>
          <w:tcPr>
            <w:tcW w:w="2733" w:type="dxa"/>
            <w:tcBorders>
              <w:top w:val="single" w:sz="4" w:space="0" w:color="auto"/>
              <w:left w:val="single" w:sz="4" w:space="0" w:color="auto"/>
              <w:bottom w:val="single" w:sz="4" w:space="0" w:color="auto"/>
              <w:right w:val="single" w:sz="4" w:space="0" w:color="auto"/>
            </w:tcBorders>
            <w:hideMark/>
          </w:tcPr>
          <w:p w:rsidR="006D73F8" w:rsidRPr="006D73F8" w:rsidRDefault="006D73F8" w:rsidP="006D73F8">
            <w:pPr>
              <w:pStyle w:val="a4"/>
              <w:rPr>
                <w:rFonts w:eastAsiaTheme="minorEastAsia"/>
                <w:sz w:val="28"/>
                <w:szCs w:val="28"/>
              </w:rPr>
            </w:pPr>
            <w:r w:rsidRPr="006D73F8">
              <w:rPr>
                <w:sz w:val="28"/>
                <w:szCs w:val="28"/>
              </w:rPr>
              <w:t>-</w:t>
            </w:r>
          </w:p>
        </w:tc>
        <w:tc>
          <w:tcPr>
            <w:tcW w:w="1957" w:type="dxa"/>
            <w:tcBorders>
              <w:top w:val="single" w:sz="4" w:space="0" w:color="auto"/>
              <w:left w:val="single" w:sz="4" w:space="0" w:color="auto"/>
              <w:bottom w:val="single" w:sz="4" w:space="0" w:color="auto"/>
              <w:right w:val="single" w:sz="4" w:space="0" w:color="auto"/>
            </w:tcBorders>
            <w:hideMark/>
          </w:tcPr>
          <w:p w:rsidR="006D73F8" w:rsidRPr="006D73F8" w:rsidRDefault="006D73F8" w:rsidP="006D73F8">
            <w:pPr>
              <w:pStyle w:val="a4"/>
              <w:rPr>
                <w:rFonts w:eastAsiaTheme="minorEastAsia"/>
                <w:sz w:val="28"/>
                <w:szCs w:val="28"/>
              </w:rPr>
            </w:pPr>
            <w:r w:rsidRPr="006D73F8">
              <w:rPr>
                <w:sz w:val="28"/>
                <w:szCs w:val="28"/>
              </w:rPr>
              <w:t>-</w:t>
            </w:r>
          </w:p>
        </w:tc>
      </w:tr>
      <w:tr w:rsidR="006D73F8" w:rsidRPr="006D73F8" w:rsidTr="005355E5">
        <w:trPr>
          <w:trHeight w:val="1021"/>
          <w:jc w:val="center"/>
        </w:trPr>
        <w:tc>
          <w:tcPr>
            <w:tcW w:w="8147" w:type="dxa"/>
            <w:tcBorders>
              <w:top w:val="single" w:sz="4" w:space="0" w:color="auto"/>
              <w:left w:val="single" w:sz="4" w:space="0" w:color="auto"/>
              <w:bottom w:val="single" w:sz="4" w:space="0" w:color="auto"/>
              <w:right w:val="single" w:sz="4" w:space="0" w:color="auto"/>
            </w:tcBorders>
            <w:hideMark/>
          </w:tcPr>
          <w:p w:rsidR="006D73F8" w:rsidRDefault="006D73F8" w:rsidP="006D73F8">
            <w:pPr>
              <w:pStyle w:val="a4"/>
              <w:rPr>
                <w:sz w:val="28"/>
                <w:szCs w:val="28"/>
              </w:rPr>
            </w:pPr>
            <w:r w:rsidRPr="006D73F8">
              <w:rPr>
                <w:sz w:val="28"/>
                <w:szCs w:val="28"/>
              </w:rPr>
              <w:t>6. Повторение изученного материала в 5-7 классах</w:t>
            </w:r>
            <w:r w:rsidR="00CA52DB">
              <w:rPr>
                <w:sz w:val="28"/>
                <w:szCs w:val="28"/>
              </w:rPr>
              <w:t>.</w:t>
            </w:r>
          </w:p>
          <w:p w:rsidR="00CA52DB" w:rsidRPr="006D73F8" w:rsidRDefault="00CA52DB" w:rsidP="006D73F8">
            <w:pPr>
              <w:pStyle w:val="a4"/>
              <w:rPr>
                <w:rFonts w:eastAsiaTheme="minorEastAsia"/>
                <w:sz w:val="28"/>
                <w:szCs w:val="28"/>
              </w:rPr>
            </w:pPr>
          </w:p>
        </w:tc>
        <w:tc>
          <w:tcPr>
            <w:tcW w:w="1385" w:type="dxa"/>
            <w:tcBorders>
              <w:top w:val="single" w:sz="4" w:space="0" w:color="auto"/>
              <w:left w:val="single" w:sz="4" w:space="0" w:color="auto"/>
              <w:bottom w:val="single" w:sz="4" w:space="0" w:color="auto"/>
              <w:right w:val="single" w:sz="4" w:space="0" w:color="auto"/>
            </w:tcBorders>
            <w:hideMark/>
          </w:tcPr>
          <w:p w:rsidR="006D73F8" w:rsidRDefault="00C67523" w:rsidP="006D73F8">
            <w:pPr>
              <w:pStyle w:val="a4"/>
              <w:rPr>
                <w:sz w:val="28"/>
                <w:szCs w:val="28"/>
              </w:rPr>
            </w:pPr>
            <w:r>
              <w:rPr>
                <w:sz w:val="28"/>
                <w:szCs w:val="28"/>
              </w:rPr>
              <w:t>16</w:t>
            </w:r>
          </w:p>
          <w:p w:rsidR="00CA52DB" w:rsidRPr="006D73F8" w:rsidRDefault="00CA52DB" w:rsidP="006D73F8">
            <w:pPr>
              <w:pStyle w:val="a4"/>
              <w:rPr>
                <w:rFonts w:eastAsiaTheme="minorEastAsia"/>
                <w:sz w:val="28"/>
                <w:szCs w:val="28"/>
              </w:rPr>
            </w:pPr>
          </w:p>
        </w:tc>
        <w:tc>
          <w:tcPr>
            <w:tcW w:w="2733" w:type="dxa"/>
            <w:tcBorders>
              <w:top w:val="single" w:sz="4" w:space="0" w:color="auto"/>
              <w:left w:val="single" w:sz="4" w:space="0" w:color="auto"/>
              <w:bottom w:val="single" w:sz="4" w:space="0" w:color="auto"/>
              <w:right w:val="single" w:sz="4" w:space="0" w:color="auto"/>
            </w:tcBorders>
            <w:hideMark/>
          </w:tcPr>
          <w:p w:rsidR="006D73F8" w:rsidRPr="006D73F8" w:rsidRDefault="006207E5" w:rsidP="006D73F8">
            <w:pPr>
              <w:pStyle w:val="a4"/>
              <w:rPr>
                <w:rFonts w:eastAsiaTheme="minorEastAsia"/>
                <w:sz w:val="28"/>
                <w:szCs w:val="28"/>
              </w:rPr>
            </w:pPr>
            <w:r>
              <w:rPr>
                <w:sz w:val="28"/>
                <w:szCs w:val="28"/>
              </w:rPr>
              <w:t>3</w:t>
            </w:r>
          </w:p>
        </w:tc>
        <w:tc>
          <w:tcPr>
            <w:tcW w:w="1957" w:type="dxa"/>
            <w:tcBorders>
              <w:top w:val="single" w:sz="4" w:space="0" w:color="auto"/>
              <w:left w:val="single" w:sz="4" w:space="0" w:color="auto"/>
              <w:bottom w:val="single" w:sz="4" w:space="0" w:color="auto"/>
              <w:right w:val="single" w:sz="4" w:space="0" w:color="auto"/>
            </w:tcBorders>
            <w:hideMark/>
          </w:tcPr>
          <w:p w:rsidR="006D73F8" w:rsidRPr="006D73F8" w:rsidRDefault="006207E5" w:rsidP="006D73F8">
            <w:pPr>
              <w:pStyle w:val="a4"/>
              <w:rPr>
                <w:rFonts w:eastAsiaTheme="minorEastAsia"/>
                <w:sz w:val="28"/>
                <w:szCs w:val="28"/>
              </w:rPr>
            </w:pPr>
            <w:r>
              <w:rPr>
                <w:sz w:val="28"/>
                <w:szCs w:val="28"/>
              </w:rPr>
              <w:t>-</w:t>
            </w:r>
          </w:p>
        </w:tc>
      </w:tr>
      <w:tr w:rsidR="006D73F8" w:rsidRPr="006D73F8" w:rsidTr="005355E5">
        <w:trPr>
          <w:trHeight w:val="535"/>
          <w:jc w:val="center"/>
        </w:trPr>
        <w:tc>
          <w:tcPr>
            <w:tcW w:w="8147" w:type="dxa"/>
            <w:tcBorders>
              <w:top w:val="single" w:sz="4" w:space="0" w:color="auto"/>
              <w:left w:val="single" w:sz="4" w:space="0" w:color="auto"/>
              <w:bottom w:val="single" w:sz="4" w:space="0" w:color="auto"/>
              <w:right w:val="single" w:sz="4" w:space="0" w:color="auto"/>
            </w:tcBorders>
            <w:hideMark/>
          </w:tcPr>
          <w:p w:rsidR="006D73F8" w:rsidRPr="006D73F8" w:rsidRDefault="006D73F8" w:rsidP="006D73F8">
            <w:pPr>
              <w:pStyle w:val="a4"/>
              <w:rPr>
                <w:rFonts w:eastAsiaTheme="minorEastAsia"/>
                <w:sz w:val="28"/>
                <w:szCs w:val="28"/>
              </w:rPr>
            </w:pPr>
            <w:r w:rsidRPr="006D73F8">
              <w:rPr>
                <w:sz w:val="28"/>
                <w:szCs w:val="28"/>
              </w:rPr>
              <w:t>ИТОГО</w:t>
            </w:r>
          </w:p>
        </w:tc>
        <w:tc>
          <w:tcPr>
            <w:tcW w:w="1385" w:type="dxa"/>
            <w:tcBorders>
              <w:top w:val="single" w:sz="4" w:space="0" w:color="auto"/>
              <w:left w:val="single" w:sz="4" w:space="0" w:color="auto"/>
              <w:bottom w:val="single" w:sz="4" w:space="0" w:color="auto"/>
              <w:right w:val="single" w:sz="4" w:space="0" w:color="auto"/>
            </w:tcBorders>
            <w:hideMark/>
          </w:tcPr>
          <w:p w:rsidR="006D73F8" w:rsidRPr="006D73F8" w:rsidRDefault="006D73F8" w:rsidP="00C67523">
            <w:pPr>
              <w:pStyle w:val="a4"/>
              <w:rPr>
                <w:rFonts w:eastAsiaTheme="minorEastAsia"/>
                <w:sz w:val="28"/>
                <w:szCs w:val="28"/>
              </w:rPr>
            </w:pPr>
            <w:r w:rsidRPr="006D73F8">
              <w:rPr>
                <w:sz w:val="28"/>
                <w:szCs w:val="28"/>
              </w:rPr>
              <w:t>1</w:t>
            </w:r>
            <w:r w:rsidR="00C67523">
              <w:rPr>
                <w:sz w:val="28"/>
                <w:szCs w:val="28"/>
              </w:rPr>
              <w:t>40</w:t>
            </w:r>
          </w:p>
        </w:tc>
        <w:tc>
          <w:tcPr>
            <w:tcW w:w="2733" w:type="dxa"/>
            <w:tcBorders>
              <w:top w:val="single" w:sz="4" w:space="0" w:color="auto"/>
              <w:left w:val="single" w:sz="4" w:space="0" w:color="auto"/>
              <w:bottom w:val="single" w:sz="4" w:space="0" w:color="auto"/>
              <w:right w:val="single" w:sz="4" w:space="0" w:color="auto"/>
            </w:tcBorders>
            <w:hideMark/>
          </w:tcPr>
          <w:p w:rsidR="006D73F8" w:rsidRPr="006D73F8" w:rsidRDefault="006D73F8" w:rsidP="006207E5">
            <w:pPr>
              <w:pStyle w:val="a4"/>
              <w:rPr>
                <w:rFonts w:eastAsiaTheme="minorEastAsia"/>
                <w:sz w:val="28"/>
                <w:szCs w:val="28"/>
              </w:rPr>
            </w:pPr>
            <w:r w:rsidRPr="006D73F8">
              <w:rPr>
                <w:sz w:val="28"/>
                <w:szCs w:val="28"/>
              </w:rPr>
              <w:t>1</w:t>
            </w:r>
            <w:r w:rsidR="006207E5">
              <w:rPr>
                <w:sz w:val="28"/>
                <w:szCs w:val="28"/>
              </w:rPr>
              <w:t>0</w:t>
            </w:r>
          </w:p>
        </w:tc>
        <w:tc>
          <w:tcPr>
            <w:tcW w:w="1957" w:type="dxa"/>
            <w:tcBorders>
              <w:top w:val="single" w:sz="4" w:space="0" w:color="auto"/>
              <w:left w:val="single" w:sz="4" w:space="0" w:color="auto"/>
              <w:bottom w:val="single" w:sz="4" w:space="0" w:color="auto"/>
              <w:right w:val="single" w:sz="4" w:space="0" w:color="auto"/>
            </w:tcBorders>
            <w:hideMark/>
          </w:tcPr>
          <w:p w:rsidR="006D73F8" w:rsidRPr="006D73F8" w:rsidRDefault="008311F1" w:rsidP="006207E5">
            <w:pPr>
              <w:pStyle w:val="a4"/>
              <w:rPr>
                <w:rFonts w:eastAsiaTheme="minorEastAsia"/>
                <w:sz w:val="28"/>
                <w:szCs w:val="28"/>
              </w:rPr>
            </w:pPr>
            <w:r>
              <w:rPr>
                <w:rFonts w:eastAsiaTheme="minorEastAsia"/>
                <w:sz w:val="28"/>
                <w:szCs w:val="28"/>
              </w:rPr>
              <w:t>2</w:t>
            </w:r>
            <w:r w:rsidR="006207E5">
              <w:rPr>
                <w:rFonts w:eastAsiaTheme="minorEastAsia"/>
                <w:sz w:val="28"/>
                <w:szCs w:val="28"/>
              </w:rPr>
              <w:t>1</w:t>
            </w:r>
          </w:p>
        </w:tc>
      </w:tr>
    </w:tbl>
    <w:p w:rsidR="006D73F8" w:rsidRDefault="006D73F8" w:rsidP="006D73F8">
      <w:pPr>
        <w:spacing w:after="0"/>
        <w:rPr>
          <w:rFonts w:eastAsiaTheme="minorEastAsia"/>
        </w:rPr>
      </w:pPr>
    </w:p>
    <w:p w:rsidR="005355E5" w:rsidRDefault="005355E5" w:rsidP="005355E5">
      <w:pPr>
        <w:tabs>
          <w:tab w:val="left" w:pos="2960"/>
        </w:tabs>
        <w:spacing w:after="0"/>
        <w:rPr>
          <w:rFonts w:ascii="Times New Roman" w:hAnsi="Times New Roman" w:cs="Times New Roman"/>
          <w:b/>
          <w:color w:val="000000"/>
          <w:spacing w:val="4"/>
          <w:sz w:val="28"/>
          <w:szCs w:val="28"/>
        </w:rPr>
      </w:pPr>
    </w:p>
    <w:p w:rsidR="006D73F8" w:rsidRDefault="005355E5" w:rsidP="005355E5">
      <w:pPr>
        <w:tabs>
          <w:tab w:val="left" w:pos="2960"/>
        </w:tabs>
        <w:spacing w:after="0"/>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 xml:space="preserve">                                                                 </w:t>
      </w:r>
      <w:r w:rsidR="006D73F8" w:rsidRPr="006D73F8">
        <w:rPr>
          <w:rFonts w:ascii="Times New Roman" w:hAnsi="Times New Roman" w:cs="Times New Roman"/>
          <w:b/>
          <w:color w:val="000000"/>
          <w:spacing w:val="4"/>
          <w:sz w:val="28"/>
          <w:szCs w:val="28"/>
        </w:rPr>
        <w:t>Содержание тем учебного курса</w:t>
      </w:r>
    </w:p>
    <w:p w:rsidR="005355E5" w:rsidRPr="006D73F8" w:rsidRDefault="005355E5" w:rsidP="005355E5">
      <w:pPr>
        <w:tabs>
          <w:tab w:val="left" w:pos="2960"/>
        </w:tabs>
        <w:spacing w:after="0"/>
        <w:rPr>
          <w:sz w:val="28"/>
          <w:szCs w:val="28"/>
        </w:rPr>
      </w:pPr>
    </w:p>
    <w:p w:rsidR="006D73F8" w:rsidRPr="006D73F8" w:rsidRDefault="006D73F8" w:rsidP="006D73F8">
      <w:pPr>
        <w:spacing w:after="0"/>
        <w:rPr>
          <w:rFonts w:ascii="Times New Roman" w:eastAsia="Times New Roman" w:hAnsi="Times New Roman" w:cs="Times New Roman"/>
          <w:sz w:val="28"/>
          <w:szCs w:val="28"/>
        </w:rPr>
      </w:pPr>
      <w:r w:rsidRPr="006D73F8">
        <w:rPr>
          <w:rFonts w:ascii="Times New Roman" w:eastAsia="Times New Roman" w:hAnsi="Times New Roman" w:cs="Times New Roman"/>
          <w:b/>
          <w:bCs/>
          <w:sz w:val="28"/>
          <w:szCs w:val="28"/>
        </w:rPr>
        <w:t xml:space="preserve">РАЗДЕЛ </w:t>
      </w:r>
      <w:r w:rsidRPr="006D73F8">
        <w:rPr>
          <w:rFonts w:ascii="Times New Roman" w:hAnsi="Times New Roman" w:cs="Times New Roman"/>
          <w:b/>
          <w:bCs/>
          <w:sz w:val="28"/>
          <w:szCs w:val="28"/>
          <w:lang w:val="en-US"/>
        </w:rPr>
        <w:t>I</w:t>
      </w:r>
      <w:r w:rsidRPr="006D73F8">
        <w:rPr>
          <w:rFonts w:ascii="Times New Roman" w:eastAsia="Times New Roman" w:hAnsi="Times New Roman" w:cs="Times New Roman"/>
          <w:bCs/>
          <w:sz w:val="28"/>
          <w:szCs w:val="28"/>
        </w:rPr>
        <w:t>.</w:t>
      </w:r>
      <w:r w:rsidRPr="006D73F8">
        <w:rPr>
          <w:rFonts w:ascii="Times New Roman" w:eastAsia="Times New Roman" w:hAnsi="Times New Roman" w:cs="Times New Roman"/>
          <w:sz w:val="28"/>
          <w:szCs w:val="28"/>
        </w:rPr>
        <w:t xml:space="preserve"> Русский язык как развивающееся явление. Язык и культура народа</w:t>
      </w:r>
      <w:r w:rsidRPr="006D73F8">
        <w:rPr>
          <w:rFonts w:ascii="Times New Roman" w:hAnsi="Times New Roman" w:cs="Times New Roman"/>
          <w:sz w:val="28"/>
          <w:szCs w:val="28"/>
        </w:rPr>
        <w:t xml:space="preserve">. </w:t>
      </w:r>
      <w:r w:rsidRPr="006D73F8">
        <w:rPr>
          <w:rFonts w:ascii="Times New Roman" w:eastAsia="Times New Roman" w:hAnsi="Times New Roman" w:cs="Times New Roman"/>
          <w:sz w:val="28"/>
          <w:szCs w:val="28"/>
        </w:rPr>
        <w:t>Лингвистика как наука о языке и речи.</w:t>
      </w:r>
      <w:r w:rsidRPr="006D73F8">
        <w:rPr>
          <w:rFonts w:ascii="Times New Roman" w:hAnsi="Times New Roman" w:cs="Times New Roman"/>
          <w:sz w:val="28"/>
          <w:szCs w:val="28"/>
        </w:rPr>
        <w:t xml:space="preserve"> </w:t>
      </w:r>
      <w:r w:rsidRPr="006D73F8">
        <w:rPr>
          <w:rFonts w:ascii="Times New Roman" w:eastAsia="Times New Roman" w:hAnsi="Times New Roman" w:cs="Times New Roman"/>
          <w:sz w:val="28"/>
          <w:szCs w:val="28"/>
        </w:rPr>
        <w:t xml:space="preserve">Необходимость бережного и сознательного отношения к русскому языку как к национальной ценности. </w:t>
      </w:r>
    </w:p>
    <w:p w:rsidR="006D73F8" w:rsidRPr="006D73F8" w:rsidRDefault="006D73F8" w:rsidP="006D73F8">
      <w:pPr>
        <w:pStyle w:val="a4"/>
        <w:rPr>
          <w:rFonts w:ascii="Times New Roman" w:eastAsia="Times New Roman" w:hAnsi="Times New Roman" w:cs="Times New Roman"/>
          <w:b/>
          <w:sz w:val="28"/>
          <w:szCs w:val="28"/>
        </w:rPr>
      </w:pPr>
      <w:r w:rsidRPr="006D73F8">
        <w:rPr>
          <w:rFonts w:ascii="Times New Roman" w:eastAsia="Times New Roman" w:hAnsi="Times New Roman" w:cs="Times New Roman"/>
          <w:b/>
          <w:sz w:val="28"/>
          <w:szCs w:val="28"/>
        </w:rPr>
        <w:t xml:space="preserve">Раздел </w:t>
      </w:r>
      <w:r w:rsidRPr="006D73F8">
        <w:rPr>
          <w:rFonts w:ascii="Times New Roman" w:eastAsia="Times New Roman" w:hAnsi="Times New Roman" w:cs="Times New Roman"/>
          <w:b/>
          <w:sz w:val="28"/>
          <w:szCs w:val="28"/>
          <w:lang w:val="en-US"/>
        </w:rPr>
        <w:t>II</w:t>
      </w:r>
      <w:r w:rsidRPr="006D73F8">
        <w:rPr>
          <w:rFonts w:ascii="Times New Roman" w:eastAsia="Times New Roman" w:hAnsi="Times New Roman" w:cs="Times New Roman"/>
          <w:b/>
          <w:sz w:val="28"/>
          <w:szCs w:val="28"/>
        </w:rPr>
        <w:t>.</w:t>
      </w:r>
    </w:p>
    <w:p w:rsidR="006D73F8" w:rsidRPr="006D73F8" w:rsidRDefault="006D73F8" w:rsidP="006D73F8">
      <w:pPr>
        <w:pStyle w:val="a4"/>
        <w:rPr>
          <w:rFonts w:ascii="Times New Roman" w:eastAsia="Times New Roman" w:hAnsi="Times New Roman" w:cs="Times New Roman"/>
          <w:sz w:val="28"/>
          <w:szCs w:val="28"/>
        </w:rPr>
      </w:pPr>
      <w:r w:rsidRPr="006D73F8">
        <w:rPr>
          <w:rFonts w:ascii="Times New Roman" w:eastAsia="Times New Roman" w:hAnsi="Times New Roman" w:cs="Times New Roman"/>
          <w:b/>
          <w:sz w:val="28"/>
          <w:szCs w:val="28"/>
        </w:rPr>
        <w:t>Повторение</w:t>
      </w:r>
      <w:r w:rsidRPr="006D73F8">
        <w:rPr>
          <w:rFonts w:ascii="Times New Roman" w:hAnsi="Times New Roman" w:cs="Times New Roman"/>
          <w:b/>
          <w:sz w:val="28"/>
          <w:szCs w:val="28"/>
        </w:rPr>
        <w:t xml:space="preserve"> пройденного в 5-6 классах</w:t>
      </w:r>
      <w:r w:rsidRPr="006D73F8">
        <w:rPr>
          <w:rFonts w:ascii="Times New Roman" w:eastAsia="Times New Roman" w:hAnsi="Times New Roman" w:cs="Times New Roman"/>
          <w:b/>
          <w:sz w:val="28"/>
          <w:szCs w:val="28"/>
        </w:rPr>
        <w:t xml:space="preserve">. </w:t>
      </w:r>
      <w:r w:rsidRPr="006D73F8">
        <w:rPr>
          <w:rFonts w:ascii="Times New Roman" w:eastAsia="Times New Roman" w:hAnsi="Times New Roman" w:cs="Times New Roman"/>
          <w:sz w:val="28"/>
          <w:szCs w:val="28"/>
        </w:rPr>
        <w:t>Публицистический стиль, его жанры, языковые особенности. Орфографические, пунктуационные условия написания слов. Морфемные признаки слова.</w:t>
      </w:r>
    </w:p>
    <w:p w:rsidR="006D73F8" w:rsidRPr="006D73F8" w:rsidRDefault="006D73F8" w:rsidP="006D73F8">
      <w:pPr>
        <w:pStyle w:val="a4"/>
        <w:rPr>
          <w:rFonts w:ascii="Times New Roman" w:eastAsia="Times New Roman" w:hAnsi="Times New Roman" w:cs="Times New Roman"/>
          <w:sz w:val="28"/>
          <w:szCs w:val="28"/>
        </w:rPr>
      </w:pPr>
      <w:r w:rsidRPr="006D73F8">
        <w:rPr>
          <w:rFonts w:ascii="Times New Roman" w:eastAsia="Times New Roman" w:hAnsi="Times New Roman" w:cs="Times New Roman"/>
          <w:sz w:val="28"/>
          <w:szCs w:val="28"/>
        </w:rPr>
        <w:t xml:space="preserve">Морфологические признаки частей речи. </w:t>
      </w:r>
      <w:r w:rsidRPr="006D73F8">
        <w:rPr>
          <w:rFonts w:ascii="Times New Roman" w:hAnsi="Times New Roman" w:cs="Times New Roman"/>
          <w:sz w:val="28"/>
          <w:szCs w:val="28"/>
        </w:rPr>
        <w:t>О</w:t>
      </w:r>
      <w:r w:rsidRPr="006D73F8">
        <w:rPr>
          <w:rFonts w:ascii="Times New Roman" w:eastAsia="Times New Roman" w:hAnsi="Times New Roman" w:cs="Times New Roman"/>
          <w:sz w:val="28"/>
          <w:szCs w:val="28"/>
        </w:rPr>
        <w:t>познавательные признаки морфемики, орфографии, морфологии, синтаксиса, пунктуации.</w:t>
      </w:r>
    </w:p>
    <w:p w:rsidR="006D73F8" w:rsidRPr="006D73F8" w:rsidRDefault="006D73F8" w:rsidP="006D73F8">
      <w:pPr>
        <w:pStyle w:val="a4"/>
        <w:rPr>
          <w:rFonts w:ascii="Times New Roman" w:eastAsia="Times New Roman" w:hAnsi="Times New Roman" w:cs="Times New Roman"/>
          <w:b/>
          <w:sz w:val="28"/>
          <w:szCs w:val="28"/>
        </w:rPr>
      </w:pPr>
      <w:r w:rsidRPr="006D73F8">
        <w:rPr>
          <w:rFonts w:ascii="Times New Roman" w:eastAsia="Times New Roman" w:hAnsi="Times New Roman" w:cs="Times New Roman"/>
          <w:b/>
          <w:sz w:val="28"/>
          <w:szCs w:val="28"/>
        </w:rPr>
        <w:t xml:space="preserve">Раздел </w:t>
      </w:r>
      <w:r w:rsidRPr="006D73F8">
        <w:rPr>
          <w:rFonts w:ascii="Times New Roman" w:eastAsia="Times New Roman" w:hAnsi="Times New Roman" w:cs="Times New Roman"/>
          <w:b/>
          <w:sz w:val="28"/>
          <w:szCs w:val="28"/>
          <w:lang w:val="en-US"/>
        </w:rPr>
        <w:t>III</w:t>
      </w:r>
      <w:r w:rsidRPr="006D73F8">
        <w:rPr>
          <w:rFonts w:ascii="Times New Roman" w:eastAsia="Times New Roman" w:hAnsi="Times New Roman" w:cs="Times New Roman"/>
          <w:b/>
          <w:sz w:val="28"/>
          <w:szCs w:val="28"/>
        </w:rPr>
        <w:t>.</w:t>
      </w:r>
      <w:r w:rsidRPr="006D73F8">
        <w:rPr>
          <w:rFonts w:ascii="Times New Roman" w:hAnsi="Times New Roman" w:cs="Times New Roman"/>
          <w:b/>
          <w:sz w:val="28"/>
          <w:szCs w:val="28"/>
        </w:rPr>
        <w:t xml:space="preserve"> </w:t>
      </w:r>
      <w:r w:rsidRPr="006D73F8">
        <w:rPr>
          <w:rFonts w:ascii="Times New Roman" w:eastAsia="Times New Roman" w:hAnsi="Times New Roman" w:cs="Times New Roman"/>
          <w:b/>
          <w:sz w:val="28"/>
          <w:szCs w:val="28"/>
        </w:rPr>
        <w:t>Морфология. Орфография. Культура речи.</w:t>
      </w:r>
    </w:p>
    <w:p w:rsidR="006D73F8" w:rsidRPr="006D73F8" w:rsidRDefault="006D73F8" w:rsidP="006D73F8">
      <w:pPr>
        <w:pStyle w:val="a4"/>
        <w:rPr>
          <w:rFonts w:ascii="Times New Roman" w:eastAsia="Times New Roman" w:hAnsi="Times New Roman" w:cs="Times New Roman"/>
          <w:sz w:val="28"/>
          <w:szCs w:val="28"/>
        </w:rPr>
      </w:pPr>
      <w:r w:rsidRPr="006D73F8">
        <w:rPr>
          <w:rFonts w:ascii="Times New Roman" w:eastAsia="Times New Roman" w:hAnsi="Times New Roman" w:cs="Times New Roman"/>
          <w:b/>
          <w:i/>
          <w:sz w:val="28"/>
          <w:szCs w:val="28"/>
        </w:rPr>
        <w:t>Причастие</w:t>
      </w:r>
      <w:r w:rsidRPr="006D73F8">
        <w:rPr>
          <w:rFonts w:ascii="Times New Roman" w:eastAsia="Times New Roman" w:hAnsi="Times New Roman" w:cs="Times New Roman"/>
          <w:sz w:val="28"/>
          <w:szCs w:val="28"/>
        </w:rPr>
        <w:t>. Повторение пройденного о глаголе. Свойства прилагательных и глагола у причастия. Синтаксическая роль. Действительные и страдательные причастия. Обособление причастного оборота. Не с причастиями. Правописание суффиксов причастий. Н и НН в суффиксах причастий. Описание внешности человека.</w:t>
      </w:r>
    </w:p>
    <w:p w:rsidR="006D73F8" w:rsidRPr="006D73F8" w:rsidRDefault="006D73F8" w:rsidP="006D73F8">
      <w:pPr>
        <w:pStyle w:val="a4"/>
        <w:rPr>
          <w:rFonts w:ascii="Times New Roman" w:eastAsia="Times New Roman" w:hAnsi="Times New Roman" w:cs="Times New Roman"/>
          <w:sz w:val="28"/>
          <w:szCs w:val="28"/>
        </w:rPr>
      </w:pPr>
      <w:r w:rsidRPr="006D73F8">
        <w:rPr>
          <w:rFonts w:ascii="Times New Roman" w:eastAsia="Times New Roman" w:hAnsi="Times New Roman" w:cs="Times New Roman"/>
          <w:b/>
          <w:i/>
          <w:sz w:val="28"/>
          <w:szCs w:val="28"/>
        </w:rPr>
        <w:t xml:space="preserve">Деепричастие. </w:t>
      </w:r>
      <w:r w:rsidRPr="006D73F8">
        <w:rPr>
          <w:rFonts w:ascii="Times New Roman" w:eastAsia="Times New Roman" w:hAnsi="Times New Roman" w:cs="Times New Roman"/>
          <w:sz w:val="28"/>
          <w:szCs w:val="28"/>
        </w:rPr>
        <w:t>Повторение пройденного о глаголе. Свойства наречия  и глагола у деепричастия. Синтаксическая роль. Деепричастия совершенного и несовершенного вида. Обособление деепричастного оборота и одиночного деепричастия. Не с деепричастиями. Рассказ по картине.</w:t>
      </w:r>
    </w:p>
    <w:p w:rsidR="006D73F8" w:rsidRPr="006D73F8" w:rsidRDefault="006D73F8" w:rsidP="006D73F8">
      <w:pPr>
        <w:spacing w:after="0"/>
        <w:rPr>
          <w:rFonts w:ascii="Times New Roman" w:eastAsia="Times New Roman" w:hAnsi="Times New Roman" w:cs="Times New Roman"/>
          <w:sz w:val="28"/>
          <w:szCs w:val="28"/>
        </w:rPr>
      </w:pPr>
      <w:r w:rsidRPr="006D73F8">
        <w:rPr>
          <w:rFonts w:ascii="Times New Roman" w:eastAsia="Times New Roman" w:hAnsi="Times New Roman" w:cs="Times New Roman"/>
          <w:b/>
          <w:i/>
          <w:sz w:val="28"/>
          <w:szCs w:val="28"/>
        </w:rPr>
        <w:t xml:space="preserve">Наречие. </w:t>
      </w:r>
      <w:r w:rsidRPr="006D73F8">
        <w:rPr>
          <w:rFonts w:ascii="Times New Roman" w:eastAsia="Times New Roman" w:hAnsi="Times New Roman" w:cs="Times New Roman"/>
          <w:sz w:val="28"/>
          <w:szCs w:val="28"/>
        </w:rPr>
        <w:t xml:space="preserve">Наречие как часть речи. Синтаксическая роль. Текстообразующая роль. Словообразование наречий. </w:t>
      </w:r>
      <w:r w:rsidRPr="006D73F8">
        <w:rPr>
          <w:rFonts w:ascii="Times New Roman" w:eastAsia="Times New Roman" w:hAnsi="Times New Roman" w:cs="Times New Roman"/>
          <w:b/>
          <w:sz w:val="28"/>
          <w:szCs w:val="28"/>
        </w:rPr>
        <w:t xml:space="preserve"> </w:t>
      </w:r>
      <w:r w:rsidRPr="006D73F8">
        <w:rPr>
          <w:rFonts w:ascii="Times New Roman" w:eastAsia="Times New Roman" w:hAnsi="Times New Roman" w:cs="Times New Roman"/>
          <w:sz w:val="28"/>
          <w:szCs w:val="28"/>
        </w:rPr>
        <w:t xml:space="preserve">Не с наречиями. Правописание суффиксов наречий. Н и НН в суффиксах наречий. </w:t>
      </w:r>
    </w:p>
    <w:p w:rsidR="006D73F8" w:rsidRPr="006D73F8" w:rsidRDefault="006D73F8" w:rsidP="006D73F8">
      <w:pPr>
        <w:spacing w:after="0"/>
        <w:rPr>
          <w:rFonts w:ascii="Times New Roman" w:eastAsia="Times New Roman" w:hAnsi="Times New Roman" w:cs="Times New Roman"/>
          <w:b/>
          <w:sz w:val="28"/>
          <w:szCs w:val="28"/>
        </w:rPr>
      </w:pPr>
      <w:r w:rsidRPr="006D73F8">
        <w:rPr>
          <w:rFonts w:ascii="Times New Roman" w:eastAsia="Times New Roman" w:hAnsi="Times New Roman" w:cs="Times New Roman"/>
          <w:sz w:val="28"/>
          <w:szCs w:val="28"/>
        </w:rPr>
        <w:lastRenderedPageBreak/>
        <w:t>Описание действий как вид текста.</w:t>
      </w:r>
    </w:p>
    <w:p w:rsidR="006D73F8" w:rsidRPr="006D73F8" w:rsidRDefault="006D73F8" w:rsidP="006D73F8">
      <w:pPr>
        <w:pStyle w:val="a4"/>
        <w:rPr>
          <w:rFonts w:ascii="Times New Roman" w:eastAsia="Times New Roman" w:hAnsi="Times New Roman" w:cs="Times New Roman"/>
          <w:sz w:val="28"/>
          <w:szCs w:val="28"/>
        </w:rPr>
      </w:pPr>
      <w:r w:rsidRPr="006D73F8">
        <w:rPr>
          <w:rFonts w:ascii="Times New Roman" w:eastAsia="Times New Roman" w:hAnsi="Times New Roman" w:cs="Times New Roman"/>
          <w:b/>
          <w:i/>
          <w:sz w:val="28"/>
          <w:szCs w:val="28"/>
        </w:rPr>
        <w:t>Категория состояния.</w:t>
      </w:r>
      <w:r w:rsidRPr="006D73F8">
        <w:rPr>
          <w:rFonts w:ascii="Times New Roman" w:eastAsia="Times New Roman" w:hAnsi="Times New Roman" w:cs="Times New Roman"/>
          <w:sz w:val="28"/>
          <w:szCs w:val="28"/>
        </w:rPr>
        <w:t xml:space="preserve"> Категория состояния как часть речи. Отличие от наречий. Синтаксическая роль.</w:t>
      </w:r>
    </w:p>
    <w:p w:rsidR="006D73F8" w:rsidRPr="006D73F8" w:rsidRDefault="006D73F8" w:rsidP="006D73F8">
      <w:pPr>
        <w:pStyle w:val="a4"/>
        <w:rPr>
          <w:rFonts w:ascii="Times New Roman" w:eastAsia="Times New Roman" w:hAnsi="Times New Roman" w:cs="Times New Roman"/>
          <w:sz w:val="28"/>
          <w:szCs w:val="28"/>
        </w:rPr>
      </w:pPr>
      <w:r w:rsidRPr="006D73F8">
        <w:rPr>
          <w:rFonts w:ascii="Times New Roman" w:eastAsia="Times New Roman" w:hAnsi="Times New Roman" w:cs="Times New Roman"/>
          <w:sz w:val="28"/>
          <w:szCs w:val="28"/>
        </w:rPr>
        <w:t>Выборочное изложение текста с описанием состояния человека или природы.</w:t>
      </w:r>
    </w:p>
    <w:p w:rsidR="006D73F8" w:rsidRPr="006D73F8" w:rsidRDefault="006D73F8" w:rsidP="006D73F8">
      <w:pPr>
        <w:pStyle w:val="a4"/>
        <w:rPr>
          <w:rFonts w:ascii="Times New Roman" w:eastAsia="Times New Roman" w:hAnsi="Times New Roman" w:cs="Times New Roman"/>
          <w:b/>
          <w:sz w:val="28"/>
          <w:szCs w:val="28"/>
        </w:rPr>
      </w:pPr>
      <w:r w:rsidRPr="006D73F8">
        <w:rPr>
          <w:rFonts w:ascii="Times New Roman" w:hAnsi="Times New Roman" w:cs="Times New Roman"/>
          <w:b/>
          <w:sz w:val="28"/>
          <w:szCs w:val="28"/>
        </w:rPr>
        <w:t xml:space="preserve">Раздел </w:t>
      </w:r>
      <w:r w:rsidRPr="006D73F8">
        <w:rPr>
          <w:rFonts w:ascii="Times New Roman" w:hAnsi="Times New Roman" w:cs="Times New Roman"/>
          <w:b/>
          <w:sz w:val="28"/>
          <w:szCs w:val="28"/>
          <w:lang w:val="en-US"/>
        </w:rPr>
        <w:t>IV</w:t>
      </w:r>
      <w:r w:rsidRPr="006D73F8">
        <w:rPr>
          <w:rFonts w:ascii="Times New Roman" w:eastAsia="Times New Roman" w:hAnsi="Times New Roman" w:cs="Times New Roman"/>
          <w:b/>
          <w:sz w:val="28"/>
          <w:szCs w:val="28"/>
        </w:rPr>
        <w:t>.</w:t>
      </w:r>
      <w:r w:rsidRPr="006D73F8">
        <w:rPr>
          <w:rFonts w:ascii="Times New Roman" w:hAnsi="Times New Roman" w:cs="Times New Roman"/>
          <w:b/>
          <w:sz w:val="28"/>
          <w:szCs w:val="28"/>
        </w:rPr>
        <w:t xml:space="preserve"> </w:t>
      </w:r>
      <w:r w:rsidRPr="006D73F8">
        <w:rPr>
          <w:rFonts w:ascii="Times New Roman" w:eastAsia="Times New Roman" w:hAnsi="Times New Roman" w:cs="Times New Roman"/>
          <w:b/>
          <w:sz w:val="28"/>
          <w:szCs w:val="28"/>
        </w:rPr>
        <w:t>Служебные части речи. Культура речи.</w:t>
      </w:r>
    </w:p>
    <w:p w:rsidR="006D73F8" w:rsidRPr="006D73F8" w:rsidRDefault="006D73F8" w:rsidP="006D73F8">
      <w:pPr>
        <w:pStyle w:val="a4"/>
        <w:rPr>
          <w:rFonts w:ascii="Times New Roman" w:eastAsia="Times New Roman" w:hAnsi="Times New Roman" w:cs="Times New Roman"/>
          <w:sz w:val="28"/>
          <w:szCs w:val="28"/>
        </w:rPr>
      </w:pPr>
      <w:r w:rsidRPr="006D73F8">
        <w:rPr>
          <w:rFonts w:ascii="Times New Roman" w:eastAsia="Times New Roman" w:hAnsi="Times New Roman" w:cs="Times New Roman"/>
          <w:b/>
          <w:i/>
          <w:sz w:val="28"/>
          <w:szCs w:val="28"/>
        </w:rPr>
        <w:t>Предлог</w:t>
      </w:r>
      <w:r w:rsidRPr="006D73F8">
        <w:rPr>
          <w:rFonts w:ascii="Times New Roman" w:eastAsia="Times New Roman" w:hAnsi="Times New Roman" w:cs="Times New Roman"/>
          <w:sz w:val="28"/>
          <w:szCs w:val="28"/>
        </w:rPr>
        <w:t xml:space="preserve"> как служебная часть речи. Синтаксическая роль предлогов. Непроизводные и производные предлоги. Простые и составные. Текстообразующая роль предлогов. Слитное и раздельное написания предлогов. Дефис в предлогах.</w:t>
      </w:r>
    </w:p>
    <w:p w:rsidR="006D73F8" w:rsidRPr="006D73F8" w:rsidRDefault="006D73F8" w:rsidP="006D73F8">
      <w:pPr>
        <w:pStyle w:val="a4"/>
        <w:rPr>
          <w:rFonts w:ascii="Times New Roman" w:eastAsia="Times New Roman" w:hAnsi="Times New Roman" w:cs="Times New Roman"/>
          <w:sz w:val="28"/>
          <w:szCs w:val="28"/>
        </w:rPr>
      </w:pPr>
      <w:r w:rsidRPr="006D73F8">
        <w:rPr>
          <w:rFonts w:ascii="Times New Roman" w:eastAsia="Times New Roman" w:hAnsi="Times New Roman" w:cs="Times New Roman"/>
          <w:sz w:val="28"/>
          <w:szCs w:val="28"/>
        </w:rPr>
        <w:t>Рассказ от своего имени на основе прочитанного. Рассказ на основе увиденного на картине.</w:t>
      </w:r>
    </w:p>
    <w:p w:rsidR="006D73F8" w:rsidRPr="006D73F8" w:rsidRDefault="006D73F8" w:rsidP="006D73F8">
      <w:pPr>
        <w:pStyle w:val="a4"/>
        <w:rPr>
          <w:rFonts w:ascii="Times New Roman" w:eastAsia="Times New Roman" w:hAnsi="Times New Roman" w:cs="Times New Roman"/>
          <w:sz w:val="28"/>
          <w:szCs w:val="28"/>
        </w:rPr>
      </w:pPr>
      <w:r w:rsidRPr="006D73F8">
        <w:rPr>
          <w:rFonts w:ascii="Times New Roman" w:eastAsia="Times New Roman" w:hAnsi="Times New Roman" w:cs="Times New Roman"/>
          <w:b/>
          <w:i/>
          <w:sz w:val="28"/>
          <w:szCs w:val="28"/>
        </w:rPr>
        <w:t>Союз</w:t>
      </w:r>
      <w:r w:rsidRPr="006D73F8">
        <w:rPr>
          <w:rFonts w:ascii="Times New Roman" w:eastAsia="Times New Roman" w:hAnsi="Times New Roman" w:cs="Times New Roman"/>
          <w:sz w:val="28"/>
          <w:szCs w:val="28"/>
        </w:rPr>
        <w:t xml:space="preserve"> как служебная часть речи. Синтаксическая роль союзов. Сочинительные и подчинительные союзы. Простые и составные. Текстообразующая роль союзов. Слитное и раздельное написания союзов.</w:t>
      </w:r>
    </w:p>
    <w:p w:rsidR="006D73F8" w:rsidRPr="006D73F8" w:rsidRDefault="006D73F8" w:rsidP="006D73F8">
      <w:pPr>
        <w:pStyle w:val="a4"/>
        <w:rPr>
          <w:rFonts w:ascii="Times New Roman" w:eastAsia="Times New Roman" w:hAnsi="Times New Roman" w:cs="Times New Roman"/>
          <w:sz w:val="28"/>
          <w:szCs w:val="28"/>
        </w:rPr>
      </w:pPr>
      <w:r w:rsidRPr="006D73F8">
        <w:rPr>
          <w:rFonts w:ascii="Times New Roman" w:eastAsia="Times New Roman" w:hAnsi="Times New Roman" w:cs="Times New Roman"/>
          <w:sz w:val="28"/>
          <w:szCs w:val="28"/>
        </w:rPr>
        <w:t>Устное рассуждение на дискуссионную тему, языковые особенности.</w:t>
      </w:r>
    </w:p>
    <w:p w:rsidR="006D73F8" w:rsidRPr="006D73F8" w:rsidRDefault="006D73F8" w:rsidP="006D73F8">
      <w:pPr>
        <w:pStyle w:val="a4"/>
        <w:rPr>
          <w:rFonts w:ascii="Times New Roman" w:eastAsia="Times New Roman" w:hAnsi="Times New Roman" w:cs="Times New Roman"/>
          <w:sz w:val="28"/>
          <w:szCs w:val="28"/>
        </w:rPr>
      </w:pPr>
      <w:r w:rsidRPr="006D73F8">
        <w:rPr>
          <w:rFonts w:ascii="Times New Roman" w:eastAsia="Times New Roman" w:hAnsi="Times New Roman" w:cs="Times New Roman"/>
          <w:b/>
          <w:i/>
          <w:sz w:val="28"/>
          <w:szCs w:val="28"/>
        </w:rPr>
        <w:t xml:space="preserve">Частица  </w:t>
      </w:r>
      <w:r w:rsidRPr="006D73F8">
        <w:rPr>
          <w:rFonts w:ascii="Times New Roman" w:eastAsia="Times New Roman" w:hAnsi="Times New Roman" w:cs="Times New Roman"/>
          <w:sz w:val="28"/>
          <w:szCs w:val="28"/>
        </w:rPr>
        <w:t>как служебная часть речи. Синтаксическая роль частиц. Текстообразующая роль. Формообразующие и смысловые частицы. Различение НЕ и НИ, их правописание.</w:t>
      </w:r>
    </w:p>
    <w:p w:rsidR="006D73F8" w:rsidRPr="006D73F8" w:rsidRDefault="006D73F8" w:rsidP="006D73F8">
      <w:pPr>
        <w:pStyle w:val="a4"/>
        <w:rPr>
          <w:rFonts w:ascii="Times New Roman" w:eastAsia="Times New Roman" w:hAnsi="Times New Roman" w:cs="Times New Roman"/>
          <w:sz w:val="28"/>
          <w:szCs w:val="28"/>
        </w:rPr>
      </w:pPr>
      <w:r w:rsidRPr="006D73F8">
        <w:rPr>
          <w:rFonts w:ascii="Times New Roman" w:eastAsia="Times New Roman" w:hAnsi="Times New Roman" w:cs="Times New Roman"/>
          <w:sz w:val="28"/>
          <w:szCs w:val="28"/>
        </w:rPr>
        <w:t>Рассказ по данному сюжету.</w:t>
      </w:r>
    </w:p>
    <w:p w:rsidR="006D73F8" w:rsidRPr="006D73F8" w:rsidRDefault="006D73F8" w:rsidP="006D73F8">
      <w:pPr>
        <w:pStyle w:val="a4"/>
        <w:rPr>
          <w:rFonts w:ascii="Times New Roman" w:eastAsia="Times New Roman" w:hAnsi="Times New Roman" w:cs="Times New Roman"/>
          <w:b/>
          <w:i/>
          <w:sz w:val="28"/>
          <w:szCs w:val="28"/>
        </w:rPr>
      </w:pPr>
      <w:r w:rsidRPr="006D73F8">
        <w:rPr>
          <w:rFonts w:ascii="Times New Roman" w:eastAsia="Times New Roman" w:hAnsi="Times New Roman" w:cs="Times New Roman"/>
          <w:b/>
          <w:i/>
          <w:sz w:val="28"/>
          <w:szCs w:val="28"/>
        </w:rPr>
        <w:t>Междометие. Звукоподражательные слова.</w:t>
      </w:r>
    </w:p>
    <w:p w:rsidR="006D73F8" w:rsidRPr="006D73F8" w:rsidRDefault="006D73F8" w:rsidP="006D73F8">
      <w:pPr>
        <w:pStyle w:val="a4"/>
        <w:rPr>
          <w:rFonts w:ascii="Times New Roman" w:eastAsia="Times New Roman" w:hAnsi="Times New Roman" w:cs="Times New Roman"/>
          <w:sz w:val="28"/>
          <w:szCs w:val="28"/>
        </w:rPr>
      </w:pPr>
      <w:r w:rsidRPr="006D73F8">
        <w:rPr>
          <w:rFonts w:ascii="Times New Roman" w:eastAsia="Times New Roman" w:hAnsi="Times New Roman" w:cs="Times New Roman"/>
          <w:sz w:val="28"/>
          <w:szCs w:val="28"/>
        </w:rPr>
        <w:t>Междометие как часть речи. Синтаксическая роль. 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p>
    <w:p w:rsidR="006D73F8" w:rsidRPr="006D73F8" w:rsidRDefault="006D73F8" w:rsidP="006D73F8">
      <w:pPr>
        <w:pStyle w:val="a4"/>
        <w:rPr>
          <w:rFonts w:ascii="Times New Roman" w:eastAsia="Times New Roman" w:hAnsi="Times New Roman" w:cs="Times New Roman"/>
          <w:b/>
          <w:i/>
          <w:sz w:val="28"/>
          <w:szCs w:val="28"/>
        </w:rPr>
      </w:pPr>
      <w:r w:rsidRPr="006D73F8">
        <w:rPr>
          <w:rFonts w:ascii="Times New Roman" w:hAnsi="Times New Roman" w:cs="Times New Roman"/>
          <w:b/>
          <w:sz w:val="28"/>
          <w:szCs w:val="28"/>
        </w:rPr>
        <w:t xml:space="preserve">Раздел </w:t>
      </w:r>
      <w:r w:rsidRPr="006D73F8">
        <w:rPr>
          <w:rFonts w:ascii="Times New Roman" w:hAnsi="Times New Roman" w:cs="Times New Roman"/>
          <w:b/>
          <w:sz w:val="28"/>
          <w:szCs w:val="28"/>
          <w:lang w:val="en-US"/>
        </w:rPr>
        <w:t>V</w:t>
      </w:r>
      <w:r w:rsidRPr="006D73F8">
        <w:rPr>
          <w:rFonts w:ascii="Times New Roman" w:eastAsia="Times New Roman" w:hAnsi="Times New Roman" w:cs="Times New Roman"/>
          <w:b/>
          <w:sz w:val="28"/>
          <w:szCs w:val="28"/>
        </w:rPr>
        <w:t>.</w:t>
      </w:r>
      <w:r w:rsidRPr="006D73F8">
        <w:rPr>
          <w:rFonts w:ascii="Times New Roman" w:eastAsia="Times New Roman" w:hAnsi="Times New Roman" w:cs="Times New Roman"/>
          <w:b/>
          <w:i/>
          <w:sz w:val="28"/>
          <w:szCs w:val="28"/>
        </w:rPr>
        <w:t xml:space="preserve"> </w:t>
      </w:r>
      <w:r w:rsidRPr="006D73F8">
        <w:rPr>
          <w:rFonts w:ascii="Times New Roman" w:eastAsia="Times New Roman" w:hAnsi="Times New Roman" w:cs="Times New Roman"/>
          <w:b/>
          <w:sz w:val="28"/>
          <w:szCs w:val="28"/>
        </w:rPr>
        <w:t xml:space="preserve">Повторение и систематизация изученного </w:t>
      </w:r>
      <w:r w:rsidRPr="006D73F8">
        <w:rPr>
          <w:rFonts w:ascii="Times New Roman" w:hAnsi="Times New Roman" w:cs="Times New Roman"/>
          <w:b/>
          <w:sz w:val="28"/>
          <w:szCs w:val="28"/>
        </w:rPr>
        <w:t xml:space="preserve">материала </w:t>
      </w:r>
      <w:r w:rsidRPr="006D73F8">
        <w:rPr>
          <w:rFonts w:ascii="Times New Roman" w:eastAsia="Times New Roman" w:hAnsi="Times New Roman" w:cs="Times New Roman"/>
          <w:b/>
          <w:sz w:val="28"/>
          <w:szCs w:val="28"/>
        </w:rPr>
        <w:t>в 7 классе</w:t>
      </w:r>
      <w:r w:rsidRPr="006D73F8">
        <w:rPr>
          <w:rFonts w:ascii="Times New Roman" w:eastAsia="Times New Roman" w:hAnsi="Times New Roman" w:cs="Times New Roman"/>
          <w:b/>
          <w:i/>
          <w:sz w:val="28"/>
          <w:szCs w:val="28"/>
        </w:rPr>
        <w:t>.</w:t>
      </w:r>
    </w:p>
    <w:p w:rsidR="005355E5" w:rsidRDefault="006D73F8" w:rsidP="005355E5">
      <w:pPr>
        <w:pStyle w:val="a4"/>
        <w:rPr>
          <w:rFonts w:ascii="Times New Roman" w:eastAsia="Times New Roman" w:hAnsi="Times New Roman" w:cs="Times New Roman"/>
          <w:b/>
          <w:sz w:val="28"/>
          <w:szCs w:val="28"/>
          <w:lang w:eastAsia="ru-RU"/>
        </w:rPr>
      </w:pPr>
      <w:r w:rsidRPr="006D73F8">
        <w:rPr>
          <w:rFonts w:ascii="Times New Roman" w:eastAsia="Times New Roman" w:hAnsi="Times New Roman" w:cs="Times New Roman"/>
          <w:sz w:val="28"/>
          <w:szCs w:val="28"/>
        </w:rPr>
        <w:t>Сочинение-рассуждение на морально-этическую тему или публичное выступление на эту тему.</w:t>
      </w:r>
    </w:p>
    <w:p w:rsidR="005355E5" w:rsidRDefault="005355E5" w:rsidP="00213D22">
      <w:pPr>
        <w:spacing w:after="0" w:line="240" w:lineRule="auto"/>
        <w:rPr>
          <w:rFonts w:ascii="Times New Roman" w:eastAsia="Times New Roman" w:hAnsi="Times New Roman" w:cs="Times New Roman"/>
          <w:b/>
          <w:sz w:val="28"/>
          <w:szCs w:val="28"/>
          <w:lang w:eastAsia="ru-RU"/>
        </w:rPr>
      </w:pPr>
    </w:p>
    <w:p w:rsidR="005355E5" w:rsidRDefault="005355E5" w:rsidP="00213D22">
      <w:pPr>
        <w:spacing w:after="0" w:line="240" w:lineRule="auto"/>
        <w:rPr>
          <w:rFonts w:ascii="Times New Roman" w:eastAsia="Times New Roman" w:hAnsi="Times New Roman" w:cs="Times New Roman"/>
          <w:b/>
          <w:sz w:val="28"/>
          <w:szCs w:val="28"/>
          <w:lang w:eastAsia="ru-RU"/>
        </w:rPr>
      </w:pPr>
    </w:p>
    <w:p w:rsidR="00213D22" w:rsidRDefault="006D73F8" w:rsidP="00213D2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6D73F8">
        <w:rPr>
          <w:rFonts w:ascii="Times New Roman" w:eastAsia="Times New Roman" w:hAnsi="Times New Roman" w:cs="Times New Roman"/>
          <w:b/>
          <w:sz w:val="28"/>
          <w:szCs w:val="28"/>
          <w:lang w:eastAsia="ru-RU"/>
        </w:rPr>
        <w:t>Нормы оценки знаний, умений и навыков учащихся по русскому языку</w:t>
      </w:r>
    </w:p>
    <w:p w:rsidR="006D73F8" w:rsidRPr="00213D22" w:rsidRDefault="006D73F8" w:rsidP="00213D22">
      <w:pPr>
        <w:spacing w:after="0" w:line="240" w:lineRule="auto"/>
        <w:rPr>
          <w:rFonts w:ascii="Times New Roman" w:eastAsia="Times New Roman" w:hAnsi="Times New Roman" w:cs="Times New Roman"/>
          <w:sz w:val="28"/>
          <w:szCs w:val="28"/>
          <w:lang w:eastAsia="ru-RU"/>
        </w:rPr>
      </w:pPr>
    </w:p>
    <w:p w:rsidR="00213D22" w:rsidRPr="00213D22" w:rsidRDefault="00213D22" w:rsidP="00213D22">
      <w:pPr>
        <w:spacing w:after="0" w:line="240" w:lineRule="auto"/>
        <w:ind w:firstLine="709"/>
        <w:rPr>
          <w:rFonts w:ascii="Times New Roman" w:eastAsia="Times New Roman" w:hAnsi="Times New Roman" w:cs="Times New Roman"/>
          <w:b/>
          <w:i/>
          <w:sz w:val="28"/>
          <w:szCs w:val="28"/>
          <w:u w:val="single"/>
          <w:lang w:eastAsia="ru-RU"/>
        </w:rPr>
      </w:pPr>
      <w:r w:rsidRPr="00213D22">
        <w:rPr>
          <w:rFonts w:ascii="Times New Roman" w:eastAsia="Times New Roman" w:hAnsi="Times New Roman" w:cs="Times New Roman"/>
          <w:b/>
          <w:bCs/>
          <w:i/>
          <w:sz w:val="28"/>
          <w:szCs w:val="28"/>
          <w:u w:val="single"/>
          <w:lang w:eastAsia="ru-RU"/>
        </w:rPr>
        <w:t>Оценка устных ответов учащихся</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bCs/>
          <w:sz w:val="28"/>
          <w:szCs w:val="28"/>
          <w:lang w:eastAsia="ru-RU"/>
        </w:rPr>
        <w:t>Устный опрос</w:t>
      </w:r>
      <w:r w:rsidRPr="00213D22">
        <w:rPr>
          <w:rFonts w:ascii="Times New Roman" w:eastAsia="Times New Roman" w:hAnsi="Times New Roman" w:cs="Times New Roman"/>
          <w:sz w:val="28"/>
          <w:szCs w:val="28"/>
          <w:lang w:eastAsia="ru-RU"/>
        </w:rPr>
        <w:t xml:space="preserve"> является одним из основных способов учета знаний учащихся по литературе и русскому языку.</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bCs/>
          <w:sz w:val="28"/>
          <w:szCs w:val="28"/>
          <w:lang w:eastAsia="ru-RU"/>
        </w:rPr>
        <w:t>Развернутый ответ ученика должен представлять собой</w:t>
      </w:r>
      <w:r w:rsidRPr="00213D22">
        <w:rPr>
          <w:rFonts w:ascii="Times New Roman" w:eastAsia="Times New Roman" w:hAnsi="Times New Roman" w:cs="Times New Roman"/>
          <w:sz w:val="28"/>
          <w:szCs w:val="28"/>
          <w:lang w:eastAsia="ru-RU"/>
        </w:rPr>
        <w:t xml:space="preserve"> связное, логически последовательное сообщение на заданную тему, показывать его умение применять определения, правила в конкретных случаях.</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 xml:space="preserve">При оценке ответа ученика надо руководствоваться следующими </w:t>
      </w:r>
      <w:r w:rsidRPr="00213D22">
        <w:rPr>
          <w:rFonts w:ascii="Times New Roman" w:eastAsia="Times New Roman" w:hAnsi="Times New Roman" w:cs="Times New Roman"/>
          <w:bCs/>
          <w:sz w:val="28"/>
          <w:szCs w:val="28"/>
          <w:lang w:eastAsia="ru-RU"/>
        </w:rPr>
        <w:t>критериями</w:t>
      </w:r>
      <w:r w:rsidRPr="00213D22">
        <w:rPr>
          <w:rFonts w:ascii="Times New Roman" w:eastAsia="Times New Roman" w:hAnsi="Times New Roman" w:cs="Times New Roman"/>
          <w:sz w:val="28"/>
          <w:szCs w:val="28"/>
          <w:lang w:eastAsia="ru-RU"/>
        </w:rPr>
        <w:t>, учитывать:</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1) полноту и правильность ответа;</w:t>
      </w:r>
    </w:p>
    <w:p w:rsid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2) степень осознанности, понимания изученного;</w:t>
      </w:r>
    </w:p>
    <w:p w:rsidR="00E21EB4" w:rsidRDefault="00E21EB4" w:rsidP="00213D22">
      <w:pPr>
        <w:spacing w:after="0" w:line="240" w:lineRule="auto"/>
        <w:ind w:firstLine="709"/>
        <w:jc w:val="both"/>
        <w:rPr>
          <w:rFonts w:ascii="Times New Roman" w:eastAsia="Times New Roman" w:hAnsi="Times New Roman" w:cs="Times New Roman"/>
          <w:sz w:val="28"/>
          <w:szCs w:val="28"/>
          <w:lang w:eastAsia="ru-RU"/>
        </w:rPr>
      </w:pPr>
      <w:r w:rsidRPr="00E21EB4">
        <w:rPr>
          <w:rFonts w:ascii="Times New Roman" w:eastAsia="Times New Roman" w:hAnsi="Times New Roman" w:cs="Times New Roman"/>
          <w:sz w:val="28"/>
          <w:szCs w:val="28"/>
          <w:lang w:eastAsia="ru-RU"/>
        </w:rPr>
        <w:t>3) языковое оформление ответа.</w:t>
      </w:r>
    </w:p>
    <w:p w:rsidR="00C67523" w:rsidRPr="00213D22" w:rsidRDefault="00C67523" w:rsidP="00213D22">
      <w:pPr>
        <w:spacing w:after="0" w:line="240" w:lineRule="auto"/>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XSpec="center" w:tblpY="220"/>
        <w:tblW w:w="15658" w:type="dxa"/>
        <w:tblCellSpacing w:w="1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30" w:type="dxa"/>
          <w:left w:w="30" w:type="dxa"/>
          <w:bottom w:w="30" w:type="dxa"/>
          <w:right w:w="30" w:type="dxa"/>
        </w:tblCellMar>
        <w:tblLook w:val="04A0"/>
      </w:tblPr>
      <w:tblGrid>
        <w:gridCol w:w="1154"/>
        <w:gridCol w:w="14504"/>
      </w:tblGrid>
      <w:tr w:rsidR="006D73F8" w:rsidRPr="00213D22" w:rsidTr="00E21EB4">
        <w:trPr>
          <w:trHeight w:val="309"/>
          <w:tblCellSpacing w:w="15" w:type="dxa"/>
        </w:trPr>
        <w:tc>
          <w:tcPr>
            <w:tcW w:w="1109" w:type="dxa"/>
            <w:tcBorders>
              <w:top w:val="single" w:sz="6" w:space="0" w:color="auto"/>
              <w:left w:val="single" w:sz="6" w:space="0" w:color="auto"/>
              <w:bottom w:val="single" w:sz="6" w:space="0" w:color="auto"/>
              <w:right w:val="single" w:sz="6" w:space="0" w:color="auto"/>
            </w:tcBorders>
            <w:vAlign w:val="center"/>
            <w:hideMark/>
          </w:tcPr>
          <w:p w:rsidR="006D73F8" w:rsidRPr="00213D22" w:rsidRDefault="006D73F8" w:rsidP="006D73F8">
            <w:pPr>
              <w:spacing w:after="0" w:line="240" w:lineRule="auto"/>
              <w:jc w:val="center"/>
              <w:rPr>
                <w:rFonts w:ascii="Times New Roman" w:eastAsia="Times New Roman" w:hAnsi="Times New Roman" w:cs="Times New Roman"/>
                <w:b/>
                <w:bCs/>
                <w:sz w:val="28"/>
                <w:szCs w:val="28"/>
                <w:lang w:eastAsia="ru-RU"/>
              </w:rPr>
            </w:pPr>
            <w:r w:rsidRPr="00213D22">
              <w:rPr>
                <w:rFonts w:ascii="Times New Roman" w:eastAsia="Times New Roman" w:hAnsi="Times New Roman" w:cs="Times New Roman"/>
                <w:b/>
                <w:bCs/>
                <w:sz w:val="28"/>
                <w:szCs w:val="28"/>
                <w:lang w:eastAsia="ru-RU"/>
              </w:rPr>
              <w:lastRenderedPageBreak/>
              <w:t>Балл</w:t>
            </w:r>
          </w:p>
        </w:tc>
        <w:tc>
          <w:tcPr>
            <w:tcW w:w="14459" w:type="dxa"/>
            <w:tcBorders>
              <w:top w:val="single" w:sz="6" w:space="0" w:color="auto"/>
              <w:left w:val="single" w:sz="6" w:space="0" w:color="auto"/>
              <w:bottom w:val="single" w:sz="6" w:space="0" w:color="auto"/>
              <w:right w:val="single" w:sz="6" w:space="0" w:color="auto"/>
            </w:tcBorders>
            <w:vAlign w:val="center"/>
            <w:hideMark/>
          </w:tcPr>
          <w:p w:rsidR="006D73F8" w:rsidRPr="00213D22" w:rsidRDefault="006D73F8" w:rsidP="006D73F8">
            <w:pPr>
              <w:spacing w:after="0" w:line="240" w:lineRule="auto"/>
              <w:ind w:firstLine="709"/>
              <w:jc w:val="center"/>
              <w:rPr>
                <w:rFonts w:ascii="Times New Roman" w:eastAsia="Times New Roman" w:hAnsi="Times New Roman" w:cs="Times New Roman"/>
                <w:b/>
                <w:bCs/>
                <w:sz w:val="28"/>
                <w:szCs w:val="28"/>
                <w:lang w:eastAsia="ru-RU"/>
              </w:rPr>
            </w:pPr>
            <w:r w:rsidRPr="00213D22">
              <w:rPr>
                <w:rFonts w:ascii="Times New Roman" w:eastAsia="Times New Roman" w:hAnsi="Times New Roman" w:cs="Times New Roman"/>
                <w:b/>
                <w:bCs/>
                <w:sz w:val="28"/>
                <w:szCs w:val="28"/>
                <w:lang w:eastAsia="ru-RU"/>
              </w:rPr>
              <w:t>Степень выполнения учащимся общих требований к ответу</w:t>
            </w:r>
          </w:p>
        </w:tc>
      </w:tr>
      <w:tr w:rsidR="006D73F8" w:rsidRPr="00213D22" w:rsidTr="00E21EB4">
        <w:trPr>
          <w:trHeight w:val="1328"/>
          <w:tblCellSpacing w:w="15" w:type="dxa"/>
        </w:trPr>
        <w:tc>
          <w:tcPr>
            <w:tcW w:w="1109" w:type="dxa"/>
            <w:tcBorders>
              <w:top w:val="single" w:sz="6" w:space="0" w:color="auto"/>
              <w:left w:val="single" w:sz="6" w:space="0" w:color="auto"/>
              <w:bottom w:val="single" w:sz="6" w:space="0" w:color="auto"/>
              <w:right w:val="single" w:sz="6" w:space="0" w:color="auto"/>
            </w:tcBorders>
            <w:vAlign w:val="center"/>
            <w:hideMark/>
          </w:tcPr>
          <w:p w:rsidR="006D73F8" w:rsidRPr="00213D22" w:rsidRDefault="006D73F8" w:rsidP="006D73F8">
            <w:pPr>
              <w:spacing w:after="0" w:line="240" w:lineRule="auto"/>
              <w:jc w:val="center"/>
              <w:rPr>
                <w:rFonts w:ascii="Times New Roman" w:eastAsia="Times New Roman" w:hAnsi="Times New Roman" w:cs="Times New Roman"/>
                <w:b/>
                <w:sz w:val="28"/>
                <w:szCs w:val="28"/>
                <w:lang w:eastAsia="ru-RU"/>
              </w:rPr>
            </w:pPr>
            <w:r w:rsidRPr="00213D22">
              <w:rPr>
                <w:rFonts w:ascii="Times New Roman" w:eastAsia="Times New Roman" w:hAnsi="Times New Roman" w:cs="Times New Roman"/>
                <w:b/>
                <w:bCs/>
                <w:sz w:val="28"/>
                <w:szCs w:val="28"/>
                <w:lang w:eastAsia="ru-RU"/>
              </w:rPr>
              <w:t>«5»</w:t>
            </w:r>
          </w:p>
        </w:tc>
        <w:tc>
          <w:tcPr>
            <w:tcW w:w="14459" w:type="dxa"/>
            <w:tcBorders>
              <w:top w:val="single" w:sz="6" w:space="0" w:color="auto"/>
              <w:left w:val="single" w:sz="6" w:space="0" w:color="auto"/>
              <w:bottom w:val="single" w:sz="6" w:space="0" w:color="auto"/>
              <w:right w:val="single" w:sz="6" w:space="0" w:color="auto"/>
            </w:tcBorders>
            <w:vAlign w:val="center"/>
            <w:hideMark/>
          </w:tcPr>
          <w:p w:rsidR="006D73F8" w:rsidRPr="00213D22" w:rsidRDefault="006D73F8" w:rsidP="006D73F8">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1) ученик полно излагает изученный материал, дает правильное определение языковых понятий;</w:t>
            </w:r>
          </w:p>
          <w:p w:rsidR="006D73F8" w:rsidRPr="00213D22" w:rsidRDefault="006D73F8" w:rsidP="006D73F8">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6D73F8" w:rsidRPr="00213D22" w:rsidRDefault="006D73F8" w:rsidP="006D73F8">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3) излагает материал последовательно и правильно с точки зрения норм литературного языка.</w:t>
            </w:r>
          </w:p>
        </w:tc>
      </w:tr>
      <w:tr w:rsidR="006D73F8" w:rsidRPr="00213D22" w:rsidTr="00E21EB4">
        <w:trPr>
          <w:trHeight w:val="664"/>
          <w:tblCellSpacing w:w="15" w:type="dxa"/>
        </w:trPr>
        <w:tc>
          <w:tcPr>
            <w:tcW w:w="1109" w:type="dxa"/>
            <w:tcBorders>
              <w:top w:val="single" w:sz="6" w:space="0" w:color="auto"/>
              <w:left w:val="single" w:sz="6" w:space="0" w:color="auto"/>
              <w:bottom w:val="single" w:sz="6" w:space="0" w:color="auto"/>
              <w:right w:val="single" w:sz="6" w:space="0" w:color="auto"/>
            </w:tcBorders>
            <w:vAlign w:val="center"/>
            <w:hideMark/>
          </w:tcPr>
          <w:p w:rsidR="006D73F8" w:rsidRPr="00213D22" w:rsidRDefault="006D73F8" w:rsidP="006D73F8">
            <w:pPr>
              <w:spacing w:after="0" w:line="240" w:lineRule="auto"/>
              <w:jc w:val="center"/>
              <w:rPr>
                <w:rFonts w:ascii="Times New Roman" w:eastAsia="Times New Roman" w:hAnsi="Times New Roman" w:cs="Times New Roman"/>
                <w:b/>
                <w:sz w:val="28"/>
                <w:szCs w:val="28"/>
                <w:lang w:eastAsia="ru-RU"/>
              </w:rPr>
            </w:pPr>
            <w:r w:rsidRPr="00213D22">
              <w:rPr>
                <w:rFonts w:ascii="Times New Roman" w:eastAsia="Times New Roman" w:hAnsi="Times New Roman" w:cs="Times New Roman"/>
                <w:b/>
                <w:bCs/>
                <w:sz w:val="28"/>
                <w:szCs w:val="28"/>
                <w:lang w:eastAsia="ru-RU"/>
              </w:rPr>
              <w:t>«4»</w:t>
            </w:r>
          </w:p>
        </w:tc>
        <w:tc>
          <w:tcPr>
            <w:tcW w:w="14459" w:type="dxa"/>
            <w:tcBorders>
              <w:top w:val="single" w:sz="6" w:space="0" w:color="auto"/>
              <w:left w:val="single" w:sz="6" w:space="0" w:color="auto"/>
              <w:bottom w:val="single" w:sz="6" w:space="0" w:color="auto"/>
              <w:right w:val="single" w:sz="6" w:space="0" w:color="auto"/>
            </w:tcBorders>
            <w:vAlign w:val="center"/>
            <w:hideMark/>
          </w:tcPr>
          <w:p w:rsidR="006D73F8" w:rsidRPr="00213D22" w:rsidRDefault="006D73F8" w:rsidP="006D73F8">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6D73F8" w:rsidRPr="00213D22" w:rsidTr="00E21EB4">
        <w:trPr>
          <w:trHeight w:val="1328"/>
          <w:tblCellSpacing w:w="15" w:type="dxa"/>
        </w:trPr>
        <w:tc>
          <w:tcPr>
            <w:tcW w:w="1109" w:type="dxa"/>
            <w:tcBorders>
              <w:top w:val="single" w:sz="6" w:space="0" w:color="auto"/>
              <w:left w:val="single" w:sz="6" w:space="0" w:color="auto"/>
              <w:bottom w:val="single" w:sz="6" w:space="0" w:color="auto"/>
              <w:right w:val="single" w:sz="6" w:space="0" w:color="auto"/>
            </w:tcBorders>
            <w:vAlign w:val="center"/>
            <w:hideMark/>
          </w:tcPr>
          <w:p w:rsidR="006D73F8" w:rsidRPr="00213D22" w:rsidRDefault="006D73F8" w:rsidP="006D73F8">
            <w:pPr>
              <w:spacing w:after="0" w:line="240" w:lineRule="auto"/>
              <w:jc w:val="center"/>
              <w:rPr>
                <w:rFonts w:ascii="Times New Roman" w:eastAsia="Times New Roman" w:hAnsi="Times New Roman" w:cs="Times New Roman"/>
                <w:b/>
                <w:sz w:val="28"/>
                <w:szCs w:val="28"/>
                <w:lang w:eastAsia="ru-RU"/>
              </w:rPr>
            </w:pPr>
            <w:r w:rsidRPr="00213D22">
              <w:rPr>
                <w:rFonts w:ascii="Times New Roman" w:eastAsia="Times New Roman" w:hAnsi="Times New Roman" w:cs="Times New Roman"/>
                <w:b/>
                <w:bCs/>
                <w:sz w:val="28"/>
                <w:szCs w:val="28"/>
                <w:lang w:eastAsia="ru-RU"/>
              </w:rPr>
              <w:t>«3»</w:t>
            </w:r>
          </w:p>
        </w:tc>
        <w:tc>
          <w:tcPr>
            <w:tcW w:w="14459" w:type="dxa"/>
            <w:tcBorders>
              <w:top w:val="single" w:sz="6" w:space="0" w:color="auto"/>
              <w:left w:val="single" w:sz="6" w:space="0" w:color="auto"/>
              <w:bottom w:val="single" w:sz="6" w:space="0" w:color="auto"/>
              <w:right w:val="single" w:sz="6" w:space="0" w:color="auto"/>
            </w:tcBorders>
            <w:vAlign w:val="center"/>
            <w:hideMark/>
          </w:tcPr>
          <w:p w:rsidR="006D73F8" w:rsidRPr="00213D22" w:rsidRDefault="006D73F8" w:rsidP="006D73F8">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ученик обнаруживает знание и понимание основных положений данной темы, но:</w:t>
            </w:r>
          </w:p>
          <w:p w:rsidR="006D73F8" w:rsidRPr="00213D22" w:rsidRDefault="006D73F8" w:rsidP="006D73F8">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1) излагает материал неполно и допускает неточности в определении понятий или формулировке правил;</w:t>
            </w:r>
          </w:p>
          <w:p w:rsidR="006D73F8" w:rsidRPr="00213D22" w:rsidRDefault="006D73F8" w:rsidP="006D73F8">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2) не умеет достаточно глубоко и доказательно обосновать свои суждения и привести свои примеры;</w:t>
            </w:r>
          </w:p>
          <w:p w:rsidR="006D73F8" w:rsidRPr="00213D22" w:rsidRDefault="006D73F8" w:rsidP="006D73F8">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3) излагает материал непоследовательно и допускает ошибки в языковом оформлении излагаемого</w:t>
            </w:r>
          </w:p>
        </w:tc>
      </w:tr>
    </w:tbl>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E21EB4">
        <w:rPr>
          <w:rFonts w:ascii="Times New Roman" w:eastAsia="Times New Roman" w:hAnsi="Times New Roman" w:cs="Times New Roman"/>
          <w:b/>
          <w:sz w:val="28"/>
          <w:szCs w:val="28"/>
          <w:lang w:eastAsia="ru-RU"/>
        </w:rPr>
        <w:t>Отметка «2»</w:t>
      </w:r>
      <w:r w:rsidRPr="00213D22">
        <w:rPr>
          <w:rFonts w:ascii="Times New Roman" w:eastAsia="Times New Roman" w:hAnsi="Times New Roman" w:cs="Times New Roman"/>
          <w:sz w:val="28"/>
          <w:szCs w:val="28"/>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E21EB4">
        <w:rPr>
          <w:rFonts w:ascii="Times New Roman" w:eastAsia="Times New Roman" w:hAnsi="Times New Roman" w:cs="Times New Roman"/>
          <w:b/>
          <w:sz w:val="28"/>
          <w:szCs w:val="28"/>
          <w:lang w:eastAsia="ru-RU"/>
        </w:rPr>
        <w:t>Отметка «1»</w:t>
      </w:r>
      <w:r w:rsidRPr="00213D22">
        <w:rPr>
          <w:rFonts w:ascii="Times New Roman" w:eastAsia="Times New Roman" w:hAnsi="Times New Roman" w:cs="Times New Roman"/>
          <w:sz w:val="28"/>
          <w:szCs w:val="28"/>
          <w:lang w:eastAsia="ru-RU"/>
        </w:rPr>
        <w:t xml:space="preserve"> не ставится.</w:t>
      </w:r>
    </w:p>
    <w:p w:rsidR="00213D22" w:rsidRPr="00213D22" w:rsidRDefault="00213D22" w:rsidP="00213D22">
      <w:pPr>
        <w:spacing w:after="0" w:line="240" w:lineRule="auto"/>
        <w:ind w:firstLine="709"/>
        <w:jc w:val="both"/>
        <w:rPr>
          <w:rFonts w:ascii="Times New Roman" w:eastAsia="Times New Roman" w:hAnsi="Times New Roman" w:cs="Times New Roman"/>
          <w:bCs/>
          <w:sz w:val="24"/>
          <w:szCs w:val="24"/>
          <w:u w:val="single"/>
          <w:lang w:eastAsia="ru-RU"/>
        </w:rPr>
      </w:pPr>
      <w:r w:rsidRPr="00213D22">
        <w:rPr>
          <w:rFonts w:ascii="Times New Roman" w:eastAsia="Times New Roman" w:hAnsi="Times New Roman" w:cs="Times New Roman"/>
          <w:bCs/>
          <w:sz w:val="28"/>
          <w:szCs w:val="28"/>
          <w:lang w:eastAsia="ru-RU"/>
        </w:rPr>
        <w:t>Отметка</w:t>
      </w:r>
      <w:r w:rsidRPr="00213D22">
        <w:rPr>
          <w:rFonts w:ascii="Times New Roman" w:eastAsia="Times New Roman" w:hAnsi="Times New Roman" w:cs="Times New Roman"/>
          <w:sz w:val="28"/>
          <w:szCs w:val="28"/>
          <w:lang w:eastAsia="ru-RU"/>
        </w:rPr>
        <w:t xml:space="preserve"> («5», «4», «3») </w:t>
      </w:r>
      <w:r w:rsidRPr="00213D22">
        <w:rPr>
          <w:rFonts w:ascii="Times New Roman" w:eastAsia="Times New Roman" w:hAnsi="Times New Roman" w:cs="Times New Roman"/>
          <w:bCs/>
          <w:sz w:val="28"/>
          <w:szCs w:val="28"/>
          <w:lang w:eastAsia="ru-RU"/>
        </w:rPr>
        <w:t>может ставиться не только за единовременный ответ</w:t>
      </w:r>
      <w:r w:rsidRPr="00213D22">
        <w:rPr>
          <w:rFonts w:ascii="Times New Roman" w:eastAsia="Times New Roman" w:hAnsi="Times New Roman" w:cs="Times New Roman"/>
          <w:sz w:val="28"/>
          <w:szCs w:val="28"/>
          <w:lang w:eastAsia="ru-RU"/>
        </w:rPr>
        <w:t xml:space="preserve"> (когда на проверку подготовки ученика отводится определенное время), </w:t>
      </w:r>
      <w:r w:rsidRPr="00213D22">
        <w:rPr>
          <w:rFonts w:ascii="Times New Roman" w:eastAsia="Times New Roman" w:hAnsi="Times New Roman" w:cs="Times New Roman"/>
          <w:bCs/>
          <w:sz w:val="28"/>
          <w:szCs w:val="28"/>
          <w:lang w:eastAsia="ru-RU"/>
        </w:rPr>
        <w:t>но и за рассредоточенный во времени,</w:t>
      </w:r>
      <w:r w:rsidRPr="00213D22">
        <w:rPr>
          <w:rFonts w:ascii="Times New Roman" w:eastAsia="Times New Roman" w:hAnsi="Times New Roman" w:cs="Times New Roman"/>
          <w:sz w:val="28"/>
          <w:szCs w:val="28"/>
          <w:lang w:eastAsia="ru-RU"/>
        </w:rPr>
        <w:t xml:space="preserve">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213D22" w:rsidRPr="00213D22" w:rsidRDefault="00213D22" w:rsidP="00213D22">
      <w:pPr>
        <w:spacing w:after="0" w:line="240" w:lineRule="auto"/>
        <w:ind w:firstLine="709"/>
        <w:jc w:val="both"/>
        <w:rPr>
          <w:rFonts w:ascii="Times New Roman" w:eastAsia="Times New Roman" w:hAnsi="Times New Roman" w:cs="Times New Roman"/>
          <w:bCs/>
          <w:sz w:val="24"/>
          <w:szCs w:val="24"/>
          <w:u w:val="single"/>
          <w:lang w:eastAsia="ru-RU"/>
        </w:rPr>
      </w:pPr>
    </w:p>
    <w:p w:rsidR="00213D22" w:rsidRDefault="00213D22" w:rsidP="00213D22">
      <w:pPr>
        <w:spacing w:after="0" w:line="240" w:lineRule="auto"/>
        <w:ind w:firstLine="709"/>
        <w:jc w:val="both"/>
        <w:rPr>
          <w:rFonts w:ascii="Times New Roman" w:eastAsia="Times New Roman" w:hAnsi="Times New Roman" w:cs="Times New Roman"/>
          <w:b/>
          <w:bCs/>
          <w:i/>
          <w:sz w:val="28"/>
          <w:szCs w:val="28"/>
          <w:u w:val="single"/>
          <w:lang w:eastAsia="ru-RU"/>
        </w:rPr>
      </w:pPr>
      <w:r w:rsidRPr="00213D22">
        <w:rPr>
          <w:rFonts w:ascii="Times New Roman" w:eastAsia="Times New Roman" w:hAnsi="Times New Roman" w:cs="Times New Roman"/>
          <w:b/>
          <w:bCs/>
          <w:i/>
          <w:sz w:val="28"/>
          <w:szCs w:val="28"/>
          <w:u w:val="single"/>
          <w:lang w:eastAsia="ru-RU"/>
        </w:rPr>
        <w:t xml:space="preserve">Нормы оценки письменных контрольных работ </w:t>
      </w:r>
    </w:p>
    <w:p w:rsidR="002F4CAC" w:rsidRDefault="002F4CAC" w:rsidP="00213D22">
      <w:pPr>
        <w:spacing w:after="0" w:line="240" w:lineRule="auto"/>
        <w:ind w:firstLine="709"/>
        <w:jc w:val="both"/>
        <w:rPr>
          <w:rFonts w:ascii="Times New Roman" w:eastAsia="Times New Roman" w:hAnsi="Times New Roman" w:cs="Times New Roman"/>
          <w:b/>
          <w:bCs/>
          <w:i/>
          <w:sz w:val="28"/>
          <w:szCs w:val="28"/>
          <w:u w:val="single"/>
          <w:lang w:eastAsia="ru-RU"/>
        </w:rPr>
      </w:pPr>
    </w:p>
    <w:p w:rsidR="00E21EB4" w:rsidRPr="00E21EB4" w:rsidRDefault="00E21EB4" w:rsidP="00213D22">
      <w:pPr>
        <w:spacing w:after="0" w:line="240" w:lineRule="auto"/>
        <w:ind w:firstLine="709"/>
        <w:jc w:val="both"/>
        <w:rPr>
          <w:rFonts w:ascii="Times New Roman" w:eastAsia="Times New Roman" w:hAnsi="Times New Roman" w:cs="Times New Roman"/>
          <w:bCs/>
          <w:sz w:val="28"/>
          <w:szCs w:val="28"/>
          <w:lang w:eastAsia="ru-RU"/>
        </w:rPr>
      </w:pPr>
      <w:r w:rsidRPr="00E21EB4">
        <w:rPr>
          <w:rFonts w:ascii="Times New Roman" w:eastAsia="Times New Roman" w:hAnsi="Times New Roman" w:cs="Times New Roman"/>
          <w:bCs/>
          <w:sz w:val="28"/>
          <w:szCs w:val="28"/>
          <w:lang w:eastAsia="ru-RU"/>
        </w:rPr>
        <w:t>I. Рекомендуемые нормы оценки за ДИКТАНТ</w:t>
      </w:r>
    </w:p>
    <w:tbl>
      <w:tblPr>
        <w:tblpPr w:leftFromText="180" w:rightFromText="180" w:vertAnchor="text" w:horzAnchor="margin" w:tblpXSpec="center" w:tblpY="227"/>
        <w:tblW w:w="14195"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4A0"/>
      </w:tblPr>
      <w:tblGrid>
        <w:gridCol w:w="2096"/>
        <w:gridCol w:w="12099"/>
      </w:tblGrid>
      <w:tr w:rsidR="00E21EB4" w:rsidRPr="00213D22" w:rsidTr="00E21EB4">
        <w:trPr>
          <w:trHeight w:val="351"/>
          <w:tblCellSpacing w:w="15" w:type="dxa"/>
        </w:trPr>
        <w:tc>
          <w:tcPr>
            <w:tcW w:w="2051" w:type="dxa"/>
            <w:tcBorders>
              <w:top w:val="single" w:sz="2" w:space="0" w:color="auto"/>
              <w:left w:val="single" w:sz="2" w:space="0" w:color="auto"/>
              <w:bottom w:val="single" w:sz="2" w:space="0" w:color="auto"/>
              <w:right w:val="single" w:sz="2" w:space="0" w:color="auto"/>
            </w:tcBorders>
            <w:vAlign w:val="center"/>
            <w:hideMark/>
          </w:tcPr>
          <w:p w:rsidR="00E21EB4" w:rsidRPr="00213D22" w:rsidRDefault="00E21EB4" w:rsidP="00E21EB4">
            <w:pPr>
              <w:spacing w:after="0" w:line="240" w:lineRule="auto"/>
              <w:ind w:firstLine="709"/>
              <w:jc w:val="both"/>
              <w:rPr>
                <w:rFonts w:ascii="Times New Roman" w:eastAsia="Times New Roman" w:hAnsi="Times New Roman" w:cs="Times New Roman"/>
                <w:b/>
                <w:bCs/>
                <w:sz w:val="28"/>
                <w:szCs w:val="28"/>
                <w:lang w:eastAsia="ru-RU"/>
              </w:rPr>
            </w:pPr>
            <w:r w:rsidRPr="00213D22">
              <w:rPr>
                <w:rFonts w:ascii="Times New Roman" w:eastAsia="Times New Roman" w:hAnsi="Times New Roman" w:cs="Times New Roman"/>
                <w:b/>
                <w:bCs/>
                <w:sz w:val="28"/>
                <w:szCs w:val="28"/>
                <w:lang w:eastAsia="ru-RU"/>
              </w:rPr>
              <w:t>Отметка</w:t>
            </w:r>
          </w:p>
        </w:tc>
        <w:tc>
          <w:tcPr>
            <w:tcW w:w="12054" w:type="dxa"/>
            <w:tcBorders>
              <w:top w:val="single" w:sz="2" w:space="0" w:color="auto"/>
              <w:left w:val="single" w:sz="2" w:space="0" w:color="auto"/>
              <w:bottom w:val="single" w:sz="2" w:space="0" w:color="auto"/>
              <w:right w:val="single" w:sz="2" w:space="0" w:color="auto"/>
            </w:tcBorders>
            <w:vAlign w:val="center"/>
            <w:hideMark/>
          </w:tcPr>
          <w:p w:rsidR="00E21EB4" w:rsidRPr="00213D22" w:rsidRDefault="00E21EB4" w:rsidP="00E21EB4">
            <w:pPr>
              <w:spacing w:after="0" w:line="240" w:lineRule="auto"/>
              <w:ind w:firstLine="709"/>
              <w:jc w:val="center"/>
              <w:rPr>
                <w:rFonts w:ascii="Times New Roman" w:eastAsia="Times New Roman" w:hAnsi="Times New Roman" w:cs="Times New Roman"/>
                <w:b/>
                <w:bCs/>
                <w:sz w:val="28"/>
                <w:szCs w:val="28"/>
                <w:lang w:eastAsia="ru-RU"/>
              </w:rPr>
            </w:pPr>
            <w:r w:rsidRPr="00213D22">
              <w:rPr>
                <w:rFonts w:ascii="Times New Roman" w:eastAsia="Times New Roman" w:hAnsi="Times New Roman" w:cs="Times New Roman"/>
                <w:b/>
                <w:bCs/>
                <w:sz w:val="28"/>
                <w:szCs w:val="28"/>
                <w:lang w:eastAsia="ru-RU"/>
              </w:rPr>
              <w:t>Число ошибок (орфографических и пунктуационных)</w:t>
            </w:r>
          </w:p>
        </w:tc>
      </w:tr>
      <w:tr w:rsidR="00E21EB4" w:rsidRPr="00213D22" w:rsidTr="00E21EB4">
        <w:trPr>
          <w:trHeight w:val="351"/>
          <w:tblCellSpacing w:w="15" w:type="dxa"/>
        </w:trPr>
        <w:tc>
          <w:tcPr>
            <w:tcW w:w="2051" w:type="dxa"/>
            <w:tcBorders>
              <w:top w:val="single" w:sz="2" w:space="0" w:color="auto"/>
              <w:left w:val="single" w:sz="2" w:space="0" w:color="auto"/>
              <w:bottom w:val="single" w:sz="2" w:space="0" w:color="auto"/>
              <w:right w:val="single" w:sz="2" w:space="0" w:color="auto"/>
            </w:tcBorders>
            <w:vAlign w:val="center"/>
            <w:hideMark/>
          </w:tcPr>
          <w:p w:rsidR="00E21EB4" w:rsidRPr="00213D22" w:rsidRDefault="00E21EB4" w:rsidP="00E21EB4">
            <w:pPr>
              <w:spacing w:after="0" w:line="240" w:lineRule="auto"/>
              <w:ind w:firstLine="709"/>
              <w:jc w:val="both"/>
              <w:rPr>
                <w:rFonts w:ascii="Times New Roman" w:eastAsia="Times New Roman" w:hAnsi="Times New Roman" w:cs="Times New Roman"/>
                <w:b/>
                <w:sz w:val="28"/>
                <w:szCs w:val="28"/>
                <w:lang w:eastAsia="ru-RU"/>
              </w:rPr>
            </w:pPr>
            <w:r w:rsidRPr="00213D22">
              <w:rPr>
                <w:rFonts w:ascii="Times New Roman" w:eastAsia="Times New Roman" w:hAnsi="Times New Roman" w:cs="Times New Roman"/>
                <w:b/>
                <w:bCs/>
                <w:sz w:val="28"/>
                <w:szCs w:val="28"/>
                <w:lang w:eastAsia="ru-RU"/>
              </w:rPr>
              <w:t>«5»</w:t>
            </w:r>
          </w:p>
        </w:tc>
        <w:tc>
          <w:tcPr>
            <w:tcW w:w="12054" w:type="dxa"/>
            <w:tcBorders>
              <w:top w:val="single" w:sz="2" w:space="0" w:color="auto"/>
              <w:left w:val="single" w:sz="2" w:space="0" w:color="auto"/>
              <w:bottom w:val="single" w:sz="2" w:space="0" w:color="auto"/>
              <w:right w:val="single" w:sz="2" w:space="0" w:color="auto"/>
            </w:tcBorders>
            <w:vAlign w:val="center"/>
            <w:hideMark/>
          </w:tcPr>
          <w:p w:rsidR="00E21EB4" w:rsidRPr="00213D22" w:rsidRDefault="00E21EB4" w:rsidP="00E21EB4">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0/0, 0/1, 1/0 (негрубая ошибка)</w:t>
            </w:r>
          </w:p>
        </w:tc>
      </w:tr>
      <w:tr w:rsidR="00E21EB4" w:rsidRPr="00213D22" w:rsidTr="00E21EB4">
        <w:trPr>
          <w:trHeight w:val="351"/>
          <w:tblCellSpacing w:w="15" w:type="dxa"/>
        </w:trPr>
        <w:tc>
          <w:tcPr>
            <w:tcW w:w="2051" w:type="dxa"/>
            <w:tcBorders>
              <w:top w:val="single" w:sz="2" w:space="0" w:color="auto"/>
              <w:left w:val="single" w:sz="2" w:space="0" w:color="auto"/>
              <w:bottom w:val="single" w:sz="2" w:space="0" w:color="auto"/>
              <w:right w:val="single" w:sz="2" w:space="0" w:color="auto"/>
            </w:tcBorders>
            <w:vAlign w:val="center"/>
            <w:hideMark/>
          </w:tcPr>
          <w:p w:rsidR="00E21EB4" w:rsidRPr="00213D22" w:rsidRDefault="00E21EB4" w:rsidP="00E21EB4">
            <w:pPr>
              <w:spacing w:after="0" w:line="240" w:lineRule="auto"/>
              <w:ind w:firstLine="709"/>
              <w:jc w:val="both"/>
              <w:rPr>
                <w:rFonts w:ascii="Times New Roman" w:eastAsia="Times New Roman" w:hAnsi="Times New Roman" w:cs="Times New Roman"/>
                <w:b/>
                <w:sz w:val="28"/>
                <w:szCs w:val="28"/>
                <w:lang w:eastAsia="ru-RU"/>
              </w:rPr>
            </w:pPr>
            <w:r w:rsidRPr="00213D22">
              <w:rPr>
                <w:rFonts w:ascii="Times New Roman" w:eastAsia="Times New Roman" w:hAnsi="Times New Roman" w:cs="Times New Roman"/>
                <w:b/>
                <w:bCs/>
                <w:sz w:val="28"/>
                <w:szCs w:val="28"/>
                <w:lang w:eastAsia="ru-RU"/>
              </w:rPr>
              <w:t>«4»</w:t>
            </w:r>
          </w:p>
        </w:tc>
        <w:tc>
          <w:tcPr>
            <w:tcW w:w="12054" w:type="dxa"/>
            <w:tcBorders>
              <w:top w:val="single" w:sz="2" w:space="0" w:color="auto"/>
              <w:left w:val="single" w:sz="2" w:space="0" w:color="auto"/>
              <w:bottom w:val="single" w:sz="2" w:space="0" w:color="auto"/>
              <w:right w:val="single" w:sz="2" w:space="0" w:color="auto"/>
            </w:tcBorders>
            <w:vAlign w:val="center"/>
            <w:hideMark/>
          </w:tcPr>
          <w:p w:rsidR="00E21EB4" w:rsidRPr="00213D22" w:rsidRDefault="00E21EB4" w:rsidP="00E21EB4">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2/2, 1/3, 0/4, 3/0, 3/1 (если ошибки однотипные)</w:t>
            </w:r>
          </w:p>
        </w:tc>
      </w:tr>
      <w:tr w:rsidR="00E21EB4" w:rsidRPr="00213D22" w:rsidTr="00E21EB4">
        <w:trPr>
          <w:trHeight w:val="351"/>
          <w:tblCellSpacing w:w="15" w:type="dxa"/>
        </w:trPr>
        <w:tc>
          <w:tcPr>
            <w:tcW w:w="2051" w:type="dxa"/>
            <w:tcBorders>
              <w:top w:val="single" w:sz="2" w:space="0" w:color="auto"/>
              <w:left w:val="single" w:sz="2" w:space="0" w:color="auto"/>
              <w:bottom w:val="single" w:sz="2" w:space="0" w:color="auto"/>
              <w:right w:val="single" w:sz="2" w:space="0" w:color="auto"/>
            </w:tcBorders>
            <w:vAlign w:val="center"/>
            <w:hideMark/>
          </w:tcPr>
          <w:p w:rsidR="00E21EB4" w:rsidRPr="00213D22" w:rsidRDefault="00E21EB4" w:rsidP="00E21EB4">
            <w:pPr>
              <w:spacing w:after="0" w:line="240" w:lineRule="auto"/>
              <w:ind w:firstLine="709"/>
              <w:jc w:val="both"/>
              <w:rPr>
                <w:rFonts w:ascii="Times New Roman" w:eastAsia="Times New Roman" w:hAnsi="Times New Roman" w:cs="Times New Roman"/>
                <w:b/>
                <w:sz w:val="28"/>
                <w:szCs w:val="28"/>
                <w:lang w:eastAsia="ru-RU"/>
              </w:rPr>
            </w:pPr>
            <w:r w:rsidRPr="00213D22">
              <w:rPr>
                <w:rFonts w:ascii="Times New Roman" w:eastAsia="Times New Roman" w:hAnsi="Times New Roman" w:cs="Times New Roman"/>
                <w:b/>
                <w:bCs/>
                <w:sz w:val="28"/>
                <w:szCs w:val="28"/>
                <w:lang w:eastAsia="ru-RU"/>
              </w:rPr>
              <w:lastRenderedPageBreak/>
              <w:t>«3»</w:t>
            </w:r>
          </w:p>
        </w:tc>
        <w:tc>
          <w:tcPr>
            <w:tcW w:w="12054" w:type="dxa"/>
            <w:tcBorders>
              <w:top w:val="single" w:sz="2" w:space="0" w:color="auto"/>
              <w:left w:val="single" w:sz="2" w:space="0" w:color="auto"/>
              <w:bottom w:val="single" w:sz="2" w:space="0" w:color="auto"/>
              <w:right w:val="single" w:sz="2" w:space="0" w:color="auto"/>
            </w:tcBorders>
            <w:vAlign w:val="center"/>
            <w:hideMark/>
          </w:tcPr>
          <w:p w:rsidR="00E21EB4" w:rsidRPr="00213D22" w:rsidRDefault="00E21EB4" w:rsidP="00E21EB4">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4/4, 3/5, 0/7, 5/4 в 5 классе; 6/6 (если есть ошибки однотипные и негрубые)</w:t>
            </w:r>
          </w:p>
        </w:tc>
      </w:tr>
      <w:tr w:rsidR="00E21EB4" w:rsidRPr="00213D22" w:rsidTr="00E21EB4">
        <w:trPr>
          <w:trHeight w:val="351"/>
          <w:tblCellSpacing w:w="15" w:type="dxa"/>
        </w:trPr>
        <w:tc>
          <w:tcPr>
            <w:tcW w:w="2051" w:type="dxa"/>
            <w:tcBorders>
              <w:top w:val="single" w:sz="2" w:space="0" w:color="auto"/>
              <w:left w:val="single" w:sz="2" w:space="0" w:color="auto"/>
              <w:bottom w:val="single" w:sz="2" w:space="0" w:color="auto"/>
              <w:right w:val="single" w:sz="2" w:space="0" w:color="auto"/>
            </w:tcBorders>
            <w:vAlign w:val="center"/>
            <w:hideMark/>
          </w:tcPr>
          <w:p w:rsidR="00E21EB4" w:rsidRPr="00213D22" w:rsidRDefault="00E21EB4" w:rsidP="00E21EB4">
            <w:pPr>
              <w:spacing w:after="0" w:line="240" w:lineRule="auto"/>
              <w:ind w:firstLine="709"/>
              <w:jc w:val="both"/>
              <w:rPr>
                <w:rFonts w:ascii="Times New Roman" w:eastAsia="Times New Roman" w:hAnsi="Times New Roman" w:cs="Times New Roman"/>
                <w:b/>
                <w:sz w:val="28"/>
                <w:szCs w:val="28"/>
                <w:lang w:eastAsia="ru-RU"/>
              </w:rPr>
            </w:pPr>
            <w:r w:rsidRPr="00213D22">
              <w:rPr>
                <w:rFonts w:ascii="Times New Roman" w:eastAsia="Times New Roman" w:hAnsi="Times New Roman" w:cs="Times New Roman"/>
                <w:b/>
                <w:bCs/>
                <w:sz w:val="28"/>
                <w:szCs w:val="28"/>
                <w:lang w:eastAsia="ru-RU"/>
              </w:rPr>
              <w:t>«2»</w:t>
            </w:r>
          </w:p>
        </w:tc>
        <w:tc>
          <w:tcPr>
            <w:tcW w:w="12054" w:type="dxa"/>
            <w:tcBorders>
              <w:top w:val="single" w:sz="2" w:space="0" w:color="auto"/>
              <w:left w:val="single" w:sz="2" w:space="0" w:color="auto"/>
              <w:bottom w:val="single" w:sz="2" w:space="0" w:color="auto"/>
              <w:right w:val="single" w:sz="2" w:space="0" w:color="auto"/>
            </w:tcBorders>
            <w:vAlign w:val="center"/>
            <w:hideMark/>
          </w:tcPr>
          <w:p w:rsidR="00E21EB4" w:rsidRPr="00213D22" w:rsidRDefault="00E21EB4" w:rsidP="00E21EB4">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7/7, 6/8, 5/9, 8/6</w:t>
            </w:r>
          </w:p>
        </w:tc>
      </w:tr>
    </w:tbl>
    <w:p w:rsidR="00213D22" w:rsidRPr="00213D22" w:rsidRDefault="00213D22" w:rsidP="00213D22">
      <w:pPr>
        <w:spacing w:after="0" w:line="240" w:lineRule="auto"/>
        <w:jc w:val="both"/>
        <w:rPr>
          <w:rFonts w:ascii="Times New Roman" w:eastAsia="Times New Roman" w:hAnsi="Times New Roman" w:cs="Times New Roman"/>
          <w:bCs/>
          <w:sz w:val="28"/>
          <w:szCs w:val="28"/>
          <w:lang w:eastAsia="ru-RU"/>
        </w:rPr>
      </w:pP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bCs/>
          <w:sz w:val="28"/>
          <w:szCs w:val="28"/>
          <w:lang w:eastAsia="ru-RU"/>
        </w:rPr>
        <w:t>В контрольной работе, состоящей из диктанта и дополнительного</w:t>
      </w:r>
      <w:r w:rsidRPr="00213D22">
        <w:rPr>
          <w:rFonts w:ascii="Times New Roman" w:eastAsia="Times New Roman" w:hAnsi="Times New Roman" w:cs="Times New Roman"/>
          <w:sz w:val="28"/>
          <w:szCs w:val="28"/>
          <w:lang w:eastAsia="ru-RU"/>
        </w:rPr>
        <w:t xml:space="preserve"> (фонетического, лексического, орфографического, грамматического и т.п.) </w:t>
      </w:r>
      <w:r w:rsidRPr="00213D22">
        <w:rPr>
          <w:rFonts w:ascii="Times New Roman" w:eastAsia="Times New Roman" w:hAnsi="Times New Roman" w:cs="Times New Roman"/>
          <w:bCs/>
          <w:sz w:val="28"/>
          <w:szCs w:val="28"/>
          <w:lang w:eastAsia="ru-RU"/>
        </w:rPr>
        <w:t>задания,</w:t>
      </w:r>
      <w:r w:rsidRPr="00213D22">
        <w:rPr>
          <w:rFonts w:ascii="Times New Roman" w:eastAsia="Times New Roman" w:hAnsi="Times New Roman" w:cs="Times New Roman"/>
          <w:sz w:val="28"/>
          <w:szCs w:val="28"/>
          <w:lang w:eastAsia="ru-RU"/>
        </w:rPr>
        <w:t xml:space="preserve"> выставляются </w:t>
      </w:r>
      <w:r w:rsidRPr="00213D22">
        <w:rPr>
          <w:rFonts w:ascii="Times New Roman" w:eastAsia="Times New Roman" w:hAnsi="Times New Roman" w:cs="Times New Roman"/>
          <w:bCs/>
          <w:sz w:val="28"/>
          <w:szCs w:val="28"/>
          <w:lang w:eastAsia="ru-RU"/>
        </w:rPr>
        <w:t>две оценки</w:t>
      </w:r>
      <w:r w:rsidRPr="00213D22">
        <w:rPr>
          <w:rFonts w:ascii="Times New Roman" w:eastAsia="Times New Roman" w:hAnsi="Times New Roman" w:cs="Times New Roman"/>
          <w:sz w:val="28"/>
          <w:szCs w:val="28"/>
          <w:lang w:eastAsia="ru-RU"/>
        </w:rPr>
        <w:t xml:space="preserve"> (за диктант и за дополнительное задание).</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 xml:space="preserve">При </w:t>
      </w:r>
      <w:r w:rsidRPr="00213D22">
        <w:rPr>
          <w:rFonts w:ascii="Times New Roman" w:eastAsia="Times New Roman" w:hAnsi="Times New Roman" w:cs="Times New Roman"/>
          <w:bCs/>
          <w:sz w:val="28"/>
          <w:szCs w:val="28"/>
          <w:lang w:eastAsia="ru-RU"/>
        </w:rPr>
        <w:t>оценке выполнения дополнительных заданий</w:t>
      </w:r>
      <w:r w:rsidRPr="00213D22">
        <w:rPr>
          <w:rFonts w:ascii="Times New Roman" w:eastAsia="Times New Roman" w:hAnsi="Times New Roman" w:cs="Times New Roman"/>
          <w:sz w:val="28"/>
          <w:szCs w:val="28"/>
          <w:lang w:eastAsia="ru-RU"/>
        </w:rPr>
        <w:t xml:space="preserve"> рекомендуется руководствоваться следующим:</w:t>
      </w:r>
    </w:p>
    <w:tbl>
      <w:tblPr>
        <w:tblW w:w="14419" w:type="dxa"/>
        <w:tblCellSpacing w:w="15" w:type="dxa"/>
        <w:tblInd w:w="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4A0"/>
      </w:tblPr>
      <w:tblGrid>
        <w:gridCol w:w="2129"/>
        <w:gridCol w:w="12290"/>
      </w:tblGrid>
      <w:tr w:rsidR="00213D22" w:rsidRPr="00213D22" w:rsidTr="00E21EB4">
        <w:trPr>
          <w:trHeight w:val="364"/>
          <w:tblCellSpacing w:w="15" w:type="dxa"/>
        </w:trPr>
        <w:tc>
          <w:tcPr>
            <w:tcW w:w="2084" w:type="dxa"/>
            <w:tcBorders>
              <w:top w:val="single" w:sz="2" w:space="0" w:color="auto"/>
              <w:left w:val="single" w:sz="2" w:space="0" w:color="auto"/>
              <w:bottom w:val="single" w:sz="2" w:space="0" w:color="auto"/>
              <w:right w:val="single" w:sz="2" w:space="0" w:color="auto"/>
            </w:tcBorders>
            <w:vAlign w:val="center"/>
            <w:hideMark/>
          </w:tcPr>
          <w:p w:rsidR="00213D22" w:rsidRPr="00213D22" w:rsidRDefault="00213D22" w:rsidP="00213D22">
            <w:pPr>
              <w:spacing w:after="0" w:line="240" w:lineRule="auto"/>
              <w:ind w:firstLine="709"/>
              <w:jc w:val="both"/>
              <w:rPr>
                <w:rFonts w:ascii="Times New Roman" w:eastAsia="Times New Roman" w:hAnsi="Times New Roman" w:cs="Times New Roman"/>
                <w:b/>
                <w:bCs/>
                <w:sz w:val="28"/>
                <w:szCs w:val="28"/>
                <w:lang w:eastAsia="ru-RU"/>
              </w:rPr>
            </w:pPr>
            <w:r w:rsidRPr="00213D22">
              <w:rPr>
                <w:rFonts w:ascii="Times New Roman" w:eastAsia="Times New Roman" w:hAnsi="Times New Roman" w:cs="Times New Roman"/>
                <w:b/>
                <w:bCs/>
                <w:sz w:val="28"/>
                <w:szCs w:val="28"/>
                <w:lang w:eastAsia="ru-RU"/>
              </w:rPr>
              <w:t>Балл</w:t>
            </w:r>
          </w:p>
        </w:tc>
        <w:tc>
          <w:tcPr>
            <w:tcW w:w="12245" w:type="dxa"/>
            <w:tcBorders>
              <w:top w:val="single" w:sz="2" w:space="0" w:color="auto"/>
              <w:left w:val="single" w:sz="2" w:space="0" w:color="auto"/>
              <w:bottom w:val="single" w:sz="2" w:space="0" w:color="auto"/>
              <w:right w:val="single" w:sz="2" w:space="0" w:color="auto"/>
            </w:tcBorders>
            <w:vAlign w:val="center"/>
            <w:hideMark/>
          </w:tcPr>
          <w:p w:rsidR="00213D22" w:rsidRPr="00213D22" w:rsidRDefault="00213D22" w:rsidP="00213D22">
            <w:pPr>
              <w:spacing w:after="0" w:line="240" w:lineRule="auto"/>
              <w:ind w:firstLine="709"/>
              <w:jc w:val="center"/>
              <w:rPr>
                <w:rFonts w:ascii="Times New Roman" w:eastAsia="Times New Roman" w:hAnsi="Times New Roman" w:cs="Times New Roman"/>
                <w:b/>
                <w:bCs/>
                <w:sz w:val="28"/>
                <w:szCs w:val="28"/>
                <w:lang w:eastAsia="ru-RU"/>
              </w:rPr>
            </w:pPr>
            <w:r w:rsidRPr="00213D22">
              <w:rPr>
                <w:rFonts w:ascii="Times New Roman" w:eastAsia="Times New Roman" w:hAnsi="Times New Roman" w:cs="Times New Roman"/>
                <w:b/>
                <w:bCs/>
                <w:sz w:val="28"/>
                <w:szCs w:val="28"/>
                <w:lang w:eastAsia="ru-RU"/>
              </w:rPr>
              <w:t>Степень выполнения задания</w:t>
            </w:r>
          </w:p>
        </w:tc>
      </w:tr>
      <w:tr w:rsidR="00213D22" w:rsidRPr="00213D22" w:rsidTr="00E21EB4">
        <w:trPr>
          <w:trHeight w:val="364"/>
          <w:tblCellSpacing w:w="15" w:type="dxa"/>
        </w:trPr>
        <w:tc>
          <w:tcPr>
            <w:tcW w:w="2084" w:type="dxa"/>
            <w:tcBorders>
              <w:top w:val="single" w:sz="2" w:space="0" w:color="auto"/>
              <w:left w:val="single" w:sz="2" w:space="0" w:color="auto"/>
              <w:bottom w:val="single" w:sz="2" w:space="0" w:color="auto"/>
              <w:right w:val="single" w:sz="2" w:space="0" w:color="auto"/>
            </w:tcBorders>
            <w:vAlign w:val="center"/>
            <w:hideMark/>
          </w:tcPr>
          <w:p w:rsidR="00213D22" w:rsidRPr="00213D22" w:rsidRDefault="00213D22" w:rsidP="00213D22">
            <w:pPr>
              <w:spacing w:after="0" w:line="240" w:lineRule="auto"/>
              <w:ind w:firstLine="709"/>
              <w:jc w:val="both"/>
              <w:rPr>
                <w:rFonts w:ascii="Times New Roman" w:eastAsia="Times New Roman" w:hAnsi="Times New Roman" w:cs="Times New Roman"/>
                <w:b/>
                <w:sz w:val="28"/>
                <w:szCs w:val="28"/>
                <w:lang w:eastAsia="ru-RU"/>
              </w:rPr>
            </w:pPr>
            <w:r w:rsidRPr="00213D22">
              <w:rPr>
                <w:rFonts w:ascii="Times New Roman" w:eastAsia="Times New Roman" w:hAnsi="Times New Roman" w:cs="Times New Roman"/>
                <w:b/>
                <w:bCs/>
                <w:sz w:val="28"/>
                <w:szCs w:val="28"/>
                <w:lang w:eastAsia="ru-RU"/>
              </w:rPr>
              <w:t>«5»</w:t>
            </w:r>
          </w:p>
        </w:tc>
        <w:tc>
          <w:tcPr>
            <w:tcW w:w="12245" w:type="dxa"/>
            <w:tcBorders>
              <w:top w:val="single" w:sz="2" w:space="0" w:color="auto"/>
              <w:left w:val="single" w:sz="2" w:space="0" w:color="auto"/>
              <w:bottom w:val="single" w:sz="2" w:space="0" w:color="auto"/>
              <w:right w:val="single" w:sz="2" w:space="0" w:color="auto"/>
            </w:tcBorders>
            <w:vAlign w:val="center"/>
            <w:hideMark/>
          </w:tcPr>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ученик выполнил все задания верно</w:t>
            </w:r>
          </w:p>
        </w:tc>
      </w:tr>
      <w:tr w:rsidR="00213D22" w:rsidRPr="00213D22" w:rsidTr="00E21EB4">
        <w:trPr>
          <w:trHeight w:val="364"/>
          <w:tblCellSpacing w:w="15" w:type="dxa"/>
        </w:trPr>
        <w:tc>
          <w:tcPr>
            <w:tcW w:w="2084" w:type="dxa"/>
            <w:tcBorders>
              <w:top w:val="single" w:sz="2" w:space="0" w:color="auto"/>
              <w:left w:val="single" w:sz="2" w:space="0" w:color="auto"/>
              <w:bottom w:val="single" w:sz="2" w:space="0" w:color="auto"/>
              <w:right w:val="single" w:sz="2" w:space="0" w:color="auto"/>
            </w:tcBorders>
            <w:vAlign w:val="center"/>
            <w:hideMark/>
          </w:tcPr>
          <w:p w:rsidR="00213D22" w:rsidRPr="00213D22" w:rsidRDefault="00213D22" w:rsidP="00213D22">
            <w:pPr>
              <w:spacing w:after="0" w:line="240" w:lineRule="auto"/>
              <w:ind w:firstLine="709"/>
              <w:jc w:val="both"/>
              <w:rPr>
                <w:rFonts w:ascii="Times New Roman" w:eastAsia="Times New Roman" w:hAnsi="Times New Roman" w:cs="Times New Roman"/>
                <w:b/>
                <w:sz w:val="28"/>
                <w:szCs w:val="28"/>
                <w:lang w:eastAsia="ru-RU"/>
              </w:rPr>
            </w:pPr>
            <w:r w:rsidRPr="00213D22">
              <w:rPr>
                <w:rFonts w:ascii="Times New Roman" w:eastAsia="Times New Roman" w:hAnsi="Times New Roman" w:cs="Times New Roman"/>
                <w:b/>
                <w:bCs/>
                <w:sz w:val="28"/>
                <w:szCs w:val="28"/>
                <w:lang w:eastAsia="ru-RU"/>
              </w:rPr>
              <w:t>«4»</w:t>
            </w:r>
          </w:p>
        </w:tc>
        <w:tc>
          <w:tcPr>
            <w:tcW w:w="12245" w:type="dxa"/>
            <w:tcBorders>
              <w:top w:val="single" w:sz="2" w:space="0" w:color="auto"/>
              <w:left w:val="single" w:sz="2" w:space="0" w:color="auto"/>
              <w:bottom w:val="single" w:sz="2" w:space="0" w:color="auto"/>
              <w:right w:val="single" w:sz="2" w:space="0" w:color="auto"/>
            </w:tcBorders>
            <w:vAlign w:val="center"/>
            <w:hideMark/>
          </w:tcPr>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ученик выполнил правильно не менее 3/4 заданий</w:t>
            </w:r>
          </w:p>
        </w:tc>
      </w:tr>
      <w:tr w:rsidR="00213D22" w:rsidRPr="00213D22" w:rsidTr="00E21EB4">
        <w:trPr>
          <w:trHeight w:val="381"/>
          <w:tblCellSpacing w:w="15" w:type="dxa"/>
        </w:trPr>
        <w:tc>
          <w:tcPr>
            <w:tcW w:w="2084" w:type="dxa"/>
            <w:tcBorders>
              <w:top w:val="single" w:sz="2" w:space="0" w:color="auto"/>
              <w:left w:val="single" w:sz="2" w:space="0" w:color="auto"/>
              <w:bottom w:val="single" w:sz="2" w:space="0" w:color="auto"/>
              <w:right w:val="single" w:sz="2" w:space="0" w:color="auto"/>
            </w:tcBorders>
            <w:vAlign w:val="center"/>
            <w:hideMark/>
          </w:tcPr>
          <w:p w:rsidR="00213D22" w:rsidRPr="00213D22" w:rsidRDefault="00213D22" w:rsidP="00213D22">
            <w:pPr>
              <w:spacing w:after="0" w:line="240" w:lineRule="auto"/>
              <w:ind w:firstLine="709"/>
              <w:jc w:val="both"/>
              <w:rPr>
                <w:rFonts w:ascii="Times New Roman" w:eastAsia="Times New Roman" w:hAnsi="Times New Roman" w:cs="Times New Roman"/>
                <w:b/>
                <w:sz w:val="28"/>
                <w:szCs w:val="28"/>
                <w:lang w:eastAsia="ru-RU"/>
              </w:rPr>
            </w:pPr>
            <w:r w:rsidRPr="00213D22">
              <w:rPr>
                <w:rFonts w:ascii="Times New Roman" w:eastAsia="Times New Roman" w:hAnsi="Times New Roman" w:cs="Times New Roman"/>
                <w:b/>
                <w:bCs/>
                <w:sz w:val="28"/>
                <w:szCs w:val="28"/>
                <w:lang w:eastAsia="ru-RU"/>
              </w:rPr>
              <w:t>«3»</w:t>
            </w:r>
          </w:p>
        </w:tc>
        <w:tc>
          <w:tcPr>
            <w:tcW w:w="12245" w:type="dxa"/>
            <w:tcBorders>
              <w:top w:val="single" w:sz="2" w:space="0" w:color="auto"/>
              <w:left w:val="single" w:sz="2" w:space="0" w:color="auto"/>
              <w:bottom w:val="single" w:sz="2" w:space="0" w:color="auto"/>
              <w:right w:val="single" w:sz="2" w:space="0" w:color="auto"/>
            </w:tcBorders>
            <w:vAlign w:val="center"/>
            <w:hideMark/>
          </w:tcPr>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выполнено не менее половины заданий</w:t>
            </w:r>
          </w:p>
        </w:tc>
      </w:tr>
    </w:tbl>
    <w:p w:rsidR="00213D22" w:rsidRPr="00213D22" w:rsidRDefault="00213D22" w:rsidP="00213D22">
      <w:pPr>
        <w:spacing w:after="0" w:line="240" w:lineRule="auto"/>
        <w:ind w:firstLine="709"/>
        <w:jc w:val="both"/>
        <w:rPr>
          <w:rFonts w:ascii="Times New Roman" w:eastAsia="Times New Roman" w:hAnsi="Times New Roman" w:cs="Times New Roman"/>
          <w:bCs/>
          <w:sz w:val="28"/>
          <w:szCs w:val="28"/>
          <w:u w:val="single"/>
          <w:lang w:eastAsia="ru-RU"/>
        </w:rPr>
      </w:pPr>
    </w:p>
    <w:p w:rsidR="00213D22" w:rsidRPr="00213D22" w:rsidRDefault="00213D22" w:rsidP="00213D22">
      <w:pPr>
        <w:spacing w:after="0" w:line="240" w:lineRule="auto"/>
        <w:ind w:firstLine="709"/>
        <w:jc w:val="both"/>
        <w:rPr>
          <w:rFonts w:ascii="Times New Roman" w:eastAsia="Times New Roman" w:hAnsi="Times New Roman" w:cs="Times New Roman"/>
          <w:bCs/>
          <w:sz w:val="28"/>
          <w:szCs w:val="28"/>
          <w:u w:val="single"/>
          <w:lang w:eastAsia="ru-RU"/>
        </w:rPr>
      </w:pPr>
      <w:r w:rsidRPr="00213D22">
        <w:rPr>
          <w:rFonts w:ascii="Times New Roman" w:eastAsia="Times New Roman" w:hAnsi="Times New Roman" w:cs="Times New Roman"/>
          <w:bCs/>
          <w:sz w:val="28"/>
          <w:szCs w:val="28"/>
          <w:u w:val="single"/>
          <w:lang w:eastAsia="ru-RU"/>
        </w:rPr>
        <w:t>Контрольный словарный диктант</w:t>
      </w:r>
    </w:p>
    <w:p w:rsidR="00E21EB4"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При оценке контрольного словарного диктанта рекомендуется руководствоваться следующим:</w:t>
      </w:r>
    </w:p>
    <w:tbl>
      <w:tblPr>
        <w:tblW w:w="14510" w:type="dxa"/>
        <w:tblCellSpacing w:w="15" w:type="dxa"/>
        <w:tblInd w:w="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4A0"/>
      </w:tblPr>
      <w:tblGrid>
        <w:gridCol w:w="2143"/>
        <w:gridCol w:w="12367"/>
      </w:tblGrid>
      <w:tr w:rsidR="00213D22" w:rsidRPr="00213D22" w:rsidTr="00E21EB4">
        <w:trPr>
          <w:trHeight w:val="292"/>
          <w:tblCellSpacing w:w="15" w:type="dxa"/>
        </w:trPr>
        <w:tc>
          <w:tcPr>
            <w:tcW w:w="2098" w:type="dxa"/>
            <w:tcBorders>
              <w:top w:val="single" w:sz="2" w:space="0" w:color="auto"/>
              <w:left w:val="single" w:sz="2" w:space="0" w:color="auto"/>
              <w:bottom w:val="single" w:sz="2" w:space="0" w:color="auto"/>
              <w:right w:val="single" w:sz="2" w:space="0" w:color="auto"/>
            </w:tcBorders>
            <w:vAlign w:val="center"/>
            <w:hideMark/>
          </w:tcPr>
          <w:p w:rsidR="00213D22" w:rsidRPr="00213D22" w:rsidRDefault="00213D22" w:rsidP="00213D22">
            <w:pPr>
              <w:spacing w:after="0" w:line="240" w:lineRule="auto"/>
              <w:ind w:firstLine="709"/>
              <w:jc w:val="both"/>
              <w:rPr>
                <w:rFonts w:ascii="Times New Roman" w:eastAsia="Times New Roman" w:hAnsi="Times New Roman" w:cs="Times New Roman"/>
                <w:b/>
                <w:bCs/>
                <w:sz w:val="28"/>
                <w:szCs w:val="28"/>
                <w:lang w:eastAsia="ru-RU"/>
              </w:rPr>
            </w:pPr>
            <w:r w:rsidRPr="00213D22">
              <w:rPr>
                <w:rFonts w:ascii="Times New Roman" w:eastAsia="Times New Roman" w:hAnsi="Times New Roman" w:cs="Times New Roman"/>
                <w:b/>
                <w:bCs/>
                <w:sz w:val="28"/>
                <w:szCs w:val="28"/>
                <w:lang w:eastAsia="ru-RU"/>
              </w:rPr>
              <w:t>Балл</w:t>
            </w:r>
          </w:p>
        </w:tc>
        <w:tc>
          <w:tcPr>
            <w:tcW w:w="12322" w:type="dxa"/>
            <w:tcBorders>
              <w:top w:val="single" w:sz="2" w:space="0" w:color="auto"/>
              <w:left w:val="single" w:sz="2" w:space="0" w:color="auto"/>
              <w:bottom w:val="single" w:sz="2" w:space="0" w:color="auto"/>
              <w:right w:val="single" w:sz="2" w:space="0" w:color="auto"/>
            </w:tcBorders>
            <w:vAlign w:val="center"/>
            <w:hideMark/>
          </w:tcPr>
          <w:p w:rsidR="00213D22" w:rsidRPr="00213D22" w:rsidRDefault="00213D22" w:rsidP="00213D22">
            <w:pPr>
              <w:spacing w:after="0" w:line="240" w:lineRule="auto"/>
              <w:ind w:firstLine="709"/>
              <w:jc w:val="both"/>
              <w:rPr>
                <w:rFonts w:ascii="Times New Roman" w:eastAsia="Times New Roman" w:hAnsi="Times New Roman" w:cs="Times New Roman"/>
                <w:b/>
                <w:bCs/>
                <w:sz w:val="28"/>
                <w:szCs w:val="28"/>
                <w:lang w:eastAsia="ru-RU"/>
              </w:rPr>
            </w:pPr>
            <w:r w:rsidRPr="00213D22">
              <w:rPr>
                <w:rFonts w:ascii="Times New Roman" w:eastAsia="Times New Roman" w:hAnsi="Times New Roman" w:cs="Times New Roman"/>
                <w:b/>
                <w:bCs/>
                <w:sz w:val="28"/>
                <w:szCs w:val="28"/>
                <w:lang w:eastAsia="ru-RU"/>
              </w:rPr>
              <w:t>Количество ошибок</w:t>
            </w:r>
          </w:p>
        </w:tc>
      </w:tr>
      <w:tr w:rsidR="00213D22" w:rsidRPr="00213D22" w:rsidTr="00E21EB4">
        <w:trPr>
          <w:trHeight w:val="306"/>
          <w:tblCellSpacing w:w="15" w:type="dxa"/>
        </w:trPr>
        <w:tc>
          <w:tcPr>
            <w:tcW w:w="2098" w:type="dxa"/>
            <w:tcBorders>
              <w:top w:val="single" w:sz="2" w:space="0" w:color="auto"/>
              <w:left w:val="single" w:sz="2" w:space="0" w:color="auto"/>
              <w:bottom w:val="single" w:sz="2" w:space="0" w:color="auto"/>
              <w:right w:val="single" w:sz="2" w:space="0" w:color="auto"/>
            </w:tcBorders>
            <w:vAlign w:val="center"/>
            <w:hideMark/>
          </w:tcPr>
          <w:p w:rsidR="00213D22" w:rsidRPr="00213D22" w:rsidRDefault="00213D22" w:rsidP="00213D22">
            <w:pPr>
              <w:spacing w:after="0" w:line="240" w:lineRule="auto"/>
              <w:ind w:firstLine="709"/>
              <w:jc w:val="both"/>
              <w:rPr>
                <w:rFonts w:ascii="Times New Roman" w:eastAsia="Times New Roman" w:hAnsi="Times New Roman" w:cs="Times New Roman"/>
                <w:b/>
                <w:sz w:val="28"/>
                <w:szCs w:val="28"/>
                <w:lang w:eastAsia="ru-RU"/>
              </w:rPr>
            </w:pPr>
            <w:r w:rsidRPr="00213D22">
              <w:rPr>
                <w:rFonts w:ascii="Times New Roman" w:eastAsia="Times New Roman" w:hAnsi="Times New Roman" w:cs="Times New Roman"/>
                <w:b/>
                <w:bCs/>
                <w:sz w:val="28"/>
                <w:szCs w:val="28"/>
                <w:lang w:eastAsia="ru-RU"/>
              </w:rPr>
              <w:t>«5»</w:t>
            </w:r>
          </w:p>
        </w:tc>
        <w:tc>
          <w:tcPr>
            <w:tcW w:w="12322" w:type="dxa"/>
            <w:tcBorders>
              <w:top w:val="single" w:sz="2" w:space="0" w:color="auto"/>
              <w:left w:val="single" w:sz="2" w:space="0" w:color="auto"/>
              <w:bottom w:val="single" w:sz="2" w:space="0" w:color="auto"/>
              <w:right w:val="single" w:sz="2" w:space="0" w:color="auto"/>
            </w:tcBorders>
            <w:vAlign w:val="center"/>
            <w:hideMark/>
          </w:tcPr>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ошибки отсутствуют</w:t>
            </w:r>
          </w:p>
        </w:tc>
      </w:tr>
      <w:tr w:rsidR="00213D22" w:rsidRPr="00213D22" w:rsidTr="00E21EB4">
        <w:trPr>
          <w:trHeight w:val="320"/>
          <w:tblCellSpacing w:w="15" w:type="dxa"/>
        </w:trPr>
        <w:tc>
          <w:tcPr>
            <w:tcW w:w="2098" w:type="dxa"/>
            <w:tcBorders>
              <w:top w:val="single" w:sz="2" w:space="0" w:color="auto"/>
              <w:left w:val="single" w:sz="2" w:space="0" w:color="auto"/>
              <w:bottom w:val="single" w:sz="2" w:space="0" w:color="auto"/>
              <w:right w:val="single" w:sz="2" w:space="0" w:color="auto"/>
            </w:tcBorders>
            <w:vAlign w:val="center"/>
            <w:hideMark/>
          </w:tcPr>
          <w:p w:rsidR="00213D22" w:rsidRPr="00213D22" w:rsidRDefault="00213D22" w:rsidP="00213D22">
            <w:pPr>
              <w:spacing w:after="0" w:line="240" w:lineRule="auto"/>
              <w:ind w:firstLine="709"/>
              <w:jc w:val="both"/>
              <w:rPr>
                <w:rFonts w:ascii="Times New Roman" w:eastAsia="Times New Roman" w:hAnsi="Times New Roman" w:cs="Times New Roman"/>
                <w:b/>
                <w:sz w:val="28"/>
                <w:szCs w:val="28"/>
                <w:lang w:eastAsia="ru-RU"/>
              </w:rPr>
            </w:pPr>
            <w:r w:rsidRPr="00213D22">
              <w:rPr>
                <w:rFonts w:ascii="Times New Roman" w:eastAsia="Times New Roman" w:hAnsi="Times New Roman" w:cs="Times New Roman"/>
                <w:b/>
                <w:bCs/>
                <w:sz w:val="28"/>
                <w:szCs w:val="28"/>
                <w:lang w:eastAsia="ru-RU"/>
              </w:rPr>
              <w:t>«4»</w:t>
            </w:r>
          </w:p>
        </w:tc>
        <w:tc>
          <w:tcPr>
            <w:tcW w:w="12322" w:type="dxa"/>
            <w:tcBorders>
              <w:top w:val="single" w:sz="2" w:space="0" w:color="auto"/>
              <w:left w:val="single" w:sz="2" w:space="0" w:color="auto"/>
              <w:bottom w:val="single" w:sz="2" w:space="0" w:color="auto"/>
              <w:right w:val="single" w:sz="2" w:space="0" w:color="auto"/>
            </w:tcBorders>
            <w:vAlign w:val="center"/>
            <w:hideMark/>
          </w:tcPr>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1 – 2 ошибки</w:t>
            </w:r>
          </w:p>
        </w:tc>
      </w:tr>
      <w:tr w:rsidR="00213D22" w:rsidRPr="00213D22" w:rsidTr="00E21EB4">
        <w:trPr>
          <w:trHeight w:val="306"/>
          <w:tblCellSpacing w:w="15" w:type="dxa"/>
        </w:trPr>
        <w:tc>
          <w:tcPr>
            <w:tcW w:w="2098" w:type="dxa"/>
            <w:tcBorders>
              <w:top w:val="single" w:sz="2" w:space="0" w:color="auto"/>
              <w:left w:val="single" w:sz="2" w:space="0" w:color="auto"/>
              <w:bottom w:val="single" w:sz="2" w:space="0" w:color="auto"/>
              <w:right w:val="single" w:sz="2" w:space="0" w:color="auto"/>
            </w:tcBorders>
            <w:vAlign w:val="center"/>
            <w:hideMark/>
          </w:tcPr>
          <w:p w:rsidR="00213D22" w:rsidRPr="00213D22" w:rsidRDefault="00213D22" w:rsidP="00213D22">
            <w:pPr>
              <w:spacing w:after="0" w:line="240" w:lineRule="auto"/>
              <w:ind w:firstLine="709"/>
              <w:jc w:val="both"/>
              <w:rPr>
                <w:rFonts w:ascii="Times New Roman" w:eastAsia="Times New Roman" w:hAnsi="Times New Roman" w:cs="Times New Roman"/>
                <w:b/>
                <w:sz w:val="28"/>
                <w:szCs w:val="28"/>
                <w:lang w:eastAsia="ru-RU"/>
              </w:rPr>
            </w:pPr>
            <w:r w:rsidRPr="00213D22">
              <w:rPr>
                <w:rFonts w:ascii="Times New Roman" w:eastAsia="Times New Roman" w:hAnsi="Times New Roman" w:cs="Times New Roman"/>
                <w:b/>
                <w:bCs/>
                <w:sz w:val="28"/>
                <w:szCs w:val="28"/>
                <w:lang w:eastAsia="ru-RU"/>
              </w:rPr>
              <w:t>«3»</w:t>
            </w:r>
          </w:p>
        </w:tc>
        <w:tc>
          <w:tcPr>
            <w:tcW w:w="12322" w:type="dxa"/>
            <w:tcBorders>
              <w:top w:val="single" w:sz="2" w:space="0" w:color="auto"/>
              <w:left w:val="single" w:sz="2" w:space="0" w:color="auto"/>
              <w:bottom w:val="single" w:sz="2" w:space="0" w:color="auto"/>
              <w:right w:val="single" w:sz="2" w:space="0" w:color="auto"/>
            </w:tcBorders>
            <w:vAlign w:val="center"/>
            <w:hideMark/>
          </w:tcPr>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3 – 4 ошибки</w:t>
            </w:r>
          </w:p>
        </w:tc>
      </w:tr>
    </w:tbl>
    <w:p w:rsid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 xml:space="preserve">«Нормы оценки...» не только указывают, за какое количество ошибок в диктанте ставится та или иная оценка, но и варьируют допустимое количество ошибок. Такой подход связан с тем, что одновременно оценивается и количество, и характер ошибок, для чего вводятся понятия </w:t>
      </w:r>
      <w:r w:rsidRPr="00213D22">
        <w:rPr>
          <w:rFonts w:ascii="Times New Roman" w:eastAsia="Times New Roman" w:hAnsi="Times New Roman" w:cs="Times New Roman"/>
          <w:bCs/>
          <w:i/>
          <w:iCs/>
          <w:sz w:val="28"/>
          <w:szCs w:val="28"/>
          <w:lang w:eastAsia="ru-RU"/>
        </w:rPr>
        <w:t>грубые/негрубые</w:t>
      </w:r>
      <w:r w:rsidRPr="00213D22">
        <w:rPr>
          <w:rFonts w:ascii="Times New Roman" w:eastAsia="Times New Roman" w:hAnsi="Times New Roman" w:cs="Times New Roman"/>
          <w:sz w:val="28"/>
          <w:szCs w:val="28"/>
          <w:lang w:eastAsia="ru-RU"/>
        </w:rPr>
        <w:t xml:space="preserve"> ошибки и </w:t>
      </w:r>
      <w:r w:rsidRPr="00213D22">
        <w:rPr>
          <w:rFonts w:ascii="Times New Roman" w:eastAsia="Times New Roman" w:hAnsi="Times New Roman" w:cs="Times New Roman"/>
          <w:bCs/>
          <w:i/>
          <w:iCs/>
          <w:sz w:val="28"/>
          <w:szCs w:val="28"/>
          <w:lang w:eastAsia="ru-RU"/>
        </w:rPr>
        <w:t>однотипные/неоднотипные</w:t>
      </w:r>
      <w:r w:rsidRPr="00213D22">
        <w:rPr>
          <w:rFonts w:ascii="Times New Roman" w:eastAsia="Times New Roman" w:hAnsi="Times New Roman" w:cs="Times New Roman"/>
          <w:sz w:val="28"/>
          <w:szCs w:val="28"/>
          <w:lang w:eastAsia="ru-RU"/>
        </w:rPr>
        <w:t xml:space="preserve"> ошибки.</w:t>
      </w:r>
    </w:p>
    <w:p w:rsidR="002F4CAC" w:rsidRPr="00213D22" w:rsidRDefault="002F4CAC" w:rsidP="00213D22">
      <w:pPr>
        <w:spacing w:after="0" w:line="240" w:lineRule="auto"/>
        <w:ind w:firstLine="709"/>
        <w:jc w:val="both"/>
        <w:rPr>
          <w:rFonts w:ascii="Times New Roman" w:eastAsia="Times New Roman" w:hAnsi="Times New Roman" w:cs="Times New Roman"/>
          <w:sz w:val="28"/>
          <w:szCs w:val="28"/>
          <w:lang w:eastAsia="ru-RU"/>
        </w:rPr>
      </w:pPr>
    </w:p>
    <w:p w:rsidR="00213D22" w:rsidRPr="00E21EB4" w:rsidRDefault="00213D22" w:rsidP="00213D22">
      <w:pPr>
        <w:spacing w:after="0" w:line="240" w:lineRule="auto"/>
        <w:ind w:firstLine="709"/>
        <w:jc w:val="both"/>
        <w:rPr>
          <w:rFonts w:ascii="Times New Roman" w:eastAsia="Times New Roman" w:hAnsi="Times New Roman" w:cs="Times New Roman"/>
          <w:b/>
          <w:i/>
          <w:sz w:val="28"/>
          <w:szCs w:val="28"/>
          <w:u w:val="single"/>
          <w:lang w:eastAsia="ru-RU"/>
        </w:rPr>
      </w:pPr>
      <w:r w:rsidRPr="00E21EB4">
        <w:rPr>
          <w:rFonts w:ascii="Times New Roman" w:eastAsia="Times New Roman" w:hAnsi="Times New Roman" w:cs="Times New Roman"/>
          <w:b/>
          <w:bCs/>
          <w:i/>
          <w:sz w:val="28"/>
          <w:szCs w:val="28"/>
          <w:u w:val="single"/>
          <w:lang w:eastAsia="ru-RU"/>
        </w:rPr>
        <w:t>Критерии оценки орфографической грамотности</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В письменных работах учащихся встречаются неверные написания двух видов: орфографические ошибки и описки.</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bCs/>
          <w:sz w:val="28"/>
          <w:szCs w:val="28"/>
          <w:lang w:eastAsia="ru-RU"/>
        </w:rPr>
        <w:t>Орфографические ошибки</w:t>
      </w:r>
      <w:r w:rsidRPr="00213D22">
        <w:rPr>
          <w:rFonts w:ascii="Times New Roman" w:eastAsia="Times New Roman" w:hAnsi="Times New Roman" w:cs="Times New Roman"/>
          <w:sz w:val="28"/>
          <w:szCs w:val="28"/>
          <w:lang w:eastAsia="ru-RU"/>
        </w:rPr>
        <w:t xml:space="preserve"> представляют собой нарушение орфографической нормы, требований, предусмотренных орфографическими правилами или традицией письма («безшумный» вместо бесшумный, «предлогать» вместо предлагать и т.п.).</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Орфографические ошибки бывают:</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lastRenderedPageBreak/>
        <w:t>1) на изученные правила;</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2) на неизученные правила;</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3) на правила, не изучаемые в школе.</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u w:val="single"/>
          <w:lang w:eastAsia="ru-RU"/>
        </w:rPr>
        <w:t>Все ошибки исправляются учителем, но учитываются только ошибки первого типа.</w:t>
      </w:r>
      <w:r w:rsidRPr="00213D22">
        <w:rPr>
          <w:rFonts w:ascii="Times New Roman" w:eastAsia="Times New Roman" w:hAnsi="Times New Roman" w:cs="Times New Roman"/>
          <w:sz w:val="28"/>
          <w:szCs w:val="28"/>
          <w:lang w:eastAsia="ru-RU"/>
        </w:rPr>
        <w:t xml:space="preserve">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 xml:space="preserve">Среди ошибок на изученные правила выделяются </w:t>
      </w:r>
      <w:r w:rsidRPr="00213D22">
        <w:rPr>
          <w:rFonts w:ascii="Times New Roman" w:eastAsia="Times New Roman" w:hAnsi="Times New Roman" w:cs="Times New Roman"/>
          <w:bCs/>
          <w:sz w:val="28"/>
          <w:szCs w:val="28"/>
          <w:lang w:eastAsia="ru-RU"/>
        </w:rPr>
        <w:t>негрубые ошибки</w:t>
      </w:r>
      <w:r w:rsidRPr="00213D22">
        <w:rPr>
          <w:rFonts w:ascii="Times New Roman" w:eastAsia="Times New Roman" w:hAnsi="Times New Roman" w:cs="Times New Roman"/>
          <w:sz w:val="28"/>
          <w:szCs w:val="28"/>
          <w:lang w:eastAsia="ru-RU"/>
        </w:rPr>
        <w:t>.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u w:val="single"/>
          <w:lang w:eastAsia="ru-RU"/>
        </w:rPr>
        <w:t>К негрубым относятся ошибки</w:t>
      </w:r>
      <w:r w:rsidRPr="00213D22">
        <w:rPr>
          <w:rFonts w:ascii="Times New Roman" w:eastAsia="Times New Roman" w:hAnsi="Times New Roman" w:cs="Times New Roman"/>
          <w:sz w:val="28"/>
          <w:szCs w:val="28"/>
          <w:lang w:eastAsia="ru-RU"/>
        </w:rPr>
        <w:t>:</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1) в словах-исключениях из правил;</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2) в написании большой буквы в составных собственных наименованиях;</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3) 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 xml:space="preserve">4) в написании </w:t>
      </w:r>
      <w:r w:rsidRPr="00213D22">
        <w:rPr>
          <w:rFonts w:ascii="Times New Roman" w:eastAsia="Times New Roman" w:hAnsi="Times New Roman" w:cs="Times New Roman"/>
          <w:i/>
          <w:iCs/>
          <w:sz w:val="28"/>
          <w:szCs w:val="28"/>
          <w:lang w:eastAsia="ru-RU"/>
        </w:rPr>
        <w:t>не</w:t>
      </w:r>
      <w:r w:rsidRPr="00213D22">
        <w:rPr>
          <w:rFonts w:ascii="Times New Roman" w:eastAsia="Times New Roman" w:hAnsi="Times New Roman" w:cs="Times New Roman"/>
          <w:sz w:val="28"/>
          <w:szCs w:val="28"/>
          <w:lang w:eastAsia="ru-RU"/>
        </w:rPr>
        <w:t xml:space="preserve"> с краткими прилагательными и причастиями, если они выступают в роли сказуемого;</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 xml:space="preserve">5) в написании </w:t>
      </w:r>
      <w:r w:rsidRPr="00213D22">
        <w:rPr>
          <w:rFonts w:ascii="Times New Roman" w:eastAsia="Times New Roman" w:hAnsi="Times New Roman" w:cs="Times New Roman"/>
          <w:i/>
          <w:iCs/>
          <w:sz w:val="28"/>
          <w:szCs w:val="28"/>
          <w:lang w:eastAsia="ru-RU"/>
        </w:rPr>
        <w:t>ы</w:t>
      </w:r>
      <w:r w:rsidRPr="00213D22">
        <w:rPr>
          <w:rFonts w:ascii="Times New Roman" w:eastAsia="Times New Roman" w:hAnsi="Times New Roman" w:cs="Times New Roman"/>
          <w:sz w:val="28"/>
          <w:szCs w:val="28"/>
          <w:lang w:eastAsia="ru-RU"/>
        </w:rPr>
        <w:t xml:space="preserve"> и </w:t>
      </w:r>
      <w:r w:rsidRPr="00213D22">
        <w:rPr>
          <w:rFonts w:ascii="Times New Roman" w:eastAsia="Times New Roman" w:hAnsi="Times New Roman" w:cs="Times New Roman"/>
          <w:i/>
          <w:iCs/>
          <w:sz w:val="28"/>
          <w:szCs w:val="28"/>
          <w:lang w:eastAsia="ru-RU"/>
        </w:rPr>
        <w:t>и</w:t>
      </w:r>
      <w:r w:rsidRPr="00213D22">
        <w:rPr>
          <w:rFonts w:ascii="Times New Roman" w:eastAsia="Times New Roman" w:hAnsi="Times New Roman" w:cs="Times New Roman"/>
          <w:sz w:val="28"/>
          <w:szCs w:val="28"/>
          <w:lang w:eastAsia="ru-RU"/>
        </w:rPr>
        <w:t xml:space="preserve"> после приставок;</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6) в написании собственных имен нерусского происхождения;</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 xml:space="preserve">7) в случаях трудного различения </w:t>
      </w:r>
      <w:r w:rsidRPr="00213D22">
        <w:rPr>
          <w:rFonts w:ascii="Times New Roman" w:eastAsia="Times New Roman" w:hAnsi="Times New Roman" w:cs="Times New Roman"/>
          <w:i/>
          <w:iCs/>
          <w:sz w:val="28"/>
          <w:szCs w:val="28"/>
          <w:lang w:eastAsia="ru-RU"/>
        </w:rPr>
        <w:t>не</w:t>
      </w:r>
      <w:r w:rsidRPr="00213D22">
        <w:rPr>
          <w:rFonts w:ascii="Times New Roman" w:eastAsia="Times New Roman" w:hAnsi="Times New Roman" w:cs="Times New Roman"/>
          <w:sz w:val="28"/>
          <w:szCs w:val="28"/>
          <w:lang w:eastAsia="ru-RU"/>
        </w:rPr>
        <w:t xml:space="preserve"> и </w:t>
      </w:r>
      <w:r w:rsidRPr="00213D22">
        <w:rPr>
          <w:rFonts w:ascii="Times New Roman" w:eastAsia="Times New Roman" w:hAnsi="Times New Roman" w:cs="Times New Roman"/>
          <w:i/>
          <w:iCs/>
          <w:sz w:val="28"/>
          <w:szCs w:val="28"/>
          <w:lang w:eastAsia="ru-RU"/>
        </w:rPr>
        <w:t>ни:</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Куда он только не обращался; Куда он только ни обращался, никто ему не мог помочь; Никто иной не...; Не кто иной, как ...; Ничто иное не...; Не что иное, как,…</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u w:val="single"/>
          <w:lang w:eastAsia="ru-RU"/>
        </w:rPr>
        <w:t>При подсчете одна негрубая ошибка приравнивается к половине ошибки</w:t>
      </w:r>
      <w:r w:rsidRPr="00213D22">
        <w:rPr>
          <w:rFonts w:ascii="Times New Roman" w:eastAsia="Times New Roman" w:hAnsi="Times New Roman" w:cs="Times New Roman"/>
          <w:sz w:val="28"/>
          <w:szCs w:val="28"/>
          <w:lang w:eastAsia="ru-RU"/>
        </w:rPr>
        <w:t>.</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 xml:space="preserve">В письменных работах учащихся могут встретиться </w:t>
      </w:r>
      <w:r w:rsidRPr="00213D22">
        <w:rPr>
          <w:rFonts w:ascii="Times New Roman" w:eastAsia="Times New Roman" w:hAnsi="Times New Roman" w:cs="Times New Roman"/>
          <w:bCs/>
          <w:sz w:val="28"/>
          <w:szCs w:val="28"/>
          <w:lang w:eastAsia="ru-RU"/>
        </w:rPr>
        <w:t>повторяющиеся и однотипные ошибки</w:t>
      </w:r>
      <w:r w:rsidRPr="00213D22">
        <w:rPr>
          <w:rFonts w:ascii="Times New Roman" w:eastAsia="Times New Roman" w:hAnsi="Times New Roman" w:cs="Times New Roman"/>
          <w:sz w:val="28"/>
          <w:szCs w:val="28"/>
          <w:lang w:eastAsia="ru-RU"/>
        </w:rPr>
        <w:t xml:space="preserve">. Их нужно различать и правильно учитывать при оценке диктанта. </w:t>
      </w:r>
      <w:r w:rsidRPr="00213D22">
        <w:rPr>
          <w:rFonts w:ascii="Times New Roman" w:eastAsia="Times New Roman" w:hAnsi="Times New Roman" w:cs="Times New Roman"/>
          <w:sz w:val="28"/>
          <w:szCs w:val="28"/>
          <w:u w:val="single"/>
          <w:lang w:eastAsia="ru-RU"/>
        </w:rPr>
        <w:t>Если ошибка повторяется в одном и том же слове или корне однокоренных слов, она учитывается как одна ошибка</w:t>
      </w:r>
      <w:r w:rsidRPr="00213D22">
        <w:rPr>
          <w:rFonts w:ascii="Times New Roman" w:eastAsia="Times New Roman" w:hAnsi="Times New Roman" w:cs="Times New Roman"/>
          <w:sz w:val="28"/>
          <w:szCs w:val="28"/>
          <w:lang w:eastAsia="ru-RU"/>
        </w:rPr>
        <w:t>.</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bCs/>
          <w:sz w:val="28"/>
          <w:szCs w:val="28"/>
          <w:lang w:eastAsia="ru-RU"/>
        </w:rPr>
        <w:t>К однотипным относятся</w:t>
      </w:r>
      <w:r w:rsidRPr="00213D22">
        <w:rPr>
          <w:rFonts w:ascii="Times New Roman" w:eastAsia="Times New Roman" w:hAnsi="Times New Roman" w:cs="Times New Roman"/>
          <w:sz w:val="28"/>
          <w:szCs w:val="28"/>
          <w:lang w:eastAsia="ru-RU"/>
        </w:rPr>
        <w:t xml:space="preserve"> ошибки на одно правило, если условия выбора написания связаны с грамматическими и фонетическими особенностями слова. </w:t>
      </w:r>
      <w:r w:rsidRPr="00213D22">
        <w:rPr>
          <w:rFonts w:ascii="Times New Roman" w:eastAsia="Times New Roman" w:hAnsi="Times New Roman" w:cs="Times New Roman"/>
          <w:bCs/>
          <w:sz w:val="28"/>
          <w:szCs w:val="28"/>
          <w:lang w:eastAsia="ru-RU"/>
        </w:rPr>
        <w:t>Не относятся к однотипным</w:t>
      </w:r>
      <w:r w:rsidRPr="00213D22">
        <w:rPr>
          <w:rFonts w:ascii="Times New Roman" w:eastAsia="Times New Roman" w:hAnsi="Times New Roman" w:cs="Times New Roman"/>
          <w:sz w:val="28"/>
          <w:szCs w:val="28"/>
          <w:lang w:eastAsia="ru-RU"/>
        </w:rPr>
        <w:t xml:space="preserve"> ошибки на правило, применение которого требует подбора опорного слова или формы слова.</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 xml:space="preserve">Если ученик допустил ошибки в написании личных окончаний глагола в словах </w:t>
      </w:r>
      <w:r w:rsidRPr="00213D22">
        <w:rPr>
          <w:rFonts w:ascii="Times New Roman" w:eastAsia="Times New Roman" w:hAnsi="Times New Roman" w:cs="Times New Roman"/>
          <w:i/>
          <w:iCs/>
          <w:sz w:val="28"/>
          <w:szCs w:val="28"/>
          <w:lang w:eastAsia="ru-RU"/>
        </w:rPr>
        <w:t>строят, видят</w:t>
      </w:r>
      <w:r w:rsidRPr="00213D22">
        <w:rPr>
          <w:rFonts w:ascii="Times New Roman" w:eastAsia="Times New Roman" w:hAnsi="Times New Roman" w:cs="Times New Roman"/>
          <w:sz w:val="28"/>
          <w:szCs w:val="28"/>
          <w:lang w:eastAsia="ru-RU"/>
        </w:rPr>
        <w:t>,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lastRenderedPageBreak/>
        <w:t xml:space="preserve">Ошибки в парах </w:t>
      </w:r>
      <w:r w:rsidRPr="00213D22">
        <w:rPr>
          <w:rFonts w:ascii="Times New Roman" w:eastAsia="Times New Roman" w:hAnsi="Times New Roman" w:cs="Times New Roman"/>
          <w:i/>
          <w:iCs/>
          <w:sz w:val="28"/>
          <w:szCs w:val="28"/>
          <w:lang w:eastAsia="ru-RU"/>
        </w:rPr>
        <w:t>поздний, грустный; взглянуть, тянуть</w:t>
      </w:r>
      <w:r w:rsidRPr="00213D22">
        <w:rPr>
          <w:rFonts w:ascii="Times New Roman" w:eastAsia="Times New Roman" w:hAnsi="Times New Roman" w:cs="Times New Roman"/>
          <w:sz w:val="28"/>
          <w:szCs w:val="28"/>
          <w:lang w:eastAsia="ru-RU"/>
        </w:rPr>
        <w:t xml:space="preserve">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bCs/>
          <w:sz w:val="28"/>
          <w:szCs w:val="28"/>
          <w:lang w:eastAsia="ru-RU"/>
        </w:rPr>
        <w:t>Описки</w:t>
      </w:r>
      <w:r w:rsidRPr="00213D22">
        <w:rPr>
          <w:rFonts w:ascii="Times New Roman" w:eastAsia="Times New Roman" w:hAnsi="Times New Roman" w:cs="Times New Roman"/>
          <w:sz w:val="28"/>
          <w:szCs w:val="28"/>
          <w:lang w:eastAsia="ru-RU"/>
        </w:rPr>
        <w:t xml:space="preserve"> -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2F4CAC" w:rsidRPr="00213D22" w:rsidRDefault="002F4CAC" w:rsidP="00213D22">
      <w:pPr>
        <w:spacing w:after="0" w:line="240" w:lineRule="auto"/>
        <w:ind w:firstLine="709"/>
        <w:jc w:val="both"/>
        <w:rPr>
          <w:rFonts w:ascii="Times New Roman" w:eastAsia="Times New Roman" w:hAnsi="Times New Roman" w:cs="Times New Roman"/>
          <w:sz w:val="28"/>
          <w:szCs w:val="28"/>
          <w:lang w:eastAsia="ru-RU"/>
        </w:rPr>
      </w:pPr>
    </w:p>
    <w:p w:rsidR="00213D22" w:rsidRPr="002F4CAC" w:rsidRDefault="00213D22" w:rsidP="00213D22">
      <w:pPr>
        <w:spacing w:after="0" w:line="240" w:lineRule="auto"/>
        <w:ind w:firstLine="709"/>
        <w:jc w:val="both"/>
        <w:rPr>
          <w:rFonts w:ascii="Times New Roman" w:eastAsia="Times New Roman" w:hAnsi="Times New Roman" w:cs="Times New Roman"/>
          <w:b/>
          <w:i/>
          <w:sz w:val="28"/>
          <w:szCs w:val="28"/>
          <w:u w:val="single"/>
          <w:lang w:eastAsia="ru-RU"/>
        </w:rPr>
      </w:pPr>
      <w:r w:rsidRPr="002F4CAC">
        <w:rPr>
          <w:rFonts w:ascii="Times New Roman" w:eastAsia="Times New Roman" w:hAnsi="Times New Roman" w:cs="Times New Roman"/>
          <w:b/>
          <w:bCs/>
          <w:i/>
          <w:sz w:val="28"/>
          <w:szCs w:val="28"/>
          <w:u w:val="single"/>
          <w:lang w:eastAsia="ru-RU"/>
        </w:rPr>
        <w:t>Критерии пунктуационной грамотности</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 xml:space="preserve">Все пунктуационные ошибки отражают неправильное выделение смысловых отрезков в предложении и в тексте. Среди пунктуационных ошибок выделяются ошибки </w:t>
      </w:r>
      <w:r w:rsidRPr="00213D22">
        <w:rPr>
          <w:rFonts w:ascii="Times New Roman" w:eastAsia="Times New Roman" w:hAnsi="Times New Roman" w:cs="Times New Roman"/>
          <w:bCs/>
          <w:sz w:val="28"/>
          <w:szCs w:val="28"/>
          <w:lang w:eastAsia="ru-RU"/>
        </w:rPr>
        <w:t>грубые и негрубые</w:t>
      </w:r>
      <w:r w:rsidRPr="00213D22">
        <w:rPr>
          <w:rFonts w:ascii="Times New Roman" w:eastAsia="Times New Roman" w:hAnsi="Times New Roman" w:cs="Times New Roman"/>
          <w:sz w:val="28"/>
          <w:szCs w:val="28"/>
          <w:lang w:eastAsia="ru-RU"/>
        </w:rPr>
        <w:t>.</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 xml:space="preserve">К </w:t>
      </w:r>
      <w:r w:rsidRPr="00213D22">
        <w:rPr>
          <w:rFonts w:ascii="Times New Roman" w:eastAsia="Times New Roman" w:hAnsi="Times New Roman" w:cs="Times New Roman"/>
          <w:bCs/>
          <w:sz w:val="28"/>
          <w:szCs w:val="28"/>
          <w:lang w:eastAsia="ru-RU"/>
        </w:rPr>
        <w:t>негрубым</w:t>
      </w:r>
      <w:r w:rsidRPr="00213D22">
        <w:rPr>
          <w:rFonts w:ascii="Times New Roman" w:eastAsia="Times New Roman" w:hAnsi="Times New Roman" w:cs="Times New Roman"/>
          <w:sz w:val="28"/>
          <w:szCs w:val="28"/>
          <w:lang w:eastAsia="ru-RU"/>
        </w:rPr>
        <w:t xml:space="preserve"> относятся:</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1) ошибки в выборе знака (употребление запятой вместо точки с запятой, тире вместо двоеточия в бессоюзном сложном предложении и т. п.);</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 xml:space="preserve">3) ошибки, связанные с постановкой сочетающихся знаков препинания: пропуск одного из знаков в предложении типа </w:t>
      </w:r>
      <w:r w:rsidRPr="00213D22">
        <w:rPr>
          <w:rFonts w:ascii="Times New Roman" w:eastAsia="Times New Roman" w:hAnsi="Times New Roman" w:cs="Times New Roman"/>
          <w:i/>
          <w:iCs/>
          <w:sz w:val="28"/>
          <w:szCs w:val="28"/>
          <w:lang w:eastAsia="ru-RU"/>
        </w:rPr>
        <w:t>Лес, расположенный за рекой, - самое грибное место в округе</w:t>
      </w:r>
      <w:r w:rsidRPr="00213D22">
        <w:rPr>
          <w:rFonts w:ascii="Times New Roman" w:eastAsia="Times New Roman" w:hAnsi="Times New Roman" w:cs="Times New Roman"/>
          <w:sz w:val="28"/>
          <w:szCs w:val="28"/>
          <w:lang w:eastAsia="ru-RU"/>
        </w:rPr>
        <w:t xml:space="preserve"> или неправильная последовательность их расположения.</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 xml:space="preserve">Некоторые пунктуационные ошибки </w:t>
      </w:r>
      <w:r w:rsidRPr="00213D22">
        <w:rPr>
          <w:rFonts w:ascii="Times New Roman" w:eastAsia="Times New Roman" w:hAnsi="Times New Roman" w:cs="Times New Roman"/>
          <w:sz w:val="28"/>
          <w:szCs w:val="28"/>
          <w:u w:val="single"/>
          <w:lang w:eastAsia="ru-RU"/>
        </w:rPr>
        <w:t>не учитываются при оценке письменных работ школьников. Это ошибки в передаче авторской пунктуации.</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u w:val="single"/>
          <w:lang w:eastAsia="ru-RU"/>
        </w:rPr>
        <w:t>Среди пунктуационных ошибок не выделяется группа однотипных ошибок.</w:t>
      </w:r>
      <w:r w:rsidRPr="00213D22">
        <w:rPr>
          <w:rFonts w:ascii="Times New Roman" w:eastAsia="Times New Roman" w:hAnsi="Times New Roman" w:cs="Times New Roman"/>
          <w:sz w:val="28"/>
          <w:szCs w:val="28"/>
          <w:lang w:eastAsia="ru-RU"/>
        </w:rPr>
        <w:t xml:space="preserve">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bCs/>
          <w:i/>
          <w:iCs/>
          <w:sz w:val="28"/>
          <w:szCs w:val="28"/>
          <w:lang w:eastAsia="ru-RU"/>
        </w:rPr>
        <w:t>Нормативы, определяющие уровень орфографической и пунктуационной грамотности учащихся, обычно фиксируются в программах по русскому языку для средней школы.</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p>
    <w:p w:rsidR="00213D22" w:rsidRPr="002F4CAC" w:rsidRDefault="00213D22" w:rsidP="00213D22">
      <w:pPr>
        <w:spacing w:after="0" w:line="240" w:lineRule="auto"/>
        <w:ind w:firstLine="709"/>
        <w:jc w:val="both"/>
        <w:rPr>
          <w:rFonts w:ascii="Times New Roman" w:eastAsia="Times New Roman" w:hAnsi="Times New Roman" w:cs="Times New Roman"/>
          <w:b/>
          <w:sz w:val="28"/>
          <w:szCs w:val="28"/>
          <w:lang w:eastAsia="ru-RU"/>
        </w:rPr>
      </w:pPr>
      <w:r w:rsidRPr="002F4CAC">
        <w:rPr>
          <w:rFonts w:ascii="Times New Roman" w:eastAsia="Times New Roman" w:hAnsi="Times New Roman" w:cs="Times New Roman"/>
          <w:b/>
          <w:bCs/>
          <w:sz w:val="28"/>
          <w:szCs w:val="28"/>
          <w:lang w:eastAsia="ru-RU"/>
        </w:rPr>
        <w:t xml:space="preserve">II. Критерии и нормативы оценки </w:t>
      </w:r>
      <w:r w:rsidRPr="002F4CAC">
        <w:rPr>
          <w:rFonts w:ascii="Times New Roman" w:eastAsia="Times New Roman" w:hAnsi="Times New Roman" w:cs="Times New Roman"/>
          <w:b/>
          <w:bCs/>
          <w:sz w:val="28"/>
          <w:szCs w:val="28"/>
          <w:u w:val="single"/>
          <w:lang w:eastAsia="ru-RU"/>
        </w:rPr>
        <w:t>ИЗЛОЖЕНИЙ и СОЧИНЕНИЙ</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bCs/>
          <w:sz w:val="28"/>
          <w:szCs w:val="28"/>
          <w:lang w:eastAsia="ru-RU"/>
        </w:rPr>
        <w:t>Критериями оценки содержания и композиционного оформления</w:t>
      </w:r>
      <w:r w:rsidRPr="00213D22">
        <w:rPr>
          <w:rFonts w:ascii="Times New Roman" w:eastAsia="Times New Roman" w:hAnsi="Times New Roman" w:cs="Times New Roman"/>
          <w:sz w:val="28"/>
          <w:szCs w:val="28"/>
          <w:lang w:eastAsia="ru-RU"/>
        </w:rPr>
        <w:t xml:space="preserve"> изложений и сочинений являются:</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lastRenderedPageBreak/>
        <w:t>-  соответствие работы теме, наличие и раскрытие основной мысли высказывания;</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  полнота раскрытия темы;</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 правильность фактического материала;</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 последовательность и логичность изложения;</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 правильное композиционное оформление работы.</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F4CAC">
        <w:rPr>
          <w:rFonts w:ascii="Times New Roman" w:eastAsia="Times New Roman" w:hAnsi="Times New Roman" w:cs="Times New Roman"/>
          <w:sz w:val="28"/>
          <w:szCs w:val="28"/>
          <w:u w:val="single"/>
          <w:lang w:eastAsia="ru-RU"/>
        </w:rPr>
        <w:t>Нормативы оценки содержания и композиции изложений и сочинений</w:t>
      </w:r>
      <w:r w:rsidRPr="00213D22">
        <w:rPr>
          <w:rFonts w:ascii="Times New Roman" w:eastAsia="Times New Roman" w:hAnsi="Times New Roman" w:cs="Times New Roman"/>
          <w:sz w:val="28"/>
          <w:szCs w:val="28"/>
          <w:lang w:eastAsia="ru-RU"/>
        </w:rPr>
        <w:t xml:space="preserve"> выражаются в количестве фактических (см. 1-3-й критерии) и логических (см. 4-й и 5-й критерии) ошибок и недочетов.</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 xml:space="preserve">Так, </w:t>
      </w:r>
      <w:r w:rsidRPr="002F4CAC">
        <w:rPr>
          <w:rFonts w:ascii="Times New Roman" w:eastAsia="Times New Roman" w:hAnsi="Times New Roman" w:cs="Times New Roman"/>
          <w:b/>
          <w:sz w:val="28"/>
          <w:szCs w:val="28"/>
          <w:lang w:eastAsia="ru-RU"/>
        </w:rPr>
        <w:t>отметка «5»</w:t>
      </w:r>
      <w:r w:rsidRPr="00213D22">
        <w:rPr>
          <w:rFonts w:ascii="Times New Roman" w:eastAsia="Times New Roman" w:hAnsi="Times New Roman" w:cs="Times New Roman"/>
          <w:sz w:val="28"/>
          <w:szCs w:val="28"/>
          <w:lang w:eastAsia="ru-RU"/>
        </w:rPr>
        <w:t xml:space="preserve"> ставится при отсутствии каких-либо ошибок, нарушающих перечисленные критерии, а отметку </w:t>
      </w:r>
      <w:r w:rsidRPr="002F4CAC">
        <w:rPr>
          <w:rFonts w:ascii="Times New Roman" w:eastAsia="Times New Roman" w:hAnsi="Times New Roman" w:cs="Times New Roman"/>
          <w:b/>
          <w:sz w:val="28"/>
          <w:szCs w:val="28"/>
          <w:lang w:eastAsia="ru-RU"/>
        </w:rPr>
        <w:t>«4»</w:t>
      </w:r>
      <w:r w:rsidRPr="00213D22">
        <w:rPr>
          <w:rFonts w:ascii="Times New Roman" w:eastAsia="Times New Roman" w:hAnsi="Times New Roman" w:cs="Times New Roman"/>
          <w:sz w:val="28"/>
          <w:szCs w:val="28"/>
          <w:lang w:eastAsia="ru-RU"/>
        </w:rPr>
        <w:t xml:space="preserve"> можно поставить при наличии двух недочетов в содержании.</w:t>
      </w:r>
    </w:p>
    <w:p w:rsidR="00213D22" w:rsidRPr="002F4CAC" w:rsidRDefault="00213D22" w:rsidP="00213D22">
      <w:pPr>
        <w:spacing w:after="0" w:line="240" w:lineRule="auto"/>
        <w:ind w:firstLine="709"/>
        <w:jc w:val="both"/>
        <w:rPr>
          <w:rFonts w:ascii="Times New Roman" w:eastAsia="Times New Roman" w:hAnsi="Times New Roman" w:cs="Times New Roman"/>
          <w:sz w:val="28"/>
          <w:szCs w:val="28"/>
          <w:u w:val="single"/>
          <w:lang w:eastAsia="ru-RU"/>
        </w:rPr>
      </w:pPr>
      <w:r w:rsidRPr="002F4CAC">
        <w:rPr>
          <w:rFonts w:ascii="Times New Roman" w:eastAsia="Times New Roman" w:hAnsi="Times New Roman" w:cs="Times New Roman"/>
          <w:bCs/>
          <w:sz w:val="28"/>
          <w:szCs w:val="28"/>
          <w:u w:val="single"/>
          <w:lang w:eastAsia="ru-RU"/>
        </w:rPr>
        <w:t>Критерии и нормативы оценки языкового оформления</w:t>
      </w:r>
    </w:p>
    <w:p w:rsidR="00213D22" w:rsidRPr="002F4CAC" w:rsidRDefault="00213D22" w:rsidP="00213D22">
      <w:pPr>
        <w:spacing w:after="0" w:line="240" w:lineRule="auto"/>
        <w:ind w:firstLine="709"/>
        <w:jc w:val="both"/>
        <w:rPr>
          <w:rFonts w:ascii="Times New Roman" w:eastAsia="Times New Roman" w:hAnsi="Times New Roman" w:cs="Times New Roman"/>
          <w:sz w:val="28"/>
          <w:szCs w:val="28"/>
          <w:u w:val="single"/>
          <w:lang w:eastAsia="ru-RU"/>
        </w:rPr>
      </w:pPr>
      <w:r w:rsidRPr="002F4CAC">
        <w:rPr>
          <w:rFonts w:ascii="Times New Roman" w:eastAsia="Times New Roman" w:hAnsi="Times New Roman" w:cs="Times New Roman"/>
          <w:sz w:val="28"/>
          <w:szCs w:val="28"/>
          <w:u w:val="single"/>
          <w:lang w:eastAsia="ru-RU"/>
        </w:rPr>
        <w:t>изложений и сочинений</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  богатство (разнообразие) словаря и грамматического строя речи;</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  стилевое единство и выразительность речи;</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  правильность и уместность употребления языковых средств.</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 xml:space="preserve">Показателями </w:t>
      </w:r>
      <w:r w:rsidRPr="00213D22">
        <w:rPr>
          <w:rFonts w:ascii="Times New Roman" w:eastAsia="Times New Roman" w:hAnsi="Times New Roman" w:cs="Times New Roman"/>
          <w:bCs/>
          <w:sz w:val="28"/>
          <w:szCs w:val="28"/>
          <w:lang w:eastAsia="ru-RU"/>
        </w:rPr>
        <w:t>богатства речи</w:t>
      </w:r>
      <w:r w:rsidRPr="00213D22">
        <w:rPr>
          <w:rFonts w:ascii="Times New Roman" w:eastAsia="Times New Roman" w:hAnsi="Times New Roman" w:cs="Times New Roman"/>
          <w:sz w:val="28"/>
          <w:szCs w:val="28"/>
          <w:lang w:eastAsia="ru-RU"/>
        </w:rPr>
        <w:t xml:space="preserve">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 xml:space="preserve">Показатель </w:t>
      </w:r>
      <w:r w:rsidRPr="00213D22">
        <w:rPr>
          <w:rFonts w:ascii="Times New Roman" w:eastAsia="Times New Roman" w:hAnsi="Times New Roman" w:cs="Times New Roman"/>
          <w:bCs/>
          <w:sz w:val="28"/>
          <w:szCs w:val="28"/>
          <w:lang w:eastAsia="ru-RU"/>
        </w:rPr>
        <w:t>точности речи</w:t>
      </w:r>
      <w:r w:rsidRPr="00213D22">
        <w:rPr>
          <w:rFonts w:ascii="Times New Roman" w:eastAsia="Times New Roman" w:hAnsi="Times New Roman" w:cs="Times New Roman"/>
          <w:sz w:val="28"/>
          <w:szCs w:val="28"/>
          <w:lang w:eastAsia="ru-RU"/>
        </w:rPr>
        <w:t xml:space="preserve">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bCs/>
          <w:sz w:val="28"/>
          <w:szCs w:val="28"/>
          <w:lang w:eastAsia="ru-RU"/>
        </w:rPr>
        <w:t>Выразительность речи</w:t>
      </w:r>
      <w:r w:rsidRPr="00213D22">
        <w:rPr>
          <w:rFonts w:ascii="Times New Roman" w:eastAsia="Times New Roman" w:hAnsi="Times New Roman" w:cs="Times New Roman"/>
          <w:sz w:val="28"/>
          <w:szCs w:val="28"/>
          <w:lang w:eastAsia="ru-RU"/>
        </w:rPr>
        <w:t xml:space="preserve">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u w:val="single"/>
          <w:lang w:eastAsia="ru-RU"/>
        </w:rPr>
        <w:t>Снижает выразительность школьных сочинений</w:t>
      </w:r>
      <w:r w:rsidRPr="00213D22">
        <w:rPr>
          <w:rFonts w:ascii="Times New Roman" w:eastAsia="Times New Roman" w:hAnsi="Times New Roman" w:cs="Times New Roman"/>
          <w:sz w:val="28"/>
          <w:szCs w:val="28"/>
          <w:lang w:eastAsia="ru-RU"/>
        </w:rPr>
        <w:t xml:space="preserve"> использование штампов, канцеляризмов, слов со сниженной стилистической окраской, неумение пользоваться стилистическими синонимами.</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u w:val="single"/>
          <w:lang w:eastAsia="ru-RU"/>
        </w:rPr>
        <w:lastRenderedPageBreak/>
        <w:t>Правильность и уместность языкового оформления</w:t>
      </w:r>
      <w:r w:rsidRPr="00213D22">
        <w:rPr>
          <w:rFonts w:ascii="Times New Roman" w:eastAsia="Times New Roman" w:hAnsi="Times New Roman" w:cs="Times New Roman"/>
          <w:sz w:val="28"/>
          <w:szCs w:val="28"/>
          <w:lang w:eastAsia="ru-RU"/>
        </w:rPr>
        <w:t xml:space="preserve">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bCs/>
          <w:sz w:val="28"/>
          <w:szCs w:val="28"/>
          <w:lang w:eastAsia="ru-RU"/>
        </w:rPr>
        <w:t>Изложение и 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bCs/>
          <w:sz w:val="28"/>
          <w:szCs w:val="28"/>
          <w:lang w:eastAsia="ru-RU"/>
        </w:rPr>
        <w:t>При выставлении оценки за содержание и речевое оформление согласно установленным нормам необходимо учитывать</w:t>
      </w:r>
      <w:r w:rsidRPr="00213D22">
        <w:rPr>
          <w:rFonts w:ascii="Times New Roman" w:eastAsia="Times New Roman" w:hAnsi="Times New Roman" w:cs="Times New Roman"/>
          <w:sz w:val="28"/>
          <w:szCs w:val="28"/>
          <w:lang w:eastAsia="ru-RU"/>
        </w:rPr>
        <w:t xml:space="preserve"> все требования, предъявляемые к раскрытию темы, а также к соблюдению речевых норм (богатство, выразительность, точность).</w:t>
      </w:r>
    </w:p>
    <w:p w:rsidR="005355E5"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bCs/>
          <w:sz w:val="28"/>
          <w:szCs w:val="28"/>
          <w:lang w:eastAsia="ru-RU"/>
        </w:rPr>
        <w:t>При выставлении второй оценки учитывается</w:t>
      </w:r>
      <w:r w:rsidRPr="00213D22">
        <w:rPr>
          <w:rFonts w:ascii="Times New Roman" w:eastAsia="Times New Roman" w:hAnsi="Times New Roman" w:cs="Times New Roman"/>
          <w:sz w:val="28"/>
          <w:szCs w:val="28"/>
          <w:lang w:eastAsia="ru-RU"/>
        </w:rPr>
        <w:t xml:space="preserve">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213D22" w:rsidRDefault="00213D22" w:rsidP="00213D22">
      <w:pPr>
        <w:spacing w:after="0" w:line="240" w:lineRule="auto"/>
        <w:ind w:firstLine="709"/>
        <w:jc w:val="both"/>
        <w:rPr>
          <w:rFonts w:ascii="Times New Roman" w:eastAsia="Times New Roman" w:hAnsi="Times New Roman" w:cs="Times New Roman"/>
          <w:bCs/>
          <w:sz w:val="28"/>
          <w:szCs w:val="28"/>
          <w:lang w:eastAsia="ru-RU"/>
        </w:rPr>
      </w:pPr>
      <w:r w:rsidRPr="00213D22">
        <w:rPr>
          <w:rFonts w:ascii="Times New Roman" w:eastAsia="Times New Roman" w:hAnsi="Times New Roman" w:cs="Times New Roman"/>
          <w:bCs/>
          <w:sz w:val="28"/>
          <w:szCs w:val="28"/>
          <w:lang w:eastAsia="ru-RU"/>
        </w:rPr>
        <w:t>Основные критерии оценки за изложение и сочинение:</w:t>
      </w:r>
    </w:p>
    <w:p w:rsidR="002F4CAC" w:rsidRPr="00213D22" w:rsidRDefault="002F4CAC" w:rsidP="00213D22">
      <w:pPr>
        <w:spacing w:after="0" w:line="240" w:lineRule="auto"/>
        <w:ind w:firstLine="709"/>
        <w:jc w:val="both"/>
        <w:rPr>
          <w:rFonts w:ascii="Times New Roman" w:eastAsia="Times New Roman" w:hAnsi="Times New Roman" w:cs="Times New Roman"/>
          <w:sz w:val="28"/>
          <w:szCs w:val="28"/>
          <w:lang w:eastAsia="ru-RU"/>
        </w:rPr>
      </w:pPr>
    </w:p>
    <w:tbl>
      <w:tblPr>
        <w:tblW w:w="0" w:type="auto"/>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4A0"/>
      </w:tblPr>
      <w:tblGrid>
        <w:gridCol w:w="1838"/>
        <w:gridCol w:w="7609"/>
        <w:gridCol w:w="5253"/>
      </w:tblGrid>
      <w:tr w:rsidR="00213D22" w:rsidRPr="00213D22" w:rsidTr="00213D22">
        <w:trPr>
          <w:tblCellSpacing w:w="15" w:type="dxa"/>
        </w:trPr>
        <w:tc>
          <w:tcPr>
            <w:tcW w:w="1863" w:type="dxa"/>
            <w:tcBorders>
              <w:top w:val="single" w:sz="2" w:space="0" w:color="auto"/>
              <w:left w:val="single" w:sz="2" w:space="0" w:color="auto"/>
              <w:bottom w:val="single" w:sz="2" w:space="0" w:color="auto"/>
              <w:right w:val="single" w:sz="2" w:space="0" w:color="auto"/>
            </w:tcBorders>
            <w:vAlign w:val="center"/>
            <w:hideMark/>
          </w:tcPr>
          <w:p w:rsidR="00213D22" w:rsidRPr="002F4CAC" w:rsidRDefault="00213D22" w:rsidP="00213D22">
            <w:pPr>
              <w:spacing w:after="0" w:line="240" w:lineRule="auto"/>
              <w:ind w:firstLine="709"/>
              <w:jc w:val="both"/>
              <w:rPr>
                <w:rFonts w:ascii="Times New Roman" w:eastAsia="Times New Roman" w:hAnsi="Times New Roman" w:cs="Times New Roman"/>
                <w:b/>
                <w:bCs/>
                <w:sz w:val="28"/>
                <w:szCs w:val="28"/>
                <w:lang w:eastAsia="ru-RU"/>
              </w:rPr>
            </w:pPr>
            <w:r w:rsidRPr="002F4CAC">
              <w:rPr>
                <w:rFonts w:ascii="Times New Roman" w:eastAsia="Times New Roman" w:hAnsi="Times New Roman" w:cs="Times New Roman"/>
                <w:b/>
                <w:bCs/>
                <w:sz w:val="28"/>
                <w:szCs w:val="28"/>
                <w:lang w:eastAsia="ru-RU"/>
              </w:rPr>
              <w:t>Оценка</w:t>
            </w:r>
          </w:p>
        </w:tc>
        <w:tc>
          <w:tcPr>
            <w:tcW w:w="8050" w:type="dxa"/>
            <w:tcBorders>
              <w:top w:val="single" w:sz="2" w:space="0" w:color="auto"/>
              <w:left w:val="single" w:sz="2" w:space="0" w:color="auto"/>
              <w:bottom w:val="single" w:sz="2" w:space="0" w:color="auto"/>
              <w:right w:val="single" w:sz="2" w:space="0" w:color="auto"/>
            </w:tcBorders>
            <w:vAlign w:val="center"/>
            <w:hideMark/>
          </w:tcPr>
          <w:p w:rsidR="00213D22" w:rsidRPr="002F4CAC" w:rsidRDefault="00213D22" w:rsidP="00213D22">
            <w:pPr>
              <w:spacing w:after="0" w:line="240" w:lineRule="auto"/>
              <w:ind w:firstLine="709"/>
              <w:jc w:val="both"/>
              <w:rPr>
                <w:rFonts w:ascii="Times New Roman" w:eastAsia="Times New Roman" w:hAnsi="Times New Roman" w:cs="Times New Roman"/>
                <w:b/>
                <w:bCs/>
                <w:sz w:val="28"/>
                <w:szCs w:val="28"/>
                <w:lang w:eastAsia="ru-RU"/>
              </w:rPr>
            </w:pPr>
            <w:r w:rsidRPr="002F4CAC">
              <w:rPr>
                <w:rFonts w:ascii="Times New Roman" w:eastAsia="Times New Roman" w:hAnsi="Times New Roman" w:cs="Times New Roman"/>
                <w:b/>
                <w:bCs/>
                <w:sz w:val="28"/>
                <w:szCs w:val="28"/>
                <w:lang w:eastAsia="ru-RU"/>
              </w:rPr>
              <w:t>Содержание и речь</w:t>
            </w:r>
          </w:p>
        </w:tc>
        <w:tc>
          <w:tcPr>
            <w:tcW w:w="5483" w:type="dxa"/>
            <w:tcBorders>
              <w:top w:val="single" w:sz="2" w:space="0" w:color="auto"/>
              <w:left w:val="single" w:sz="2" w:space="0" w:color="auto"/>
              <w:bottom w:val="single" w:sz="2" w:space="0" w:color="auto"/>
              <w:right w:val="single" w:sz="2" w:space="0" w:color="auto"/>
            </w:tcBorders>
            <w:vAlign w:val="center"/>
            <w:hideMark/>
          </w:tcPr>
          <w:p w:rsidR="00213D22" w:rsidRPr="002F4CAC" w:rsidRDefault="00213D22" w:rsidP="00213D22">
            <w:pPr>
              <w:spacing w:after="0" w:line="240" w:lineRule="auto"/>
              <w:ind w:firstLine="709"/>
              <w:jc w:val="both"/>
              <w:rPr>
                <w:rFonts w:ascii="Times New Roman" w:eastAsia="Times New Roman" w:hAnsi="Times New Roman" w:cs="Times New Roman"/>
                <w:b/>
                <w:bCs/>
                <w:sz w:val="28"/>
                <w:szCs w:val="28"/>
                <w:lang w:eastAsia="ru-RU"/>
              </w:rPr>
            </w:pPr>
            <w:r w:rsidRPr="002F4CAC">
              <w:rPr>
                <w:rFonts w:ascii="Times New Roman" w:eastAsia="Times New Roman" w:hAnsi="Times New Roman" w:cs="Times New Roman"/>
                <w:b/>
                <w:bCs/>
                <w:sz w:val="28"/>
                <w:szCs w:val="28"/>
                <w:lang w:eastAsia="ru-RU"/>
              </w:rPr>
              <w:t>Грамотность</w:t>
            </w:r>
          </w:p>
        </w:tc>
      </w:tr>
      <w:tr w:rsidR="00213D22" w:rsidRPr="00213D22" w:rsidTr="00213D22">
        <w:trPr>
          <w:tblCellSpacing w:w="15" w:type="dxa"/>
        </w:trPr>
        <w:tc>
          <w:tcPr>
            <w:tcW w:w="1863" w:type="dxa"/>
            <w:tcBorders>
              <w:top w:val="single" w:sz="2" w:space="0" w:color="auto"/>
              <w:left w:val="single" w:sz="2" w:space="0" w:color="auto"/>
              <w:bottom w:val="single" w:sz="2" w:space="0" w:color="auto"/>
              <w:right w:val="single" w:sz="2" w:space="0" w:color="auto"/>
            </w:tcBorders>
            <w:vAlign w:val="center"/>
            <w:hideMark/>
          </w:tcPr>
          <w:p w:rsidR="00213D22" w:rsidRPr="002F4CAC" w:rsidRDefault="00213D22" w:rsidP="00213D22">
            <w:pPr>
              <w:spacing w:after="0" w:line="240" w:lineRule="auto"/>
              <w:ind w:firstLine="709"/>
              <w:jc w:val="both"/>
              <w:rPr>
                <w:rFonts w:ascii="Times New Roman" w:eastAsia="Times New Roman" w:hAnsi="Times New Roman" w:cs="Times New Roman"/>
                <w:b/>
                <w:sz w:val="28"/>
                <w:szCs w:val="28"/>
                <w:lang w:eastAsia="ru-RU"/>
              </w:rPr>
            </w:pPr>
            <w:r w:rsidRPr="002F4CAC">
              <w:rPr>
                <w:rFonts w:ascii="Times New Roman" w:eastAsia="Times New Roman" w:hAnsi="Times New Roman" w:cs="Times New Roman"/>
                <w:b/>
                <w:bCs/>
                <w:sz w:val="28"/>
                <w:szCs w:val="28"/>
                <w:lang w:eastAsia="ru-RU"/>
              </w:rPr>
              <w:t>«5»</w:t>
            </w:r>
          </w:p>
        </w:tc>
        <w:tc>
          <w:tcPr>
            <w:tcW w:w="8050" w:type="dxa"/>
            <w:tcBorders>
              <w:top w:val="single" w:sz="2" w:space="0" w:color="auto"/>
              <w:left w:val="single" w:sz="2" w:space="0" w:color="auto"/>
              <w:bottom w:val="single" w:sz="2" w:space="0" w:color="auto"/>
              <w:right w:val="single" w:sz="2" w:space="0" w:color="auto"/>
            </w:tcBorders>
            <w:vAlign w:val="center"/>
            <w:hideMark/>
          </w:tcPr>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1.Содержание работы полностью соответствует теме.</w:t>
            </w:r>
          </w:p>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2.Фактические ошибки отсутствуют.</w:t>
            </w:r>
          </w:p>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3.Содержание излагается последовательно.</w:t>
            </w:r>
          </w:p>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4.Работа отличается богатством словаря, разнообразием используемых синтаксических конструкций, точностью словоупотребления.</w:t>
            </w:r>
          </w:p>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5.Достигнуты стилевое единство и выразительность текста.</w:t>
            </w:r>
          </w:p>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В целом в работе допускается 1 недочет в содержании 1-2 речевых недочета.</w:t>
            </w:r>
          </w:p>
        </w:tc>
        <w:tc>
          <w:tcPr>
            <w:tcW w:w="5483" w:type="dxa"/>
            <w:tcBorders>
              <w:top w:val="single" w:sz="2" w:space="0" w:color="auto"/>
              <w:left w:val="single" w:sz="2" w:space="0" w:color="auto"/>
              <w:bottom w:val="single" w:sz="2" w:space="0" w:color="auto"/>
              <w:right w:val="single" w:sz="2" w:space="0" w:color="auto"/>
            </w:tcBorders>
            <w:vAlign w:val="center"/>
            <w:hideMark/>
          </w:tcPr>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Допускаются:</w:t>
            </w:r>
          </w:p>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I орфографическая, или I пунктуационная, или 1 грамматическая ошибки</w:t>
            </w:r>
          </w:p>
        </w:tc>
      </w:tr>
      <w:tr w:rsidR="00213D22" w:rsidRPr="00213D22" w:rsidTr="00213D22">
        <w:trPr>
          <w:tblCellSpacing w:w="15" w:type="dxa"/>
        </w:trPr>
        <w:tc>
          <w:tcPr>
            <w:tcW w:w="1863" w:type="dxa"/>
            <w:tcBorders>
              <w:top w:val="single" w:sz="2" w:space="0" w:color="auto"/>
              <w:left w:val="single" w:sz="2" w:space="0" w:color="auto"/>
              <w:bottom w:val="single" w:sz="2" w:space="0" w:color="auto"/>
              <w:right w:val="single" w:sz="2" w:space="0" w:color="auto"/>
            </w:tcBorders>
            <w:vAlign w:val="center"/>
            <w:hideMark/>
          </w:tcPr>
          <w:p w:rsidR="00213D22" w:rsidRPr="002F4CAC" w:rsidRDefault="00213D22" w:rsidP="00213D22">
            <w:pPr>
              <w:spacing w:after="0" w:line="240" w:lineRule="auto"/>
              <w:ind w:firstLine="709"/>
              <w:jc w:val="both"/>
              <w:rPr>
                <w:rFonts w:ascii="Times New Roman" w:eastAsia="Times New Roman" w:hAnsi="Times New Roman" w:cs="Times New Roman"/>
                <w:b/>
                <w:sz w:val="28"/>
                <w:szCs w:val="28"/>
                <w:lang w:eastAsia="ru-RU"/>
              </w:rPr>
            </w:pPr>
            <w:r w:rsidRPr="002F4CAC">
              <w:rPr>
                <w:rFonts w:ascii="Times New Roman" w:eastAsia="Times New Roman" w:hAnsi="Times New Roman" w:cs="Times New Roman"/>
                <w:b/>
                <w:bCs/>
                <w:sz w:val="28"/>
                <w:szCs w:val="28"/>
                <w:lang w:eastAsia="ru-RU"/>
              </w:rPr>
              <w:t>«4»</w:t>
            </w:r>
          </w:p>
        </w:tc>
        <w:tc>
          <w:tcPr>
            <w:tcW w:w="8050" w:type="dxa"/>
            <w:tcBorders>
              <w:top w:val="single" w:sz="2" w:space="0" w:color="auto"/>
              <w:left w:val="single" w:sz="2" w:space="0" w:color="auto"/>
              <w:bottom w:val="single" w:sz="2" w:space="0" w:color="auto"/>
              <w:right w:val="single" w:sz="2" w:space="0" w:color="auto"/>
            </w:tcBorders>
            <w:vAlign w:val="center"/>
            <w:hideMark/>
          </w:tcPr>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1.Содержание работы в основном соответствует теме (имеются незначительные отклонения от темы).</w:t>
            </w:r>
          </w:p>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2.Содержание в основном достоверно, но имеются единичные фактические неточности.</w:t>
            </w:r>
          </w:p>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3.Имеются незначительные нарушения последовательности в изложении мыслей.</w:t>
            </w:r>
          </w:p>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 xml:space="preserve">4.Лексический и грамматический строй речи достаточно </w:t>
            </w:r>
            <w:r w:rsidRPr="00213D22">
              <w:rPr>
                <w:rFonts w:ascii="Times New Roman" w:eastAsia="Times New Roman" w:hAnsi="Times New Roman" w:cs="Times New Roman"/>
                <w:sz w:val="28"/>
                <w:szCs w:val="28"/>
                <w:lang w:eastAsia="ru-RU"/>
              </w:rPr>
              <w:lastRenderedPageBreak/>
              <w:t>разнообразен.</w:t>
            </w:r>
          </w:p>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5.Стиль работы отличается единством и достаточной выразительностью.</w:t>
            </w:r>
          </w:p>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В целом в работе допускается не более 2 недочетов в содержании и не более 3-4 речевых недочетов.</w:t>
            </w:r>
          </w:p>
        </w:tc>
        <w:tc>
          <w:tcPr>
            <w:tcW w:w="5483" w:type="dxa"/>
            <w:tcBorders>
              <w:top w:val="single" w:sz="2" w:space="0" w:color="auto"/>
              <w:left w:val="single" w:sz="2" w:space="0" w:color="auto"/>
              <w:bottom w:val="single" w:sz="2" w:space="0" w:color="auto"/>
              <w:right w:val="single" w:sz="2" w:space="0" w:color="auto"/>
            </w:tcBorders>
            <w:vAlign w:val="center"/>
            <w:hideMark/>
          </w:tcPr>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lastRenderedPageBreak/>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213D22" w:rsidRPr="00213D22" w:rsidTr="00213D22">
        <w:trPr>
          <w:tblCellSpacing w:w="15" w:type="dxa"/>
        </w:trPr>
        <w:tc>
          <w:tcPr>
            <w:tcW w:w="1863" w:type="dxa"/>
            <w:tcBorders>
              <w:top w:val="single" w:sz="2" w:space="0" w:color="auto"/>
              <w:left w:val="single" w:sz="2" w:space="0" w:color="auto"/>
              <w:bottom w:val="single" w:sz="2" w:space="0" w:color="auto"/>
              <w:right w:val="single" w:sz="2" w:space="0" w:color="auto"/>
            </w:tcBorders>
            <w:vAlign w:val="center"/>
            <w:hideMark/>
          </w:tcPr>
          <w:p w:rsidR="00213D22" w:rsidRPr="002F4CAC" w:rsidRDefault="00213D22" w:rsidP="00213D22">
            <w:pPr>
              <w:spacing w:after="0" w:line="240" w:lineRule="auto"/>
              <w:ind w:firstLine="709"/>
              <w:jc w:val="both"/>
              <w:rPr>
                <w:rFonts w:ascii="Times New Roman" w:eastAsia="Times New Roman" w:hAnsi="Times New Roman" w:cs="Times New Roman"/>
                <w:b/>
                <w:sz w:val="28"/>
                <w:szCs w:val="28"/>
                <w:lang w:eastAsia="ru-RU"/>
              </w:rPr>
            </w:pPr>
            <w:r w:rsidRPr="002F4CAC">
              <w:rPr>
                <w:rFonts w:ascii="Times New Roman" w:eastAsia="Times New Roman" w:hAnsi="Times New Roman" w:cs="Times New Roman"/>
                <w:b/>
                <w:bCs/>
                <w:sz w:val="28"/>
                <w:szCs w:val="28"/>
                <w:lang w:eastAsia="ru-RU"/>
              </w:rPr>
              <w:lastRenderedPageBreak/>
              <w:t>«3»</w:t>
            </w:r>
          </w:p>
        </w:tc>
        <w:tc>
          <w:tcPr>
            <w:tcW w:w="8050" w:type="dxa"/>
            <w:tcBorders>
              <w:top w:val="single" w:sz="2" w:space="0" w:color="auto"/>
              <w:left w:val="single" w:sz="2" w:space="0" w:color="auto"/>
              <w:bottom w:val="single" w:sz="2" w:space="0" w:color="auto"/>
              <w:right w:val="single" w:sz="2" w:space="0" w:color="auto"/>
            </w:tcBorders>
            <w:vAlign w:val="center"/>
            <w:hideMark/>
          </w:tcPr>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1.В работе допущены существенные отклонения</w:t>
            </w:r>
          </w:p>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2.Работа достоверна в главном, но в ней имеются отдельные фактические неточности.</w:t>
            </w:r>
          </w:p>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3.Допущены отдельные нарушения последовательности изложения</w:t>
            </w:r>
          </w:p>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4.Беден словарь и однообразны употребляемые синтаксические конструкции, встречается неправильное словоупотребление.</w:t>
            </w:r>
          </w:p>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5.Стиль работы не отличается единством, речь недостаточно выразительна.</w:t>
            </w:r>
          </w:p>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В целом в работе допускается не более 4 недо- четов в содержании и 5 речевых недочетов.</w:t>
            </w:r>
          </w:p>
        </w:tc>
        <w:tc>
          <w:tcPr>
            <w:tcW w:w="5483" w:type="dxa"/>
            <w:tcBorders>
              <w:top w:val="single" w:sz="2" w:space="0" w:color="auto"/>
              <w:left w:val="single" w:sz="2" w:space="0" w:color="auto"/>
              <w:bottom w:val="single" w:sz="2" w:space="0" w:color="auto"/>
              <w:right w:val="single" w:sz="2" w:space="0" w:color="auto"/>
            </w:tcBorders>
            <w:vAlign w:val="center"/>
            <w:hideMark/>
          </w:tcPr>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Допускаются:</w:t>
            </w:r>
          </w:p>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4 орфографические и</w:t>
            </w:r>
          </w:p>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4 пунктуационные ошибки,</w:t>
            </w:r>
          </w:p>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или 3 орф. и 5 пунк.,или 7 пунк. при отсутствии</w:t>
            </w:r>
          </w:p>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орфографических (в 5 кл.- 5 орф. и 4 пунк., а также</w:t>
            </w:r>
          </w:p>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4 грамматических ошибки</w:t>
            </w:r>
          </w:p>
        </w:tc>
      </w:tr>
      <w:tr w:rsidR="00213D22" w:rsidRPr="00213D22" w:rsidTr="00213D22">
        <w:trPr>
          <w:tblCellSpacing w:w="15" w:type="dxa"/>
        </w:trPr>
        <w:tc>
          <w:tcPr>
            <w:tcW w:w="1863" w:type="dxa"/>
            <w:tcBorders>
              <w:top w:val="single" w:sz="2" w:space="0" w:color="auto"/>
              <w:left w:val="single" w:sz="2" w:space="0" w:color="auto"/>
              <w:bottom w:val="single" w:sz="2" w:space="0" w:color="auto"/>
              <w:right w:val="single" w:sz="2" w:space="0" w:color="auto"/>
            </w:tcBorders>
            <w:vAlign w:val="center"/>
            <w:hideMark/>
          </w:tcPr>
          <w:p w:rsidR="00213D22" w:rsidRPr="002F4CAC" w:rsidRDefault="00213D22" w:rsidP="00213D22">
            <w:pPr>
              <w:spacing w:after="0" w:line="240" w:lineRule="auto"/>
              <w:ind w:firstLine="709"/>
              <w:jc w:val="both"/>
              <w:rPr>
                <w:rFonts w:ascii="Times New Roman" w:eastAsia="Times New Roman" w:hAnsi="Times New Roman" w:cs="Times New Roman"/>
                <w:b/>
                <w:sz w:val="28"/>
                <w:szCs w:val="28"/>
                <w:lang w:eastAsia="ru-RU"/>
              </w:rPr>
            </w:pPr>
            <w:r w:rsidRPr="002F4CAC">
              <w:rPr>
                <w:rFonts w:ascii="Times New Roman" w:eastAsia="Times New Roman" w:hAnsi="Times New Roman" w:cs="Times New Roman"/>
                <w:b/>
                <w:bCs/>
                <w:sz w:val="28"/>
                <w:szCs w:val="28"/>
                <w:lang w:eastAsia="ru-RU"/>
              </w:rPr>
              <w:t>«2»</w:t>
            </w:r>
          </w:p>
        </w:tc>
        <w:tc>
          <w:tcPr>
            <w:tcW w:w="8050" w:type="dxa"/>
            <w:tcBorders>
              <w:top w:val="single" w:sz="2" w:space="0" w:color="auto"/>
              <w:left w:val="single" w:sz="2" w:space="0" w:color="auto"/>
              <w:bottom w:val="single" w:sz="2" w:space="0" w:color="auto"/>
              <w:right w:val="single" w:sz="2" w:space="0" w:color="auto"/>
            </w:tcBorders>
            <w:vAlign w:val="center"/>
            <w:hideMark/>
          </w:tcPr>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5483" w:type="dxa"/>
            <w:tcBorders>
              <w:top w:val="single" w:sz="2" w:space="0" w:color="auto"/>
              <w:left w:val="single" w:sz="2" w:space="0" w:color="auto"/>
              <w:bottom w:val="single" w:sz="2" w:space="0" w:color="auto"/>
              <w:right w:val="single" w:sz="2" w:space="0" w:color="auto"/>
            </w:tcBorders>
            <w:vAlign w:val="center"/>
            <w:hideMark/>
          </w:tcPr>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Допускаются:</w:t>
            </w:r>
          </w:p>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7 орф. и 7 пунк. ошибок, или 6 орф. и 8 пунк., или</w:t>
            </w:r>
          </w:p>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5 орф. и 9 пунк., или 9 пунк., или 8 орф. и 5 пунк.,</w:t>
            </w:r>
          </w:p>
          <w:p w:rsidR="00213D22" w:rsidRPr="00213D22" w:rsidRDefault="00213D22" w:rsidP="00213D22">
            <w:pPr>
              <w:spacing w:after="0" w:line="240" w:lineRule="auto"/>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а также 7 грамматических ошибок</w:t>
            </w:r>
          </w:p>
        </w:tc>
      </w:tr>
    </w:tbl>
    <w:p w:rsidR="002F4CAC" w:rsidRDefault="002F4CAC" w:rsidP="00213D22">
      <w:pPr>
        <w:spacing w:after="0" w:line="240" w:lineRule="auto"/>
        <w:ind w:firstLine="709"/>
        <w:jc w:val="both"/>
        <w:rPr>
          <w:rFonts w:ascii="Times New Roman" w:eastAsia="Times New Roman" w:hAnsi="Times New Roman" w:cs="Times New Roman"/>
          <w:bCs/>
          <w:sz w:val="28"/>
          <w:szCs w:val="28"/>
          <w:lang w:eastAsia="ru-RU"/>
        </w:rPr>
      </w:pPr>
    </w:p>
    <w:p w:rsidR="00213D22" w:rsidRPr="002F4CAC" w:rsidRDefault="00213D22" w:rsidP="00213D22">
      <w:pPr>
        <w:spacing w:after="0" w:line="240" w:lineRule="auto"/>
        <w:ind w:firstLine="709"/>
        <w:jc w:val="both"/>
        <w:rPr>
          <w:rFonts w:ascii="Times New Roman" w:eastAsia="Times New Roman" w:hAnsi="Times New Roman" w:cs="Times New Roman"/>
          <w:b/>
          <w:i/>
          <w:sz w:val="28"/>
          <w:szCs w:val="28"/>
          <w:u w:val="single"/>
          <w:lang w:eastAsia="ru-RU"/>
        </w:rPr>
      </w:pPr>
      <w:r w:rsidRPr="002F4CAC">
        <w:rPr>
          <w:rFonts w:ascii="Times New Roman" w:eastAsia="Times New Roman" w:hAnsi="Times New Roman" w:cs="Times New Roman"/>
          <w:b/>
          <w:bCs/>
          <w:i/>
          <w:sz w:val="28"/>
          <w:szCs w:val="28"/>
          <w:u w:val="single"/>
          <w:lang w:eastAsia="ru-RU"/>
        </w:rPr>
        <w:t>Оценка обучающих работ</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u w:val="single"/>
          <w:lang w:eastAsia="ru-RU"/>
        </w:rPr>
        <w:t>Обучающие работы (различные упражнения и диктанты неконтрольного характера) оцениваются более строго, чем контрольные работы</w:t>
      </w:r>
      <w:r w:rsidRPr="00213D22">
        <w:rPr>
          <w:rFonts w:ascii="Times New Roman" w:eastAsia="Times New Roman" w:hAnsi="Times New Roman" w:cs="Times New Roman"/>
          <w:sz w:val="28"/>
          <w:szCs w:val="28"/>
          <w:lang w:eastAsia="ru-RU"/>
        </w:rPr>
        <w:t>.</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При оценке обучающих работ учитываются:</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lastRenderedPageBreak/>
        <w:t>1) степень самостоятельности учащегося;</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2) этап обучения;</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3) объем работы;</w:t>
      </w:r>
    </w:p>
    <w:p w:rsidR="00213D22" w:rsidRP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4) четкость, аккуратность, каллиграфическая правильность письма.</w:t>
      </w:r>
    </w:p>
    <w:p w:rsidR="00213D22" w:rsidRDefault="00213D22" w:rsidP="00213D22">
      <w:pPr>
        <w:spacing w:after="0" w:line="240" w:lineRule="auto"/>
        <w:ind w:firstLine="709"/>
        <w:jc w:val="both"/>
        <w:rPr>
          <w:rFonts w:ascii="Times New Roman" w:eastAsia="Times New Roman" w:hAnsi="Times New Roman" w:cs="Times New Roman"/>
          <w:sz w:val="28"/>
          <w:szCs w:val="28"/>
          <w:lang w:eastAsia="ru-RU"/>
        </w:rPr>
      </w:pPr>
      <w:r w:rsidRPr="00213D22">
        <w:rPr>
          <w:rFonts w:ascii="Times New Roman" w:eastAsia="Times New Roman" w:hAnsi="Times New Roman" w:cs="Times New Roman"/>
          <w:sz w:val="28"/>
          <w:szCs w:val="28"/>
          <w:lang w:eastAsia="ru-RU"/>
        </w:rPr>
        <w:t xml:space="preserve">Если возможные ошибки были предупреждены в ходе работы, </w:t>
      </w:r>
      <w:r w:rsidRPr="00213D22">
        <w:rPr>
          <w:rFonts w:ascii="Times New Roman" w:eastAsia="Times New Roman" w:hAnsi="Times New Roman" w:cs="Times New Roman"/>
          <w:sz w:val="28"/>
          <w:szCs w:val="28"/>
          <w:u w:val="single"/>
          <w:lang w:eastAsia="ru-RU"/>
        </w:rPr>
        <w:t>оценки «5» и «4» ставятся только в том случае, когда ученик не допустил ошибок или допустил, но исправил ошибку</w:t>
      </w:r>
      <w:r w:rsidRPr="00213D22">
        <w:rPr>
          <w:rFonts w:ascii="Times New Roman" w:eastAsia="Times New Roman" w:hAnsi="Times New Roman" w:cs="Times New Roman"/>
          <w:sz w:val="28"/>
          <w:szCs w:val="28"/>
          <w:lang w:eastAsia="ru-RU"/>
        </w:rPr>
        <w:t xml:space="preserve">. </w:t>
      </w:r>
    </w:p>
    <w:p w:rsidR="005355E5" w:rsidRDefault="005355E5" w:rsidP="00213D22">
      <w:pPr>
        <w:spacing w:after="0" w:line="240" w:lineRule="auto"/>
        <w:rPr>
          <w:rFonts w:ascii="Times New Roman" w:eastAsia="Times New Roman" w:hAnsi="Times New Roman" w:cs="Times New Roman"/>
          <w:sz w:val="28"/>
          <w:szCs w:val="28"/>
          <w:lang w:eastAsia="ru-RU"/>
        </w:rPr>
      </w:pPr>
    </w:p>
    <w:p w:rsidR="005355E5" w:rsidRPr="00213D22" w:rsidRDefault="005355E5" w:rsidP="00213D22">
      <w:pPr>
        <w:spacing w:after="0" w:line="240" w:lineRule="auto"/>
        <w:rPr>
          <w:rFonts w:ascii="Times New Roman" w:eastAsia="Times New Roman" w:hAnsi="Times New Roman" w:cs="Times New Roman"/>
          <w:sz w:val="28"/>
          <w:szCs w:val="28"/>
          <w:lang w:eastAsia="ru-RU"/>
        </w:rPr>
      </w:pPr>
    </w:p>
    <w:p w:rsidR="00A00265" w:rsidRDefault="00A00265" w:rsidP="002F4CAC">
      <w:pPr>
        <w:spacing w:after="0" w:line="240" w:lineRule="auto"/>
        <w:jc w:val="center"/>
        <w:rPr>
          <w:rFonts w:ascii="Times New Roman" w:eastAsia="Times New Roman" w:hAnsi="Times New Roman" w:cs="Times New Roman"/>
          <w:b/>
          <w:sz w:val="28"/>
          <w:szCs w:val="28"/>
          <w:lang w:eastAsia="ru-RU"/>
        </w:rPr>
      </w:pPr>
      <w:r w:rsidRPr="00A00265">
        <w:rPr>
          <w:rFonts w:ascii="Times New Roman" w:eastAsia="Times New Roman" w:hAnsi="Times New Roman" w:cs="Times New Roman"/>
          <w:b/>
          <w:sz w:val="28"/>
          <w:szCs w:val="28"/>
          <w:lang w:eastAsia="ru-RU"/>
        </w:rPr>
        <w:t>Учебно-методическое обеспечение</w:t>
      </w:r>
    </w:p>
    <w:p w:rsidR="002F4CAC" w:rsidRPr="002F4CAC" w:rsidRDefault="00A00265" w:rsidP="002F4CAC">
      <w:pPr>
        <w:shd w:val="clear" w:color="auto" w:fill="FFFFFF"/>
        <w:spacing w:line="278" w:lineRule="exact"/>
        <w:ind w:left="557" w:right="1" w:hanging="557"/>
        <w:jc w:val="center"/>
        <w:rPr>
          <w:rFonts w:ascii="Times New Roman" w:eastAsia="Times New Roman" w:hAnsi="Times New Roman" w:cs="Times New Roman"/>
          <w:b/>
          <w:i/>
          <w:sz w:val="28"/>
          <w:szCs w:val="28"/>
          <w:lang w:eastAsia="ru-RU"/>
        </w:rPr>
      </w:pPr>
      <w:r w:rsidRPr="00A00265">
        <w:rPr>
          <w:rFonts w:ascii="Times New Roman" w:eastAsia="Times New Roman" w:hAnsi="Times New Roman" w:cs="Times New Roman"/>
          <w:b/>
          <w:bCs/>
          <w:sz w:val="28"/>
          <w:szCs w:val="28"/>
          <w:u w:val="single"/>
          <w:lang w:eastAsia="ru-RU"/>
        </w:rPr>
        <w:t xml:space="preserve"> </w:t>
      </w:r>
      <w:r w:rsidR="002F4CAC" w:rsidRPr="002F4CAC">
        <w:rPr>
          <w:rFonts w:ascii="Times New Roman" w:eastAsia="Times New Roman" w:hAnsi="Times New Roman" w:cs="Times New Roman"/>
          <w:b/>
          <w:i/>
          <w:sz w:val="28"/>
          <w:szCs w:val="28"/>
          <w:lang w:eastAsia="ru-RU"/>
        </w:rPr>
        <w:t>Литература  для учителя</w:t>
      </w:r>
    </w:p>
    <w:p w:rsidR="002F4CAC" w:rsidRPr="002F4CAC" w:rsidRDefault="002F4CAC" w:rsidP="002F4CAC">
      <w:pPr>
        <w:widowControl w:val="0"/>
        <w:numPr>
          <w:ilvl w:val="0"/>
          <w:numId w:val="6"/>
        </w:numPr>
        <w:shd w:val="clear" w:color="auto" w:fill="FFFFFF"/>
        <w:tabs>
          <w:tab w:val="left" w:pos="888"/>
        </w:tabs>
        <w:autoSpaceDE w:val="0"/>
        <w:autoSpaceDN w:val="0"/>
        <w:adjustRightInd w:val="0"/>
        <w:spacing w:after="0" w:line="240" w:lineRule="auto"/>
        <w:ind w:left="0" w:firstLine="709"/>
        <w:rPr>
          <w:rFonts w:ascii="Times New Roman" w:eastAsia="Times New Roman" w:hAnsi="Times New Roman" w:cs="Times New Roman"/>
          <w:color w:val="000000"/>
          <w:spacing w:val="-34"/>
          <w:sz w:val="28"/>
          <w:szCs w:val="28"/>
          <w:lang w:eastAsia="ru-RU"/>
        </w:rPr>
      </w:pPr>
      <w:r w:rsidRPr="002F4CAC">
        <w:rPr>
          <w:rFonts w:ascii="Times New Roman" w:eastAsia="Times New Roman" w:hAnsi="Times New Roman" w:cs="Times New Roman"/>
          <w:color w:val="000000"/>
          <w:spacing w:val="1"/>
          <w:sz w:val="28"/>
          <w:szCs w:val="28"/>
          <w:lang w:eastAsia="ru-RU"/>
        </w:rPr>
        <w:t xml:space="preserve"> Русский язык. Рабочие программы. Предметная линия учебников Т.А. Ладыженской, М.Т. Баранова, Л.А.Тростенцовой и других. 5-9 </w:t>
      </w:r>
      <w:r w:rsidR="00E55F49">
        <w:rPr>
          <w:rFonts w:ascii="Times New Roman" w:eastAsia="Times New Roman" w:hAnsi="Times New Roman" w:cs="Times New Roman"/>
          <w:color w:val="000000"/>
          <w:spacing w:val="1"/>
          <w:sz w:val="28"/>
          <w:szCs w:val="28"/>
          <w:lang w:eastAsia="ru-RU"/>
        </w:rPr>
        <w:t>классы.- М.: Просвещение</w:t>
      </w:r>
      <w:r w:rsidR="00D72AD2">
        <w:rPr>
          <w:rFonts w:ascii="Times New Roman" w:eastAsia="Times New Roman" w:hAnsi="Times New Roman" w:cs="Times New Roman"/>
          <w:color w:val="000000"/>
          <w:spacing w:val="1"/>
          <w:sz w:val="28"/>
          <w:szCs w:val="28"/>
          <w:lang w:eastAsia="ru-RU"/>
        </w:rPr>
        <w:t>,</w:t>
      </w:r>
      <w:r w:rsidRPr="002F4CAC">
        <w:rPr>
          <w:rFonts w:ascii="Times New Roman" w:eastAsia="Times New Roman" w:hAnsi="Times New Roman" w:cs="Times New Roman"/>
          <w:color w:val="000000"/>
          <w:spacing w:val="1"/>
          <w:sz w:val="28"/>
          <w:szCs w:val="28"/>
          <w:lang w:eastAsia="ru-RU"/>
        </w:rPr>
        <w:t xml:space="preserve"> 2011</w:t>
      </w:r>
      <w:r w:rsidR="00D72AD2">
        <w:rPr>
          <w:rFonts w:ascii="Times New Roman" w:eastAsia="Times New Roman" w:hAnsi="Times New Roman" w:cs="Times New Roman"/>
          <w:color w:val="000000"/>
          <w:spacing w:val="1"/>
          <w:sz w:val="28"/>
          <w:szCs w:val="28"/>
          <w:lang w:eastAsia="ru-RU"/>
        </w:rPr>
        <w:t>.</w:t>
      </w:r>
    </w:p>
    <w:p w:rsidR="002F4CAC" w:rsidRPr="002F4CAC" w:rsidRDefault="00D72AD2" w:rsidP="002F4CAC">
      <w:pPr>
        <w:widowControl w:val="0"/>
        <w:numPr>
          <w:ilvl w:val="0"/>
          <w:numId w:val="6"/>
        </w:numPr>
        <w:shd w:val="clear" w:color="auto" w:fill="FFFFFF"/>
        <w:tabs>
          <w:tab w:val="left" w:pos="888"/>
        </w:tabs>
        <w:autoSpaceDE w:val="0"/>
        <w:autoSpaceDN w:val="0"/>
        <w:adjustRightInd w:val="0"/>
        <w:spacing w:after="0" w:line="240" w:lineRule="auto"/>
        <w:ind w:left="0" w:firstLine="709"/>
        <w:rPr>
          <w:rFonts w:ascii="Times New Roman" w:eastAsia="Times New Roman" w:hAnsi="Times New Roman" w:cs="Times New Roman"/>
          <w:color w:val="000000"/>
          <w:spacing w:val="-34"/>
          <w:sz w:val="28"/>
          <w:szCs w:val="28"/>
          <w:lang w:eastAsia="ru-RU"/>
        </w:rPr>
      </w:pPr>
      <w:r>
        <w:rPr>
          <w:rFonts w:ascii="Times New Roman" w:eastAsia="Times New Roman" w:hAnsi="Times New Roman" w:cs="Times New Roman"/>
          <w:color w:val="000000"/>
          <w:spacing w:val="1"/>
          <w:sz w:val="28"/>
          <w:szCs w:val="28"/>
          <w:lang w:eastAsia="ru-RU"/>
        </w:rPr>
        <w:t xml:space="preserve"> </w:t>
      </w:r>
      <w:r w:rsidR="002F4CAC" w:rsidRPr="002F4CAC">
        <w:rPr>
          <w:rFonts w:ascii="Times New Roman" w:eastAsia="Times New Roman" w:hAnsi="Times New Roman" w:cs="Times New Roman"/>
          <w:color w:val="000000"/>
          <w:spacing w:val="1"/>
          <w:sz w:val="28"/>
          <w:szCs w:val="28"/>
          <w:lang w:eastAsia="ru-RU"/>
        </w:rPr>
        <w:t>С.В. Абрамова</w:t>
      </w:r>
      <w:r>
        <w:rPr>
          <w:rFonts w:ascii="Times New Roman" w:eastAsia="Times New Roman" w:hAnsi="Times New Roman" w:cs="Times New Roman"/>
          <w:color w:val="000000"/>
          <w:spacing w:val="1"/>
          <w:sz w:val="28"/>
          <w:szCs w:val="28"/>
          <w:lang w:eastAsia="ru-RU"/>
        </w:rPr>
        <w:t xml:space="preserve">. </w:t>
      </w:r>
      <w:r w:rsidR="002F4CAC" w:rsidRPr="002F4CAC">
        <w:rPr>
          <w:rFonts w:ascii="Times New Roman" w:eastAsia="Times New Roman" w:hAnsi="Times New Roman" w:cs="Times New Roman"/>
          <w:color w:val="000000"/>
          <w:spacing w:val="1"/>
          <w:sz w:val="28"/>
          <w:szCs w:val="28"/>
          <w:lang w:eastAsia="ru-RU"/>
        </w:rPr>
        <w:t xml:space="preserve"> Русский язык. Проектная работа старшеклассников- М.:Просвещение, 2011</w:t>
      </w:r>
      <w:r>
        <w:rPr>
          <w:rFonts w:ascii="Times New Roman" w:eastAsia="Times New Roman" w:hAnsi="Times New Roman" w:cs="Times New Roman"/>
          <w:color w:val="000000"/>
          <w:spacing w:val="1"/>
          <w:sz w:val="28"/>
          <w:szCs w:val="28"/>
          <w:lang w:eastAsia="ru-RU"/>
        </w:rPr>
        <w:t>.</w:t>
      </w:r>
    </w:p>
    <w:p w:rsidR="002F4CAC" w:rsidRPr="002F4CAC" w:rsidRDefault="002F4CAC" w:rsidP="002F4CAC">
      <w:pPr>
        <w:widowControl w:val="0"/>
        <w:numPr>
          <w:ilvl w:val="0"/>
          <w:numId w:val="6"/>
        </w:numPr>
        <w:shd w:val="clear" w:color="auto" w:fill="FFFFFF"/>
        <w:tabs>
          <w:tab w:val="left" w:pos="888"/>
        </w:tabs>
        <w:autoSpaceDE w:val="0"/>
        <w:autoSpaceDN w:val="0"/>
        <w:adjustRightInd w:val="0"/>
        <w:spacing w:after="0" w:line="240" w:lineRule="auto"/>
        <w:ind w:left="0" w:firstLine="709"/>
        <w:rPr>
          <w:rFonts w:ascii="Times New Roman" w:eastAsia="Times New Roman" w:hAnsi="Times New Roman" w:cs="Times New Roman"/>
          <w:color w:val="000000"/>
          <w:spacing w:val="-34"/>
          <w:sz w:val="28"/>
          <w:szCs w:val="28"/>
          <w:lang w:eastAsia="ru-RU"/>
        </w:rPr>
      </w:pPr>
      <w:r w:rsidRPr="002F4CAC">
        <w:rPr>
          <w:rFonts w:ascii="Times New Roman" w:eastAsia="Times New Roman" w:hAnsi="Times New Roman" w:cs="Times New Roman"/>
          <w:color w:val="000000"/>
          <w:spacing w:val="1"/>
          <w:sz w:val="28"/>
          <w:szCs w:val="28"/>
          <w:lang w:eastAsia="ru-RU"/>
        </w:rPr>
        <w:t xml:space="preserve"> Г.А. Богданова</w:t>
      </w:r>
      <w:r w:rsidR="00D72AD2">
        <w:rPr>
          <w:rFonts w:ascii="Times New Roman" w:eastAsia="Times New Roman" w:hAnsi="Times New Roman" w:cs="Times New Roman"/>
          <w:color w:val="000000"/>
          <w:spacing w:val="1"/>
          <w:sz w:val="28"/>
          <w:szCs w:val="28"/>
          <w:lang w:eastAsia="ru-RU"/>
        </w:rPr>
        <w:t>.</w:t>
      </w:r>
      <w:r w:rsidRPr="002F4CAC">
        <w:rPr>
          <w:rFonts w:ascii="Times New Roman" w:eastAsia="Times New Roman" w:hAnsi="Times New Roman" w:cs="Times New Roman"/>
          <w:color w:val="000000"/>
          <w:spacing w:val="1"/>
          <w:sz w:val="28"/>
          <w:szCs w:val="28"/>
          <w:lang w:eastAsia="ru-RU"/>
        </w:rPr>
        <w:t xml:space="preserve">  Уроки русского языка в 7 кл. / Г. А. Богданова. - СПб., 20</w:t>
      </w:r>
      <w:r w:rsidR="00D72AD2">
        <w:rPr>
          <w:rFonts w:ascii="Times New Roman" w:eastAsia="Times New Roman" w:hAnsi="Times New Roman" w:cs="Times New Roman"/>
          <w:color w:val="000000"/>
          <w:spacing w:val="1"/>
          <w:sz w:val="28"/>
          <w:szCs w:val="28"/>
          <w:lang w:eastAsia="ru-RU"/>
        </w:rPr>
        <w:t>1</w:t>
      </w:r>
      <w:r w:rsidRPr="002F4CAC">
        <w:rPr>
          <w:rFonts w:ascii="Times New Roman" w:eastAsia="Times New Roman" w:hAnsi="Times New Roman" w:cs="Times New Roman"/>
          <w:color w:val="000000"/>
          <w:spacing w:val="1"/>
          <w:sz w:val="28"/>
          <w:szCs w:val="28"/>
          <w:lang w:eastAsia="ru-RU"/>
        </w:rPr>
        <w:t>4.</w:t>
      </w:r>
    </w:p>
    <w:p w:rsidR="002F4CAC" w:rsidRPr="002F4CAC" w:rsidRDefault="002F4CAC" w:rsidP="002F4CAC">
      <w:pPr>
        <w:widowControl w:val="0"/>
        <w:numPr>
          <w:ilvl w:val="0"/>
          <w:numId w:val="6"/>
        </w:numPr>
        <w:shd w:val="clear" w:color="auto" w:fill="FFFFFF"/>
        <w:tabs>
          <w:tab w:val="left" w:pos="888"/>
        </w:tabs>
        <w:autoSpaceDE w:val="0"/>
        <w:autoSpaceDN w:val="0"/>
        <w:adjustRightInd w:val="0"/>
        <w:spacing w:after="0" w:line="240" w:lineRule="auto"/>
        <w:ind w:left="0" w:firstLine="709"/>
        <w:rPr>
          <w:rFonts w:ascii="Times New Roman" w:eastAsia="Times New Roman" w:hAnsi="Times New Roman" w:cs="Times New Roman"/>
          <w:color w:val="000000"/>
          <w:spacing w:val="-34"/>
          <w:sz w:val="28"/>
          <w:szCs w:val="28"/>
          <w:lang w:eastAsia="ru-RU"/>
        </w:rPr>
      </w:pPr>
      <w:r w:rsidRPr="002F4CAC">
        <w:rPr>
          <w:rFonts w:ascii="Times New Roman" w:eastAsia="Times New Roman" w:hAnsi="Times New Roman" w:cs="Times New Roman"/>
          <w:color w:val="000000"/>
          <w:spacing w:val="-1"/>
          <w:sz w:val="28"/>
          <w:szCs w:val="28"/>
          <w:lang w:eastAsia="ru-RU"/>
        </w:rPr>
        <w:t xml:space="preserve">  Г.А. Богданова Сборник диктантов по русскому языку: 5-9 классы. / Г. А. Богданова. - </w:t>
      </w:r>
      <w:r w:rsidRPr="002F4CAC">
        <w:rPr>
          <w:rFonts w:ascii="Times New Roman" w:eastAsia="Times New Roman" w:hAnsi="Times New Roman" w:cs="Times New Roman"/>
          <w:color w:val="000000"/>
          <w:spacing w:val="-2"/>
          <w:sz w:val="28"/>
          <w:szCs w:val="28"/>
          <w:lang w:eastAsia="ru-RU"/>
        </w:rPr>
        <w:t>М.: Просвещение, 20</w:t>
      </w:r>
      <w:r w:rsidR="00D72AD2">
        <w:rPr>
          <w:rFonts w:ascii="Times New Roman" w:eastAsia="Times New Roman" w:hAnsi="Times New Roman" w:cs="Times New Roman"/>
          <w:color w:val="000000"/>
          <w:spacing w:val="-2"/>
          <w:sz w:val="28"/>
          <w:szCs w:val="28"/>
          <w:lang w:eastAsia="ru-RU"/>
        </w:rPr>
        <w:t>12</w:t>
      </w:r>
      <w:r w:rsidRPr="002F4CAC">
        <w:rPr>
          <w:rFonts w:ascii="Times New Roman" w:eastAsia="Times New Roman" w:hAnsi="Times New Roman" w:cs="Times New Roman"/>
          <w:color w:val="000000"/>
          <w:spacing w:val="-2"/>
          <w:sz w:val="28"/>
          <w:szCs w:val="28"/>
          <w:lang w:eastAsia="ru-RU"/>
        </w:rPr>
        <w:t>.</w:t>
      </w:r>
    </w:p>
    <w:p w:rsidR="002F4CAC" w:rsidRPr="002F4CAC" w:rsidRDefault="002F4CAC" w:rsidP="002F4CAC">
      <w:pPr>
        <w:widowControl w:val="0"/>
        <w:numPr>
          <w:ilvl w:val="0"/>
          <w:numId w:val="6"/>
        </w:numPr>
        <w:shd w:val="clear" w:color="auto" w:fill="FFFFFF"/>
        <w:tabs>
          <w:tab w:val="left" w:pos="864"/>
        </w:tabs>
        <w:autoSpaceDE w:val="0"/>
        <w:autoSpaceDN w:val="0"/>
        <w:adjustRightInd w:val="0"/>
        <w:spacing w:after="0" w:line="240" w:lineRule="auto"/>
        <w:ind w:left="0" w:firstLine="709"/>
        <w:rPr>
          <w:rFonts w:ascii="Times New Roman" w:eastAsia="Times New Roman" w:hAnsi="Times New Roman" w:cs="Times New Roman"/>
          <w:color w:val="000000"/>
          <w:spacing w:val="-34"/>
          <w:sz w:val="28"/>
          <w:szCs w:val="28"/>
          <w:lang w:eastAsia="ru-RU"/>
        </w:rPr>
      </w:pPr>
      <w:r w:rsidRPr="002F4CAC">
        <w:rPr>
          <w:rFonts w:ascii="Times New Roman" w:eastAsia="Times New Roman" w:hAnsi="Times New Roman" w:cs="Times New Roman"/>
          <w:color w:val="000000"/>
          <w:spacing w:val="-2"/>
          <w:sz w:val="28"/>
          <w:szCs w:val="28"/>
          <w:lang w:eastAsia="ru-RU"/>
        </w:rPr>
        <w:t>М.Г. Бройде</w:t>
      </w:r>
      <w:r w:rsidR="00D72AD2">
        <w:rPr>
          <w:rFonts w:ascii="Times New Roman" w:eastAsia="Times New Roman" w:hAnsi="Times New Roman" w:cs="Times New Roman"/>
          <w:color w:val="000000"/>
          <w:spacing w:val="-2"/>
          <w:sz w:val="28"/>
          <w:szCs w:val="28"/>
          <w:lang w:eastAsia="ru-RU"/>
        </w:rPr>
        <w:t xml:space="preserve">. </w:t>
      </w:r>
      <w:r w:rsidRPr="002F4CAC">
        <w:rPr>
          <w:rFonts w:ascii="Times New Roman" w:eastAsia="Times New Roman" w:hAnsi="Times New Roman" w:cs="Times New Roman"/>
          <w:color w:val="000000"/>
          <w:spacing w:val="-2"/>
          <w:sz w:val="28"/>
          <w:szCs w:val="28"/>
          <w:lang w:eastAsia="ru-RU"/>
        </w:rPr>
        <w:t xml:space="preserve"> Занимательные упражнения по русскому языку: 5-9 классы. – М.: ВАКО, 2012.</w:t>
      </w:r>
    </w:p>
    <w:p w:rsidR="002F4CAC" w:rsidRPr="002F4CAC" w:rsidRDefault="002F4CAC" w:rsidP="002F4CAC">
      <w:pPr>
        <w:widowControl w:val="0"/>
        <w:numPr>
          <w:ilvl w:val="0"/>
          <w:numId w:val="6"/>
        </w:numPr>
        <w:shd w:val="clear" w:color="auto" w:fill="FFFFFF"/>
        <w:tabs>
          <w:tab w:val="left" w:pos="864"/>
        </w:tabs>
        <w:autoSpaceDE w:val="0"/>
        <w:autoSpaceDN w:val="0"/>
        <w:adjustRightInd w:val="0"/>
        <w:spacing w:after="0" w:line="240" w:lineRule="auto"/>
        <w:ind w:left="0" w:firstLine="709"/>
        <w:rPr>
          <w:rFonts w:ascii="Times New Roman" w:eastAsia="Times New Roman" w:hAnsi="Times New Roman" w:cs="Times New Roman"/>
          <w:color w:val="000000"/>
          <w:spacing w:val="-34"/>
          <w:sz w:val="28"/>
          <w:szCs w:val="28"/>
          <w:lang w:eastAsia="ru-RU"/>
        </w:rPr>
      </w:pPr>
      <w:r w:rsidRPr="002F4CAC">
        <w:rPr>
          <w:rFonts w:ascii="Times New Roman" w:eastAsia="Times New Roman" w:hAnsi="Times New Roman" w:cs="Times New Roman"/>
          <w:color w:val="000000"/>
          <w:spacing w:val="2"/>
          <w:sz w:val="28"/>
          <w:szCs w:val="28"/>
          <w:lang w:eastAsia="ru-RU"/>
        </w:rPr>
        <w:t>Н.В. Егорова</w:t>
      </w:r>
      <w:r w:rsidR="00D72AD2">
        <w:rPr>
          <w:rFonts w:ascii="Times New Roman" w:eastAsia="Times New Roman" w:hAnsi="Times New Roman" w:cs="Times New Roman"/>
          <w:color w:val="000000"/>
          <w:spacing w:val="2"/>
          <w:sz w:val="28"/>
          <w:szCs w:val="28"/>
          <w:lang w:eastAsia="ru-RU"/>
        </w:rPr>
        <w:t xml:space="preserve">. </w:t>
      </w:r>
      <w:r w:rsidRPr="002F4CAC">
        <w:rPr>
          <w:rFonts w:ascii="Times New Roman" w:eastAsia="Times New Roman" w:hAnsi="Times New Roman" w:cs="Times New Roman"/>
          <w:color w:val="000000"/>
          <w:spacing w:val="2"/>
          <w:sz w:val="28"/>
          <w:szCs w:val="28"/>
          <w:lang w:eastAsia="ru-RU"/>
        </w:rPr>
        <w:t xml:space="preserve"> Контрольно-измерительные материалы. Русский язык. 7 класс – М.:ВАКО, 201</w:t>
      </w:r>
      <w:r w:rsidR="00E55F49">
        <w:rPr>
          <w:rFonts w:ascii="Times New Roman" w:eastAsia="Times New Roman" w:hAnsi="Times New Roman" w:cs="Times New Roman"/>
          <w:color w:val="000000"/>
          <w:spacing w:val="2"/>
          <w:sz w:val="28"/>
          <w:szCs w:val="28"/>
          <w:lang w:eastAsia="ru-RU"/>
        </w:rPr>
        <w:t>3</w:t>
      </w:r>
      <w:r w:rsidR="00D72AD2">
        <w:rPr>
          <w:rFonts w:ascii="Times New Roman" w:eastAsia="Times New Roman" w:hAnsi="Times New Roman" w:cs="Times New Roman"/>
          <w:color w:val="000000"/>
          <w:spacing w:val="2"/>
          <w:sz w:val="28"/>
          <w:szCs w:val="28"/>
          <w:lang w:eastAsia="ru-RU"/>
        </w:rPr>
        <w:t>.</w:t>
      </w:r>
    </w:p>
    <w:p w:rsidR="002F4CAC" w:rsidRPr="002F4CAC" w:rsidRDefault="002F4CAC" w:rsidP="002F4CAC">
      <w:pPr>
        <w:widowControl w:val="0"/>
        <w:numPr>
          <w:ilvl w:val="0"/>
          <w:numId w:val="6"/>
        </w:numPr>
        <w:shd w:val="clear" w:color="auto" w:fill="FFFFFF"/>
        <w:tabs>
          <w:tab w:val="left" w:pos="864"/>
        </w:tabs>
        <w:autoSpaceDE w:val="0"/>
        <w:autoSpaceDN w:val="0"/>
        <w:adjustRightInd w:val="0"/>
        <w:spacing w:after="0" w:line="240" w:lineRule="auto"/>
        <w:ind w:left="0" w:firstLine="709"/>
        <w:rPr>
          <w:rFonts w:ascii="Times New Roman" w:eastAsia="Times New Roman" w:hAnsi="Times New Roman" w:cs="Times New Roman"/>
          <w:color w:val="000000"/>
          <w:spacing w:val="-34"/>
          <w:sz w:val="28"/>
          <w:szCs w:val="28"/>
          <w:lang w:eastAsia="ru-RU"/>
        </w:rPr>
      </w:pPr>
      <w:r w:rsidRPr="002F4CAC">
        <w:rPr>
          <w:rFonts w:ascii="Times New Roman" w:eastAsia="Times New Roman" w:hAnsi="Times New Roman" w:cs="Times New Roman"/>
          <w:color w:val="000000"/>
          <w:spacing w:val="2"/>
          <w:sz w:val="28"/>
          <w:szCs w:val="28"/>
          <w:lang w:eastAsia="ru-RU"/>
        </w:rPr>
        <w:t xml:space="preserve">  П.Ф. Ивченков</w:t>
      </w:r>
      <w:r w:rsidR="00D72AD2">
        <w:rPr>
          <w:rFonts w:ascii="Times New Roman" w:eastAsia="Times New Roman" w:hAnsi="Times New Roman" w:cs="Times New Roman"/>
          <w:color w:val="000000"/>
          <w:spacing w:val="2"/>
          <w:sz w:val="28"/>
          <w:szCs w:val="28"/>
          <w:lang w:eastAsia="ru-RU"/>
        </w:rPr>
        <w:t xml:space="preserve">. </w:t>
      </w:r>
      <w:r w:rsidRPr="002F4CAC">
        <w:rPr>
          <w:rFonts w:ascii="Times New Roman" w:eastAsia="Times New Roman" w:hAnsi="Times New Roman" w:cs="Times New Roman"/>
          <w:color w:val="000000"/>
          <w:spacing w:val="2"/>
          <w:sz w:val="28"/>
          <w:szCs w:val="28"/>
          <w:lang w:eastAsia="ru-RU"/>
        </w:rPr>
        <w:t xml:space="preserve"> Обучающее изложение: 5-9 кл. / П. Ф. Ивченков. - М., </w:t>
      </w:r>
      <w:r w:rsidR="00D72AD2">
        <w:rPr>
          <w:rFonts w:ascii="Times New Roman" w:eastAsia="Times New Roman" w:hAnsi="Times New Roman" w:cs="Times New Roman"/>
          <w:color w:val="000000"/>
          <w:spacing w:val="2"/>
          <w:sz w:val="28"/>
          <w:szCs w:val="28"/>
          <w:lang w:eastAsia="ru-RU"/>
        </w:rPr>
        <w:t>2011</w:t>
      </w:r>
      <w:r w:rsidRPr="002F4CAC">
        <w:rPr>
          <w:rFonts w:ascii="Times New Roman" w:eastAsia="Times New Roman" w:hAnsi="Times New Roman" w:cs="Times New Roman"/>
          <w:color w:val="000000"/>
          <w:spacing w:val="2"/>
          <w:sz w:val="28"/>
          <w:szCs w:val="28"/>
          <w:lang w:eastAsia="ru-RU"/>
        </w:rPr>
        <w:t>.</w:t>
      </w:r>
    </w:p>
    <w:p w:rsidR="002F4CAC" w:rsidRPr="002F4CAC" w:rsidRDefault="002F4CAC" w:rsidP="002F4CAC">
      <w:pPr>
        <w:widowControl w:val="0"/>
        <w:numPr>
          <w:ilvl w:val="0"/>
          <w:numId w:val="6"/>
        </w:numPr>
        <w:shd w:val="clear" w:color="auto" w:fill="FFFFFF"/>
        <w:tabs>
          <w:tab w:val="left" w:pos="864"/>
        </w:tabs>
        <w:autoSpaceDE w:val="0"/>
        <w:autoSpaceDN w:val="0"/>
        <w:adjustRightInd w:val="0"/>
        <w:spacing w:after="0" w:line="240" w:lineRule="auto"/>
        <w:ind w:left="0" w:firstLine="709"/>
        <w:rPr>
          <w:rFonts w:ascii="Times New Roman" w:eastAsia="Times New Roman" w:hAnsi="Times New Roman" w:cs="Times New Roman"/>
          <w:color w:val="000000"/>
          <w:spacing w:val="-34"/>
          <w:sz w:val="28"/>
          <w:szCs w:val="28"/>
          <w:lang w:eastAsia="ru-RU"/>
        </w:rPr>
      </w:pPr>
      <w:r w:rsidRPr="002F4CAC">
        <w:rPr>
          <w:rFonts w:ascii="Times New Roman" w:eastAsia="Times New Roman" w:hAnsi="Times New Roman" w:cs="Times New Roman"/>
          <w:color w:val="000000"/>
          <w:spacing w:val="2"/>
          <w:sz w:val="28"/>
          <w:szCs w:val="28"/>
          <w:lang w:eastAsia="ru-RU"/>
        </w:rPr>
        <w:t>Н.А. Сенина</w:t>
      </w:r>
      <w:r w:rsidR="00D72AD2">
        <w:rPr>
          <w:rFonts w:ascii="Times New Roman" w:eastAsia="Times New Roman" w:hAnsi="Times New Roman" w:cs="Times New Roman"/>
          <w:color w:val="000000"/>
          <w:spacing w:val="2"/>
          <w:sz w:val="28"/>
          <w:szCs w:val="28"/>
          <w:lang w:eastAsia="ru-RU"/>
        </w:rPr>
        <w:t>.</w:t>
      </w:r>
      <w:r w:rsidRPr="002F4CAC">
        <w:rPr>
          <w:rFonts w:ascii="Times New Roman" w:eastAsia="Times New Roman" w:hAnsi="Times New Roman" w:cs="Times New Roman"/>
          <w:color w:val="000000"/>
          <w:spacing w:val="2"/>
          <w:sz w:val="28"/>
          <w:szCs w:val="28"/>
          <w:lang w:eastAsia="ru-RU"/>
        </w:rPr>
        <w:t xml:space="preserve"> Русский язык. Тесты для промежуточного контроля. 7 класс – Ростов н/Д: Легион, 20</w:t>
      </w:r>
      <w:r w:rsidR="00E55F49">
        <w:rPr>
          <w:rFonts w:ascii="Times New Roman" w:eastAsia="Times New Roman" w:hAnsi="Times New Roman" w:cs="Times New Roman"/>
          <w:color w:val="000000"/>
          <w:spacing w:val="2"/>
          <w:sz w:val="28"/>
          <w:szCs w:val="28"/>
          <w:lang w:eastAsia="ru-RU"/>
        </w:rPr>
        <w:t>13</w:t>
      </w:r>
      <w:r w:rsidR="00D72AD2">
        <w:rPr>
          <w:rFonts w:ascii="Times New Roman" w:eastAsia="Times New Roman" w:hAnsi="Times New Roman" w:cs="Times New Roman"/>
          <w:color w:val="000000"/>
          <w:spacing w:val="2"/>
          <w:sz w:val="28"/>
          <w:szCs w:val="28"/>
          <w:lang w:eastAsia="ru-RU"/>
        </w:rPr>
        <w:t>.</w:t>
      </w:r>
    </w:p>
    <w:p w:rsidR="002F4CAC" w:rsidRPr="002F4CAC" w:rsidRDefault="002F4CAC" w:rsidP="002F4CAC">
      <w:pPr>
        <w:shd w:val="clear" w:color="auto" w:fill="FFFFFF"/>
        <w:ind w:left="4090"/>
        <w:rPr>
          <w:rFonts w:ascii="Times New Roman" w:eastAsia="Times New Roman" w:hAnsi="Times New Roman" w:cs="Times New Roman"/>
          <w:b/>
          <w:i/>
          <w:color w:val="000000"/>
          <w:spacing w:val="1"/>
          <w:sz w:val="28"/>
          <w:szCs w:val="28"/>
          <w:lang w:eastAsia="ru-RU"/>
        </w:rPr>
      </w:pPr>
    </w:p>
    <w:p w:rsidR="002F4CAC" w:rsidRPr="002F4CAC" w:rsidRDefault="002F4CAC" w:rsidP="002F4CAC">
      <w:pPr>
        <w:shd w:val="clear" w:color="auto" w:fill="FFFFFF"/>
        <w:ind w:left="4090"/>
        <w:rPr>
          <w:rFonts w:ascii="Times New Roman" w:eastAsia="Times New Roman" w:hAnsi="Times New Roman" w:cs="Times New Roman"/>
          <w:b/>
          <w:i/>
          <w:color w:val="000000"/>
          <w:spacing w:val="1"/>
          <w:sz w:val="28"/>
          <w:szCs w:val="28"/>
          <w:lang w:eastAsia="ru-RU"/>
        </w:rPr>
      </w:pPr>
      <w:r w:rsidRPr="002F4CAC">
        <w:rPr>
          <w:rFonts w:ascii="Times New Roman" w:eastAsia="Times New Roman" w:hAnsi="Times New Roman" w:cs="Times New Roman"/>
          <w:b/>
          <w:i/>
          <w:color w:val="000000"/>
          <w:spacing w:val="1"/>
          <w:sz w:val="28"/>
          <w:szCs w:val="28"/>
          <w:lang w:eastAsia="ru-RU"/>
        </w:rPr>
        <w:t>Литература для учащихся</w:t>
      </w:r>
    </w:p>
    <w:p w:rsidR="002F4CAC" w:rsidRPr="002F4CAC" w:rsidRDefault="002F4CAC" w:rsidP="002F4CAC">
      <w:pPr>
        <w:widowControl w:val="0"/>
        <w:numPr>
          <w:ilvl w:val="0"/>
          <w:numId w:val="7"/>
        </w:numPr>
        <w:shd w:val="clear" w:color="auto" w:fill="FFFFFF"/>
        <w:tabs>
          <w:tab w:val="left" w:pos="864"/>
        </w:tabs>
        <w:autoSpaceDE w:val="0"/>
        <w:autoSpaceDN w:val="0"/>
        <w:adjustRightInd w:val="0"/>
        <w:spacing w:after="0" w:line="240" w:lineRule="auto"/>
        <w:ind w:left="0" w:firstLine="709"/>
        <w:rPr>
          <w:rFonts w:ascii="Times New Roman" w:eastAsia="Times New Roman" w:hAnsi="Times New Roman" w:cs="Times New Roman"/>
          <w:color w:val="000000"/>
          <w:spacing w:val="1"/>
          <w:sz w:val="28"/>
          <w:szCs w:val="28"/>
          <w:lang w:eastAsia="ru-RU"/>
        </w:rPr>
      </w:pPr>
      <w:r w:rsidRPr="002F4CAC">
        <w:rPr>
          <w:rFonts w:ascii="Times New Roman" w:eastAsia="Times New Roman" w:hAnsi="Times New Roman" w:cs="Times New Roman"/>
          <w:color w:val="000000"/>
          <w:spacing w:val="1"/>
          <w:sz w:val="28"/>
          <w:szCs w:val="28"/>
          <w:lang w:eastAsia="ru-RU"/>
        </w:rPr>
        <w:t xml:space="preserve"> С.В. Антонова, Т.И. Гулякова</w:t>
      </w:r>
      <w:r w:rsidR="00D72AD2">
        <w:rPr>
          <w:rFonts w:ascii="Times New Roman" w:eastAsia="Times New Roman" w:hAnsi="Times New Roman" w:cs="Times New Roman"/>
          <w:color w:val="000000"/>
          <w:spacing w:val="1"/>
          <w:sz w:val="28"/>
          <w:szCs w:val="28"/>
          <w:lang w:eastAsia="ru-RU"/>
        </w:rPr>
        <w:t xml:space="preserve">. </w:t>
      </w:r>
      <w:r w:rsidRPr="002F4CAC">
        <w:rPr>
          <w:rFonts w:ascii="Times New Roman" w:eastAsia="Times New Roman" w:hAnsi="Times New Roman" w:cs="Times New Roman"/>
          <w:color w:val="000000"/>
          <w:spacing w:val="1"/>
          <w:sz w:val="28"/>
          <w:szCs w:val="28"/>
          <w:lang w:eastAsia="ru-RU"/>
        </w:rPr>
        <w:t xml:space="preserve"> Русский язык: 7 класс: контрольные работы тестовой формы</w:t>
      </w:r>
      <w:r w:rsidR="00D72AD2">
        <w:rPr>
          <w:rFonts w:ascii="Times New Roman" w:eastAsia="Times New Roman" w:hAnsi="Times New Roman" w:cs="Times New Roman"/>
          <w:color w:val="000000"/>
          <w:spacing w:val="1"/>
          <w:sz w:val="28"/>
          <w:szCs w:val="28"/>
          <w:lang w:eastAsia="ru-RU"/>
        </w:rPr>
        <w:t>.</w:t>
      </w:r>
      <w:r w:rsidRPr="002F4CAC">
        <w:rPr>
          <w:rFonts w:ascii="Times New Roman" w:eastAsia="Times New Roman" w:hAnsi="Times New Roman" w:cs="Times New Roman"/>
          <w:color w:val="000000"/>
          <w:spacing w:val="1"/>
          <w:sz w:val="28"/>
          <w:szCs w:val="28"/>
          <w:lang w:eastAsia="ru-RU"/>
        </w:rPr>
        <w:t xml:space="preserve"> – М.: Вентана-Граф, 201</w:t>
      </w:r>
      <w:r w:rsidR="00E55F49">
        <w:rPr>
          <w:rFonts w:ascii="Times New Roman" w:eastAsia="Times New Roman" w:hAnsi="Times New Roman" w:cs="Times New Roman"/>
          <w:color w:val="000000"/>
          <w:spacing w:val="1"/>
          <w:sz w:val="28"/>
          <w:szCs w:val="28"/>
          <w:lang w:eastAsia="ru-RU"/>
        </w:rPr>
        <w:t>3</w:t>
      </w:r>
      <w:r w:rsidR="00D72AD2">
        <w:rPr>
          <w:rFonts w:ascii="Times New Roman" w:eastAsia="Times New Roman" w:hAnsi="Times New Roman" w:cs="Times New Roman"/>
          <w:color w:val="000000"/>
          <w:spacing w:val="1"/>
          <w:sz w:val="28"/>
          <w:szCs w:val="28"/>
          <w:lang w:eastAsia="ru-RU"/>
        </w:rPr>
        <w:t>.</w:t>
      </w:r>
    </w:p>
    <w:p w:rsidR="002F4CAC" w:rsidRPr="002F4CAC" w:rsidRDefault="002F4CAC" w:rsidP="002F4CAC">
      <w:pPr>
        <w:widowControl w:val="0"/>
        <w:numPr>
          <w:ilvl w:val="0"/>
          <w:numId w:val="7"/>
        </w:numPr>
        <w:shd w:val="clear" w:color="auto" w:fill="FFFFFF"/>
        <w:tabs>
          <w:tab w:val="left" w:pos="864"/>
        </w:tabs>
        <w:autoSpaceDE w:val="0"/>
        <w:autoSpaceDN w:val="0"/>
        <w:adjustRightInd w:val="0"/>
        <w:spacing w:after="0" w:line="240" w:lineRule="auto"/>
        <w:ind w:left="0" w:firstLine="709"/>
        <w:rPr>
          <w:rFonts w:ascii="Times New Roman" w:eastAsia="Times New Roman" w:hAnsi="Times New Roman" w:cs="Times New Roman"/>
          <w:color w:val="000000"/>
          <w:spacing w:val="1"/>
          <w:sz w:val="28"/>
          <w:szCs w:val="28"/>
          <w:lang w:eastAsia="ru-RU"/>
        </w:rPr>
      </w:pPr>
      <w:r w:rsidRPr="002F4CAC">
        <w:rPr>
          <w:rFonts w:ascii="Times New Roman" w:eastAsia="Times New Roman" w:hAnsi="Times New Roman" w:cs="Times New Roman"/>
          <w:color w:val="000000"/>
          <w:spacing w:val="1"/>
          <w:sz w:val="28"/>
          <w:szCs w:val="28"/>
          <w:lang w:eastAsia="ru-RU"/>
        </w:rPr>
        <w:t>Михайлова С. Ю. Ключи к орфографии / С. Ю. Михайлова. - М.: Просвещение, 2006.</w:t>
      </w:r>
    </w:p>
    <w:p w:rsidR="002F4CAC" w:rsidRPr="002F4CAC" w:rsidRDefault="002F4CAC" w:rsidP="002F4CAC">
      <w:pPr>
        <w:widowControl w:val="0"/>
        <w:numPr>
          <w:ilvl w:val="0"/>
          <w:numId w:val="7"/>
        </w:numPr>
        <w:shd w:val="clear" w:color="auto" w:fill="FFFFFF"/>
        <w:tabs>
          <w:tab w:val="left" w:pos="864"/>
        </w:tabs>
        <w:autoSpaceDE w:val="0"/>
        <w:autoSpaceDN w:val="0"/>
        <w:adjustRightInd w:val="0"/>
        <w:spacing w:after="0" w:line="240" w:lineRule="auto"/>
        <w:ind w:left="0" w:firstLine="709"/>
        <w:rPr>
          <w:rFonts w:ascii="Times New Roman" w:eastAsia="Times New Roman" w:hAnsi="Times New Roman" w:cs="Times New Roman"/>
          <w:color w:val="000000"/>
          <w:spacing w:val="1"/>
          <w:sz w:val="28"/>
          <w:szCs w:val="28"/>
          <w:lang w:eastAsia="ru-RU"/>
        </w:rPr>
      </w:pPr>
      <w:r w:rsidRPr="002F4CAC">
        <w:rPr>
          <w:rFonts w:ascii="Times New Roman" w:eastAsia="Times New Roman" w:hAnsi="Times New Roman" w:cs="Times New Roman"/>
          <w:color w:val="000000"/>
          <w:spacing w:val="1"/>
          <w:sz w:val="28"/>
          <w:szCs w:val="28"/>
          <w:lang w:eastAsia="ru-RU"/>
        </w:rPr>
        <w:t xml:space="preserve">Олимпиады по русскому языку / Сост. О. Н. Белявская. - Минск, </w:t>
      </w:r>
      <w:r w:rsidR="00D72AD2">
        <w:rPr>
          <w:rFonts w:ascii="Times New Roman" w:eastAsia="Times New Roman" w:hAnsi="Times New Roman" w:cs="Times New Roman"/>
          <w:color w:val="000000"/>
          <w:spacing w:val="1"/>
          <w:sz w:val="28"/>
          <w:szCs w:val="28"/>
          <w:lang w:eastAsia="ru-RU"/>
        </w:rPr>
        <w:t>2012</w:t>
      </w:r>
      <w:r w:rsidRPr="002F4CAC">
        <w:rPr>
          <w:rFonts w:ascii="Times New Roman" w:eastAsia="Times New Roman" w:hAnsi="Times New Roman" w:cs="Times New Roman"/>
          <w:color w:val="000000"/>
          <w:spacing w:val="1"/>
          <w:sz w:val="28"/>
          <w:szCs w:val="28"/>
          <w:lang w:eastAsia="ru-RU"/>
        </w:rPr>
        <w:t>.</w:t>
      </w:r>
    </w:p>
    <w:p w:rsidR="002F4CAC" w:rsidRPr="002F4CAC" w:rsidRDefault="002F4CAC" w:rsidP="002F4CAC">
      <w:pPr>
        <w:widowControl w:val="0"/>
        <w:numPr>
          <w:ilvl w:val="0"/>
          <w:numId w:val="7"/>
        </w:numPr>
        <w:shd w:val="clear" w:color="auto" w:fill="FFFFFF"/>
        <w:tabs>
          <w:tab w:val="left" w:pos="864"/>
        </w:tabs>
        <w:autoSpaceDE w:val="0"/>
        <w:autoSpaceDN w:val="0"/>
        <w:adjustRightInd w:val="0"/>
        <w:spacing w:after="0" w:line="240" w:lineRule="auto"/>
        <w:ind w:left="0" w:firstLine="709"/>
        <w:rPr>
          <w:rFonts w:ascii="Times New Roman" w:eastAsia="Times New Roman" w:hAnsi="Times New Roman" w:cs="Times New Roman"/>
          <w:color w:val="000000"/>
          <w:spacing w:val="1"/>
          <w:sz w:val="28"/>
          <w:szCs w:val="28"/>
          <w:lang w:eastAsia="ru-RU"/>
        </w:rPr>
      </w:pPr>
      <w:r w:rsidRPr="002F4CAC">
        <w:rPr>
          <w:rFonts w:ascii="Times New Roman" w:eastAsia="Times New Roman" w:hAnsi="Times New Roman" w:cs="Times New Roman"/>
          <w:color w:val="000000"/>
          <w:spacing w:val="1"/>
          <w:sz w:val="28"/>
          <w:szCs w:val="28"/>
          <w:lang w:eastAsia="ru-RU"/>
        </w:rPr>
        <w:t>Русский     язык</w:t>
      </w:r>
      <w:r w:rsidR="00E55F49">
        <w:rPr>
          <w:rFonts w:ascii="Times New Roman" w:eastAsia="Times New Roman" w:hAnsi="Times New Roman" w:cs="Times New Roman"/>
          <w:color w:val="000000"/>
          <w:spacing w:val="1"/>
          <w:sz w:val="28"/>
          <w:szCs w:val="28"/>
          <w:lang w:eastAsia="ru-RU"/>
        </w:rPr>
        <w:t>.</w:t>
      </w:r>
      <w:r w:rsidRPr="002F4CAC">
        <w:rPr>
          <w:rFonts w:ascii="Times New Roman" w:eastAsia="Times New Roman" w:hAnsi="Times New Roman" w:cs="Times New Roman"/>
          <w:color w:val="000000"/>
          <w:spacing w:val="1"/>
          <w:sz w:val="28"/>
          <w:szCs w:val="28"/>
          <w:lang w:eastAsia="ru-RU"/>
        </w:rPr>
        <w:t xml:space="preserve"> 7  кл</w:t>
      </w:r>
      <w:r w:rsidR="00E55F49">
        <w:rPr>
          <w:rFonts w:ascii="Times New Roman" w:eastAsia="Times New Roman" w:hAnsi="Times New Roman" w:cs="Times New Roman"/>
          <w:color w:val="000000"/>
          <w:spacing w:val="1"/>
          <w:sz w:val="28"/>
          <w:szCs w:val="28"/>
          <w:lang w:eastAsia="ru-RU"/>
        </w:rPr>
        <w:t>асс: учебник</w:t>
      </w:r>
      <w:r w:rsidRPr="002F4CAC">
        <w:rPr>
          <w:rFonts w:ascii="Times New Roman" w:eastAsia="Times New Roman" w:hAnsi="Times New Roman" w:cs="Times New Roman"/>
          <w:color w:val="000000"/>
          <w:spacing w:val="1"/>
          <w:sz w:val="28"/>
          <w:szCs w:val="28"/>
          <w:lang w:eastAsia="ru-RU"/>
        </w:rPr>
        <w:t xml:space="preserve"> </w:t>
      </w:r>
      <w:r w:rsidR="00E55F49">
        <w:rPr>
          <w:rFonts w:ascii="Times New Roman" w:eastAsia="Times New Roman" w:hAnsi="Times New Roman" w:cs="Times New Roman"/>
          <w:color w:val="000000"/>
          <w:spacing w:val="1"/>
          <w:sz w:val="28"/>
          <w:szCs w:val="28"/>
          <w:lang w:eastAsia="ru-RU"/>
        </w:rPr>
        <w:t>для</w:t>
      </w:r>
      <w:r w:rsidRPr="002F4CAC">
        <w:rPr>
          <w:rFonts w:ascii="Times New Roman" w:eastAsia="Times New Roman" w:hAnsi="Times New Roman" w:cs="Times New Roman"/>
          <w:color w:val="000000"/>
          <w:spacing w:val="1"/>
          <w:sz w:val="28"/>
          <w:szCs w:val="28"/>
          <w:lang w:eastAsia="ru-RU"/>
        </w:rPr>
        <w:t xml:space="preserve"> общеобразовательных     </w:t>
      </w:r>
      <w:r w:rsidR="00E55F49">
        <w:rPr>
          <w:rFonts w:ascii="Times New Roman" w:eastAsia="Times New Roman" w:hAnsi="Times New Roman" w:cs="Times New Roman"/>
          <w:color w:val="000000"/>
          <w:spacing w:val="1"/>
          <w:sz w:val="28"/>
          <w:szCs w:val="28"/>
          <w:lang w:eastAsia="ru-RU"/>
        </w:rPr>
        <w:t>организац</w:t>
      </w:r>
      <w:r w:rsidRPr="002F4CAC">
        <w:rPr>
          <w:rFonts w:ascii="Times New Roman" w:eastAsia="Times New Roman" w:hAnsi="Times New Roman" w:cs="Times New Roman"/>
          <w:color w:val="000000"/>
          <w:spacing w:val="1"/>
          <w:sz w:val="28"/>
          <w:szCs w:val="28"/>
          <w:lang w:eastAsia="ru-RU"/>
        </w:rPr>
        <w:t xml:space="preserve">ий / М. Т. Баранов, </w:t>
      </w:r>
      <w:r w:rsidR="00E55F49" w:rsidRPr="00E55F49">
        <w:rPr>
          <w:rFonts w:ascii="Times New Roman" w:eastAsia="Times New Roman" w:hAnsi="Times New Roman" w:cs="Times New Roman"/>
          <w:color w:val="000000"/>
          <w:spacing w:val="1"/>
          <w:sz w:val="28"/>
          <w:szCs w:val="28"/>
          <w:lang w:eastAsia="ru-RU"/>
        </w:rPr>
        <w:t xml:space="preserve">Т. А. Ладыженская </w:t>
      </w:r>
      <w:r w:rsidRPr="002F4CAC">
        <w:rPr>
          <w:rFonts w:ascii="Times New Roman" w:eastAsia="Times New Roman" w:hAnsi="Times New Roman" w:cs="Times New Roman"/>
          <w:color w:val="000000"/>
          <w:spacing w:val="1"/>
          <w:sz w:val="28"/>
          <w:szCs w:val="28"/>
          <w:lang w:eastAsia="ru-RU"/>
        </w:rPr>
        <w:t xml:space="preserve">Л. А. Тростенцова и др. </w:t>
      </w:r>
      <w:r w:rsidR="00E55F49">
        <w:rPr>
          <w:rFonts w:ascii="Times New Roman" w:eastAsia="Times New Roman" w:hAnsi="Times New Roman" w:cs="Times New Roman"/>
          <w:color w:val="000000"/>
          <w:spacing w:val="1"/>
          <w:sz w:val="28"/>
          <w:szCs w:val="28"/>
          <w:lang w:eastAsia="ru-RU"/>
        </w:rPr>
        <w:t>; науч. ред. Н. М. Шанский. - 2</w:t>
      </w:r>
      <w:r w:rsidRPr="002F4CAC">
        <w:rPr>
          <w:rFonts w:ascii="Times New Roman" w:eastAsia="Times New Roman" w:hAnsi="Times New Roman" w:cs="Times New Roman"/>
          <w:color w:val="000000"/>
          <w:spacing w:val="1"/>
          <w:sz w:val="28"/>
          <w:szCs w:val="28"/>
          <w:lang w:eastAsia="ru-RU"/>
        </w:rPr>
        <w:t>-е</w:t>
      </w:r>
      <w:r w:rsidR="00E55F49">
        <w:rPr>
          <w:rFonts w:ascii="Times New Roman" w:eastAsia="Times New Roman" w:hAnsi="Times New Roman" w:cs="Times New Roman"/>
          <w:color w:val="000000"/>
          <w:spacing w:val="1"/>
          <w:sz w:val="28"/>
          <w:szCs w:val="28"/>
          <w:lang w:eastAsia="ru-RU"/>
        </w:rPr>
        <w:t xml:space="preserve"> изд</w:t>
      </w:r>
      <w:r w:rsidRPr="002F4CAC">
        <w:rPr>
          <w:rFonts w:ascii="Times New Roman" w:eastAsia="Times New Roman" w:hAnsi="Times New Roman" w:cs="Times New Roman"/>
          <w:color w:val="000000"/>
          <w:spacing w:val="1"/>
          <w:sz w:val="28"/>
          <w:szCs w:val="28"/>
          <w:lang w:eastAsia="ru-RU"/>
        </w:rPr>
        <w:t>. - М.: Просвещение, 20</w:t>
      </w:r>
      <w:r w:rsidR="00E55F49">
        <w:rPr>
          <w:rFonts w:ascii="Times New Roman" w:eastAsia="Times New Roman" w:hAnsi="Times New Roman" w:cs="Times New Roman"/>
          <w:color w:val="000000"/>
          <w:spacing w:val="1"/>
          <w:sz w:val="28"/>
          <w:szCs w:val="28"/>
          <w:lang w:eastAsia="ru-RU"/>
        </w:rPr>
        <w:t>14</w:t>
      </w:r>
      <w:r w:rsidRPr="002F4CAC">
        <w:rPr>
          <w:rFonts w:ascii="Times New Roman" w:eastAsia="Times New Roman" w:hAnsi="Times New Roman" w:cs="Times New Roman"/>
          <w:color w:val="000000"/>
          <w:spacing w:val="1"/>
          <w:sz w:val="28"/>
          <w:szCs w:val="28"/>
          <w:lang w:eastAsia="ru-RU"/>
        </w:rPr>
        <w:t>.</w:t>
      </w:r>
    </w:p>
    <w:p w:rsidR="002F4CAC" w:rsidRDefault="002F4CAC" w:rsidP="002F4CAC">
      <w:pPr>
        <w:widowControl w:val="0"/>
        <w:numPr>
          <w:ilvl w:val="0"/>
          <w:numId w:val="7"/>
        </w:numPr>
        <w:shd w:val="clear" w:color="auto" w:fill="FFFFFF"/>
        <w:tabs>
          <w:tab w:val="left" w:pos="864"/>
        </w:tabs>
        <w:autoSpaceDE w:val="0"/>
        <w:autoSpaceDN w:val="0"/>
        <w:adjustRightInd w:val="0"/>
        <w:spacing w:after="0" w:line="240" w:lineRule="auto"/>
        <w:ind w:left="0" w:firstLine="709"/>
        <w:rPr>
          <w:rFonts w:ascii="Times New Roman" w:eastAsia="Times New Roman" w:hAnsi="Times New Roman" w:cs="Times New Roman"/>
          <w:color w:val="000000"/>
          <w:spacing w:val="1"/>
          <w:sz w:val="28"/>
          <w:szCs w:val="28"/>
          <w:lang w:eastAsia="ru-RU"/>
        </w:rPr>
      </w:pPr>
      <w:r w:rsidRPr="002F4CAC">
        <w:rPr>
          <w:rFonts w:ascii="Times New Roman" w:eastAsia="Times New Roman" w:hAnsi="Times New Roman" w:cs="Times New Roman"/>
          <w:color w:val="000000"/>
          <w:spacing w:val="1"/>
          <w:sz w:val="28"/>
          <w:szCs w:val="28"/>
          <w:lang w:eastAsia="ru-RU"/>
        </w:rPr>
        <w:t>С.В. Савченкова Рабочая тетрадь по русскому языку: 7-й кл.: к учебнику Т.А. Ладыженской- М.: АСТ, 201</w:t>
      </w:r>
      <w:r w:rsidR="00E55F49">
        <w:rPr>
          <w:rFonts w:ascii="Times New Roman" w:eastAsia="Times New Roman" w:hAnsi="Times New Roman" w:cs="Times New Roman"/>
          <w:color w:val="000000"/>
          <w:spacing w:val="1"/>
          <w:sz w:val="28"/>
          <w:szCs w:val="28"/>
          <w:lang w:eastAsia="ru-RU"/>
        </w:rPr>
        <w:t>4</w:t>
      </w:r>
      <w:r w:rsidRPr="002F4CAC">
        <w:rPr>
          <w:rFonts w:ascii="Times New Roman" w:eastAsia="Times New Roman" w:hAnsi="Times New Roman" w:cs="Times New Roman"/>
          <w:color w:val="000000"/>
          <w:spacing w:val="1"/>
          <w:sz w:val="28"/>
          <w:szCs w:val="28"/>
          <w:lang w:eastAsia="ru-RU"/>
        </w:rPr>
        <w:t>.</w:t>
      </w:r>
    </w:p>
    <w:p w:rsidR="00E55F49" w:rsidRDefault="00E55F49" w:rsidP="00E55F49">
      <w:pPr>
        <w:widowControl w:val="0"/>
        <w:shd w:val="clear" w:color="auto" w:fill="FFFFFF"/>
        <w:tabs>
          <w:tab w:val="left" w:pos="864"/>
        </w:tabs>
        <w:autoSpaceDE w:val="0"/>
        <w:autoSpaceDN w:val="0"/>
        <w:adjustRightInd w:val="0"/>
        <w:spacing w:after="0" w:line="240" w:lineRule="auto"/>
        <w:rPr>
          <w:rFonts w:ascii="Times New Roman" w:eastAsia="Times New Roman" w:hAnsi="Times New Roman" w:cs="Times New Roman"/>
          <w:color w:val="000000"/>
          <w:spacing w:val="1"/>
          <w:sz w:val="28"/>
          <w:szCs w:val="28"/>
          <w:lang w:eastAsia="ru-RU"/>
        </w:rPr>
      </w:pPr>
    </w:p>
    <w:p w:rsidR="00E55F49" w:rsidRDefault="00E55F49" w:rsidP="00E55F49">
      <w:pPr>
        <w:widowControl w:val="0"/>
        <w:shd w:val="clear" w:color="auto" w:fill="FFFFFF"/>
        <w:tabs>
          <w:tab w:val="left" w:pos="864"/>
        </w:tabs>
        <w:autoSpaceDE w:val="0"/>
        <w:autoSpaceDN w:val="0"/>
        <w:adjustRightInd w:val="0"/>
        <w:spacing w:after="0" w:line="240" w:lineRule="auto"/>
        <w:rPr>
          <w:rFonts w:ascii="Times New Roman" w:eastAsia="Times New Roman" w:hAnsi="Times New Roman" w:cs="Times New Roman"/>
          <w:color w:val="000000"/>
          <w:spacing w:val="1"/>
          <w:sz w:val="28"/>
          <w:szCs w:val="28"/>
          <w:lang w:eastAsia="ru-RU"/>
        </w:rPr>
      </w:pPr>
    </w:p>
    <w:p w:rsidR="00A00265" w:rsidRPr="00A00265" w:rsidRDefault="00A00265" w:rsidP="00A00265">
      <w:pPr>
        <w:spacing w:after="0" w:line="240" w:lineRule="auto"/>
        <w:jc w:val="both"/>
        <w:rPr>
          <w:rFonts w:ascii="Times New Roman" w:eastAsia="Times New Roman" w:hAnsi="Times New Roman" w:cs="Times New Roman"/>
          <w:b/>
          <w:sz w:val="28"/>
          <w:szCs w:val="28"/>
          <w:lang w:eastAsia="ru-RU"/>
        </w:rPr>
      </w:pPr>
      <w:r w:rsidRPr="00A00265">
        <w:rPr>
          <w:rFonts w:ascii="Times New Roman" w:eastAsia="Times New Roman" w:hAnsi="Times New Roman" w:cs="Times New Roman"/>
          <w:b/>
          <w:sz w:val="28"/>
          <w:szCs w:val="28"/>
          <w:lang w:eastAsia="ru-RU"/>
        </w:rPr>
        <w:lastRenderedPageBreak/>
        <w:t>Образовательные электронные ресурсы:</w:t>
      </w:r>
    </w:p>
    <w:p w:rsidR="00A00265" w:rsidRPr="00A00265" w:rsidRDefault="00896E68" w:rsidP="00A00265">
      <w:pPr>
        <w:numPr>
          <w:ilvl w:val="0"/>
          <w:numId w:val="5"/>
        </w:numPr>
        <w:spacing w:after="0" w:line="240" w:lineRule="auto"/>
        <w:jc w:val="both"/>
        <w:rPr>
          <w:rFonts w:ascii="Times New Roman" w:eastAsia="Times New Roman" w:hAnsi="Times New Roman" w:cs="Times New Roman"/>
          <w:sz w:val="28"/>
          <w:szCs w:val="28"/>
          <w:lang w:eastAsia="ru-RU"/>
        </w:rPr>
      </w:pPr>
      <w:hyperlink r:id="rId6" w:history="1">
        <w:r w:rsidR="00A00265" w:rsidRPr="00A00265">
          <w:rPr>
            <w:rStyle w:val="a6"/>
            <w:rFonts w:ascii="Times New Roman" w:eastAsia="Times New Roman" w:hAnsi="Times New Roman" w:cs="Times New Roman"/>
            <w:sz w:val="28"/>
            <w:szCs w:val="28"/>
            <w:lang w:eastAsia="ru-RU"/>
          </w:rPr>
          <w:t>http://ege.edu.ru</w:t>
        </w:r>
      </w:hyperlink>
      <w:r w:rsidR="00A00265" w:rsidRPr="00A00265">
        <w:rPr>
          <w:rFonts w:ascii="Times New Roman" w:eastAsia="Times New Roman" w:hAnsi="Times New Roman" w:cs="Times New Roman"/>
          <w:sz w:val="28"/>
          <w:szCs w:val="28"/>
          <w:lang w:eastAsia="ru-RU"/>
        </w:rPr>
        <w:t xml:space="preserve"> Портал информационной поддержки ЕГЭ</w:t>
      </w:r>
    </w:p>
    <w:p w:rsidR="00A00265" w:rsidRPr="00A00265" w:rsidRDefault="00896E68" w:rsidP="00A00265">
      <w:pPr>
        <w:numPr>
          <w:ilvl w:val="0"/>
          <w:numId w:val="5"/>
        </w:numPr>
        <w:spacing w:after="0" w:line="240" w:lineRule="auto"/>
        <w:jc w:val="both"/>
        <w:rPr>
          <w:rFonts w:ascii="Times New Roman" w:eastAsia="Times New Roman" w:hAnsi="Times New Roman" w:cs="Times New Roman"/>
          <w:sz w:val="28"/>
          <w:szCs w:val="28"/>
          <w:lang w:eastAsia="ru-RU"/>
        </w:rPr>
      </w:pPr>
      <w:hyperlink r:id="rId7" w:history="1">
        <w:r w:rsidR="00A00265" w:rsidRPr="00A00265">
          <w:rPr>
            <w:rStyle w:val="a6"/>
            <w:rFonts w:ascii="Times New Roman" w:eastAsia="Times New Roman" w:hAnsi="Times New Roman" w:cs="Times New Roman"/>
            <w:sz w:val="28"/>
            <w:szCs w:val="28"/>
            <w:lang w:eastAsia="ru-RU"/>
          </w:rPr>
          <w:t>http://www.9151394.ru/</w:t>
        </w:r>
      </w:hyperlink>
      <w:r w:rsidR="00A00265" w:rsidRPr="00A00265">
        <w:rPr>
          <w:rFonts w:ascii="Times New Roman" w:eastAsia="Times New Roman" w:hAnsi="Times New Roman" w:cs="Times New Roman"/>
          <w:sz w:val="28"/>
          <w:szCs w:val="28"/>
          <w:lang w:eastAsia="ru-RU"/>
        </w:rPr>
        <w:t xml:space="preserve"> - Информационные и коммуникационные технологии в обучении</w:t>
      </w:r>
    </w:p>
    <w:p w:rsidR="00A00265" w:rsidRPr="00A00265" w:rsidRDefault="00896E68" w:rsidP="00A00265">
      <w:pPr>
        <w:numPr>
          <w:ilvl w:val="0"/>
          <w:numId w:val="5"/>
        </w:numPr>
        <w:spacing w:after="0" w:line="240" w:lineRule="auto"/>
        <w:jc w:val="both"/>
        <w:rPr>
          <w:rFonts w:ascii="Times New Roman" w:eastAsia="Times New Roman" w:hAnsi="Times New Roman" w:cs="Times New Roman"/>
          <w:sz w:val="28"/>
          <w:szCs w:val="28"/>
          <w:lang w:eastAsia="ru-RU"/>
        </w:rPr>
      </w:pPr>
      <w:hyperlink r:id="rId8" w:history="1">
        <w:r w:rsidR="00A00265" w:rsidRPr="00A00265">
          <w:rPr>
            <w:rStyle w:val="a6"/>
            <w:rFonts w:ascii="Times New Roman" w:eastAsia="Times New Roman" w:hAnsi="Times New Roman" w:cs="Times New Roman"/>
            <w:sz w:val="28"/>
            <w:szCs w:val="28"/>
            <w:lang w:eastAsia="ru-RU"/>
          </w:rPr>
          <w:t>http://repetitor.1c.ru/</w:t>
        </w:r>
      </w:hyperlink>
      <w:r w:rsidR="00A00265" w:rsidRPr="00A00265">
        <w:rPr>
          <w:rFonts w:ascii="Times New Roman" w:eastAsia="Times New Roman" w:hAnsi="Times New Roman" w:cs="Times New Roman"/>
          <w:b/>
          <w:sz w:val="28"/>
          <w:szCs w:val="28"/>
          <w:lang w:eastAsia="ru-RU"/>
        </w:rPr>
        <w:t xml:space="preserve"> - </w:t>
      </w:r>
      <w:r w:rsidR="00A00265" w:rsidRPr="00A00265">
        <w:rPr>
          <w:rFonts w:ascii="Times New Roman" w:eastAsia="Times New Roman" w:hAnsi="Times New Roman" w:cs="Times New Roman"/>
          <w:sz w:val="28"/>
          <w:szCs w:val="28"/>
          <w:lang w:eastAsia="ru-RU"/>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A00265" w:rsidRPr="00A00265" w:rsidRDefault="00896E68" w:rsidP="00A00265">
      <w:pPr>
        <w:numPr>
          <w:ilvl w:val="0"/>
          <w:numId w:val="5"/>
        </w:numPr>
        <w:spacing w:after="0" w:line="240" w:lineRule="auto"/>
        <w:jc w:val="both"/>
        <w:rPr>
          <w:rFonts w:ascii="Times New Roman" w:eastAsia="Times New Roman" w:hAnsi="Times New Roman" w:cs="Times New Roman"/>
          <w:sz w:val="28"/>
          <w:szCs w:val="28"/>
          <w:lang w:eastAsia="ru-RU"/>
        </w:rPr>
      </w:pPr>
      <w:hyperlink r:id="rId9" w:history="1">
        <w:r w:rsidR="00A00265" w:rsidRPr="00A00265">
          <w:rPr>
            <w:rStyle w:val="a6"/>
            <w:rFonts w:ascii="Times New Roman" w:eastAsia="Times New Roman" w:hAnsi="Times New Roman" w:cs="Times New Roman"/>
            <w:sz w:val="28"/>
            <w:szCs w:val="28"/>
            <w:lang w:eastAsia="ru-RU"/>
          </w:rPr>
          <w:t>http://som.fio.ru/</w:t>
        </w:r>
      </w:hyperlink>
      <w:r w:rsidR="00A00265" w:rsidRPr="00A00265">
        <w:rPr>
          <w:rFonts w:ascii="Times New Roman" w:eastAsia="Times New Roman" w:hAnsi="Times New Roman" w:cs="Times New Roman"/>
          <w:sz w:val="28"/>
          <w:szCs w:val="28"/>
          <w:lang w:eastAsia="ru-RU"/>
        </w:rPr>
        <w:t xml:space="preserve"> - сетевое объединение методистов</w:t>
      </w:r>
    </w:p>
    <w:p w:rsidR="00A00265" w:rsidRPr="00A00265" w:rsidRDefault="00896E68" w:rsidP="00A00265">
      <w:pPr>
        <w:numPr>
          <w:ilvl w:val="0"/>
          <w:numId w:val="5"/>
        </w:numPr>
        <w:spacing w:after="0" w:line="240" w:lineRule="auto"/>
        <w:jc w:val="both"/>
        <w:rPr>
          <w:rFonts w:ascii="Times New Roman" w:eastAsia="Times New Roman" w:hAnsi="Times New Roman" w:cs="Times New Roman"/>
          <w:sz w:val="28"/>
          <w:szCs w:val="28"/>
          <w:lang w:eastAsia="ru-RU"/>
        </w:rPr>
      </w:pPr>
      <w:hyperlink r:id="rId10" w:history="1">
        <w:r w:rsidR="00A00265" w:rsidRPr="00A00265">
          <w:rPr>
            <w:rStyle w:val="a6"/>
            <w:rFonts w:ascii="Times New Roman" w:eastAsia="Times New Roman" w:hAnsi="Times New Roman" w:cs="Times New Roman"/>
            <w:sz w:val="28"/>
            <w:szCs w:val="28"/>
            <w:lang w:eastAsia="ru-RU"/>
          </w:rPr>
          <w:t>http://www.ug.ru/</w:t>
        </w:r>
      </w:hyperlink>
      <w:r w:rsidR="00A00265" w:rsidRPr="00A00265">
        <w:rPr>
          <w:rFonts w:ascii="Times New Roman" w:eastAsia="Times New Roman" w:hAnsi="Times New Roman" w:cs="Times New Roman"/>
          <w:sz w:val="28"/>
          <w:szCs w:val="28"/>
          <w:lang w:eastAsia="ru-RU"/>
        </w:rPr>
        <w:t xml:space="preserve"> -«Учительская газета»</w:t>
      </w:r>
    </w:p>
    <w:p w:rsidR="00A00265" w:rsidRPr="00A00265" w:rsidRDefault="00896E68" w:rsidP="00A00265">
      <w:pPr>
        <w:numPr>
          <w:ilvl w:val="0"/>
          <w:numId w:val="5"/>
        </w:numPr>
        <w:spacing w:after="0" w:line="240" w:lineRule="auto"/>
        <w:jc w:val="both"/>
        <w:rPr>
          <w:rFonts w:ascii="Times New Roman" w:eastAsia="Times New Roman" w:hAnsi="Times New Roman" w:cs="Times New Roman"/>
          <w:sz w:val="28"/>
          <w:szCs w:val="28"/>
          <w:lang w:eastAsia="ru-RU"/>
        </w:rPr>
      </w:pPr>
      <w:hyperlink r:id="rId11" w:history="1">
        <w:r w:rsidR="00A00265" w:rsidRPr="00A00265">
          <w:rPr>
            <w:rStyle w:val="a6"/>
            <w:rFonts w:ascii="Times New Roman" w:eastAsia="Times New Roman" w:hAnsi="Times New Roman" w:cs="Times New Roman"/>
            <w:sz w:val="28"/>
            <w:szCs w:val="28"/>
            <w:lang w:eastAsia="ru-RU"/>
          </w:rPr>
          <w:t>http://www.school.edu.ru/</w:t>
        </w:r>
      </w:hyperlink>
      <w:r w:rsidR="00A00265" w:rsidRPr="00A00265">
        <w:rPr>
          <w:rFonts w:ascii="Times New Roman" w:eastAsia="Times New Roman" w:hAnsi="Times New Roman" w:cs="Times New Roman"/>
          <w:sz w:val="28"/>
          <w:szCs w:val="28"/>
          <w:lang w:eastAsia="ru-RU"/>
        </w:rPr>
        <w:t xml:space="preserve"> -Российский образовательный портал</w:t>
      </w:r>
    </w:p>
    <w:p w:rsidR="00A00265" w:rsidRPr="00A00265" w:rsidRDefault="00896E68" w:rsidP="00A00265">
      <w:pPr>
        <w:numPr>
          <w:ilvl w:val="0"/>
          <w:numId w:val="5"/>
        </w:numPr>
        <w:spacing w:after="0" w:line="240" w:lineRule="auto"/>
        <w:jc w:val="both"/>
        <w:rPr>
          <w:rFonts w:ascii="Times New Roman" w:eastAsia="Times New Roman" w:hAnsi="Times New Roman" w:cs="Times New Roman"/>
          <w:sz w:val="28"/>
          <w:szCs w:val="28"/>
          <w:lang w:eastAsia="ru-RU"/>
        </w:rPr>
      </w:pPr>
      <w:hyperlink r:id="rId12" w:history="1">
        <w:r w:rsidR="00A00265" w:rsidRPr="00A00265">
          <w:rPr>
            <w:rStyle w:val="a6"/>
            <w:rFonts w:ascii="Times New Roman" w:eastAsia="Times New Roman" w:hAnsi="Times New Roman" w:cs="Times New Roman"/>
            <w:sz w:val="28"/>
            <w:szCs w:val="28"/>
            <w:lang w:eastAsia="ru-RU"/>
          </w:rPr>
          <w:t>http://schools.techno.ru/</w:t>
        </w:r>
      </w:hyperlink>
      <w:r w:rsidR="00A00265" w:rsidRPr="00A00265">
        <w:rPr>
          <w:rFonts w:ascii="Times New Roman" w:eastAsia="Times New Roman" w:hAnsi="Times New Roman" w:cs="Times New Roman"/>
          <w:sz w:val="28"/>
          <w:szCs w:val="28"/>
          <w:lang w:eastAsia="ru-RU"/>
        </w:rPr>
        <w:t xml:space="preserve"> - образовательный сервер «Школы в Интернет»</w:t>
      </w:r>
    </w:p>
    <w:p w:rsidR="00A00265" w:rsidRPr="00A00265" w:rsidRDefault="00896E68" w:rsidP="00A00265">
      <w:pPr>
        <w:numPr>
          <w:ilvl w:val="0"/>
          <w:numId w:val="5"/>
        </w:numPr>
        <w:spacing w:after="0" w:line="240" w:lineRule="auto"/>
        <w:jc w:val="both"/>
        <w:rPr>
          <w:rFonts w:ascii="Times New Roman" w:eastAsia="Times New Roman" w:hAnsi="Times New Roman" w:cs="Times New Roman"/>
          <w:sz w:val="28"/>
          <w:szCs w:val="28"/>
          <w:lang w:eastAsia="ru-RU"/>
        </w:rPr>
      </w:pPr>
      <w:hyperlink r:id="rId13" w:history="1">
        <w:r w:rsidR="00A00265" w:rsidRPr="00A00265">
          <w:rPr>
            <w:rStyle w:val="a6"/>
            <w:rFonts w:ascii="Times New Roman" w:eastAsia="Times New Roman" w:hAnsi="Times New Roman" w:cs="Times New Roman"/>
            <w:sz w:val="28"/>
            <w:szCs w:val="28"/>
            <w:lang w:eastAsia="ru-RU"/>
          </w:rPr>
          <w:t>http://www.1september.ru/ru/</w:t>
        </w:r>
      </w:hyperlink>
      <w:r w:rsidR="00A00265" w:rsidRPr="00A00265">
        <w:rPr>
          <w:rFonts w:ascii="Times New Roman" w:eastAsia="Times New Roman" w:hAnsi="Times New Roman" w:cs="Times New Roman"/>
          <w:sz w:val="28"/>
          <w:szCs w:val="28"/>
          <w:lang w:eastAsia="ru-RU"/>
        </w:rPr>
        <w:t xml:space="preserve"> - газета «Первое сентября»</w:t>
      </w:r>
    </w:p>
    <w:p w:rsidR="00A00265" w:rsidRPr="00A00265" w:rsidRDefault="00896E68" w:rsidP="00A00265">
      <w:pPr>
        <w:numPr>
          <w:ilvl w:val="0"/>
          <w:numId w:val="5"/>
        </w:numPr>
        <w:spacing w:after="0" w:line="240" w:lineRule="auto"/>
        <w:jc w:val="both"/>
        <w:rPr>
          <w:rFonts w:ascii="Times New Roman" w:eastAsia="Times New Roman" w:hAnsi="Times New Roman" w:cs="Times New Roman"/>
          <w:sz w:val="28"/>
          <w:szCs w:val="28"/>
          <w:lang w:eastAsia="ru-RU"/>
        </w:rPr>
      </w:pPr>
      <w:hyperlink r:id="rId14" w:history="1">
        <w:r w:rsidR="00A00265" w:rsidRPr="00A00265">
          <w:rPr>
            <w:rStyle w:val="a6"/>
            <w:rFonts w:ascii="Times New Roman" w:eastAsia="Times New Roman" w:hAnsi="Times New Roman" w:cs="Times New Roman"/>
            <w:sz w:val="28"/>
            <w:szCs w:val="28"/>
            <w:lang w:eastAsia="ru-RU"/>
          </w:rPr>
          <w:t>http://all.edu.ru/</w:t>
        </w:r>
      </w:hyperlink>
      <w:r w:rsidR="00A00265" w:rsidRPr="00A00265">
        <w:rPr>
          <w:rFonts w:ascii="Times New Roman" w:eastAsia="Times New Roman" w:hAnsi="Times New Roman" w:cs="Times New Roman"/>
          <w:sz w:val="28"/>
          <w:szCs w:val="28"/>
          <w:lang w:eastAsia="ru-RU"/>
        </w:rPr>
        <w:t xml:space="preserve"> - Все образование Интернета</w:t>
      </w:r>
    </w:p>
    <w:p w:rsidR="00A00265" w:rsidRPr="00A00265" w:rsidRDefault="00896E68" w:rsidP="00A00265">
      <w:pPr>
        <w:numPr>
          <w:ilvl w:val="0"/>
          <w:numId w:val="5"/>
        </w:numPr>
        <w:spacing w:after="0" w:line="240" w:lineRule="auto"/>
        <w:jc w:val="both"/>
        <w:rPr>
          <w:rFonts w:ascii="Times New Roman" w:eastAsia="Times New Roman" w:hAnsi="Times New Roman" w:cs="Times New Roman"/>
          <w:sz w:val="28"/>
          <w:szCs w:val="28"/>
          <w:lang w:eastAsia="ru-RU"/>
        </w:rPr>
      </w:pPr>
      <w:hyperlink r:id="rId15" w:history="1">
        <w:r w:rsidR="00A00265" w:rsidRPr="00A00265">
          <w:rPr>
            <w:rStyle w:val="a6"/>
            <w:rFonts w:ascii="Times New Roman" w:eastAsia="Times New Roman" w:hAnsi="Times New Roman" w:cs="Times New Roman"/>
            <w:sz w:val="28"/>
            <w:szCs w:val="28"/>
            <w:lang w:eastAsia="ru-RU"/>
          </w:rPr>
          <w:t>http://www.mediaterra.ru/ruslang/</w:t>
        </w:r>
      </w:hyperlink>
      <w:r w:rsidR="00A00265" w:rsidRPr="00A00265">
        <w:rPr>
          <w:rFonts w:ascii="Times New Roman" w:eastAsia="Times New Roman" w:hAnsi="Times New Roman" w:cs="Times New Roman"/>
          <w:sz w:val="28"/>
          <w:szCs w:val="28"/>
          <w:lang w:eastAsia="ru-RU"/>
        </w:rPr>
        <w:t xml:space="preserve"> - теория и практика русской орфографии и пунктуации</w:t>
      </w:r>
    </w:p>
    <w:p w:rsidR="00A00265" w:rsidRPr="00A00265" w:rsidRDefault="00A00265" w:rsidP="00A00265">
      <w:pPr>
        <w:numPr>
          <w:ilvl w:val="0"/>
          <w:numId w:val="5"/>
        </w:numPr>
        <w:spacing w:after="0" w:line="240" w:lineRule="auto"/>
        <w:jc w:val="both"/>
        <w:rPr>
          <w:rFonts w:ascii="Times New Roman" w:eastAsia="Times New Roman" w:hAnsi="Times New Roman" w:cs="Times New Roman"/>
          <w:sz w:val="28"/>
          <w:szCs w:val="28"/>
          <w:lang w:eastAsia="ru-RU"/>
        </w:rPr>
      </w:pPr>
      <w:r w:rsidRPr="00A00265">
        <w:rPr>
          <w:rFonts w:ascii="Times New Roman" w:eastAsia="Times New Roman" w:hAnsi="Times New Roman" w:cs="Times New Roman"/>
          <w:bCs/>
          <w:sz w:val="28"/>
          <w:szCs w:val="28"/>
          <w:lang w:eastAsia="ru-RU"/>
        </w:rPr>
        <w:t xml:space="preserve">Международная ассоциация преподавателей русского языка и литературы </w:t>
      </w:r>
      <w:hyperlink r:id="rId16" w:history="1">
        <w:r w:rsidRPr="00A00265">
          <w:rPr>
            <w:rStyle w:val="a6"/>
            <w:rFonts w:ascii="Times New Roman" w:eastAsia="Times New Roman" w:hAnsi="Times New Roman" w:cs="Times New Roman"/>
            <w:sz w:val="28"/>
            <w:szCs w:val="28"/>
            <w:lang w:eastAsia="ru-RU"/>
          </w:rPr>
          <w:t>http://www.mapryal.org/</w:t>
        </w:r>
      </w:hyperlink>
      <w:r w:rsidRPr="00A00265">
        <w:rPr>
          <w:rFonts w:ascii="Times New Roman" w:eastAsia="Times New Roman" w:hAnsi="Times New Roman" w:cs="Times New Roman"/>
          <w:sz w:val="28"/>
          <w:szCs w:val="28"/>
          <w:lang w:eastAsia="ru-RU"/>
        </w:rPr>
        <w:t xml:space="preserve"> </w:t>
      </w:r>
    </w:p>
    <w:p w:rsidR="00A00265" w:rsidRPr="00A00265" w:rsidRDefault="00A00265" w:rsidP="00A00265">
      <w:pPr>
        <w:numPr>
          <w:ilvl w:val="0"/>
          <w:numId w:val="5"/>
        </w:numPr>
        <w:spacing w:after="0" w:line="240" w:lineRule="auto"/>
        <w:jc w:val="both"/>
        <w:rPr>
          <w:rFonts w:ascii="Times New Roman" w:eastAsia="Times New Roman" w:hAnsi="Times New Roman" w:cs="Times New Roman"/>
          <w:sz w:val="28"/>
          <w:szCs w:val="28"/>
          <w:lang w:eastAsia="ru-RU"/>
        </w:rPr>
      </w:pPr>
      <w:r w:rsidRPr="00A00265">
        <w:rPr>
          <w:rFonts w:ascii="Times New Roman" w:eastAsia="Times New Roman" w:hAnsi="Times New Roman" w:cs="Times New Roman"/>
          <w:bCs/>
          <w:sz w:val="28"/>
          <w:szCs w:val="28"/>
          <w:lang w:eastAsia="ru-RU"/>
        </w:rPr>
        <w:t>Навигатор. Грамота.</w:t>
      </w:r>
      <w:r w:rsidR="00D72AD2">
        <w:rPr>
          <w:rFonts w:ascii="Times New Roman" w:eastAsia="Times New Roman" w:hAnsi="Times New Roman" w:cs="Times New Roman"/>
          <w:bCs/>
          <w:sz w:val="28"/>
          <w:szCs w:val="28"/>
          <w:lang w:eastAsia="ru-RU"/>
        </w:rPr>
        <w:t xml:space="preserve"> </w:t>
      </w:r>
      <w:r w:rsidRPr="00A00265">
        <w:rPr>
          <w:rFonts w:ascii="Times New Roman" w:eastAsia="Times New Roman" w:hAnsi="Times New Roman" w:cs="Times New Roman"/>
          <w:bCs/>
          <w:sz w:val="28"/>
          <w:szCs w:val="28"/>
          <w:lang w:eastAsia="ru-RU"/>
        </w:rPr>
        <w:t xml:space="preserve">ру </w:t>
      </w:r>
      <w:hyperlink r:id="rId17" w:history="1">
        <w:r w:rsidRPr="00A00265">
          <w:rPr>
            <w:rStyle w:val="a6"/>
            <w:rFonts w:ascii="Times New Roman" w:eastAsia="Times New Roman" w:hAnsi="Times New Roman" w:cs="Times New Roman"/>
            <w:sz w:val="28"/>
            <w:szCs w:val="28"/>
            <w:lang w:eastAsia="ru-RU"/>
          </w:rPr>
          <w:t>http://www.navigator.gramota.ru/</w:t>
        </w:r>
      </w:hyperlink>
      <w:r w:rsidRPr="00A00265">
        <w:rPr>
          <w:rFonts w:ascii="Times New Roman" w:eastAsia="Times New Roman" w:hAnsi="Times New Roman" w:cs="Times New Roman"/>
          <w:sz w:val="28"/>
          <w:szCs w:val="28"/>
          <w:lang w:eastAsia="ru-RU"/>
        </w:rPr>
        <w:t xml:space="preserve"> </w:t>
      </w:r>
    </w:p>
    <w:p w:rsidR="00A00265" w:rsidRPr="00A00265" w:rsidRDefault="00A00265" w:rsidP="00A00265">
      <w:pPr>
        <w:numPr>
          <w:ilvl w:val="0"/>
          <w:numId w:val="5"/>
        </w:numPr>
        <w:spacing w:after="0" w:line="240" w:lineRule="auto"/>
        <w:jc w:val="both"/>
        <w:rPr>
          <w:rFonts w:ascii="Times New Roman" w:eastAsia="Times New Roman" w:hAnsi="Times New Roman" w:cs="Times New Roman"/>
          <w:sz w:val="28"/>
          <w:szCs w:val="28"/>
          <w:lang w:eastAsia="ru-RU"/>
        </w:rPr>
      </w:pPr>
      <w:r w:rsidRPr="00A00265">
        <w:rPr>
          <w:rFonts w:ascii="Times New Roman" w:eastAsia="Times New Roman" w:hAnsi="Times New Roman" w:cs="Times New Roman"/>
          <w:bCs/>
          <w:sz w:val="28"/>
          <w:szCs w:val="28"/>
          <w:lang w:eastAsia="ru-RU"/>
        </w:rPr>
        <w:t xml:space="preserve">Новый словарь русского язык </w:t>
      </w:r>
      <w:hyperlink r:id="rId18" w:history="1">
        <w:r w:rsidRPr="00A00265">
          <w:rPr>
            <w:rStyle w:val="a6"/>
            <w:rFonts w:ascii="Times New Roman" w:eastAsia="Times New Roman" w:hAnsi="Times New Roman" w:cs="Times New Roman"/>
            <w:sz w:val="28"/>
            <w:szCs w:val="28"/>
            <w:lang w:eastAsia="ru-RU"/>
          </w:rPr>
          <w:t>http://www.rubricon.ru/nsr_1.asp</w:t>
        </w:r>
      </w:hyperlink>
      <w:r w:rsidRPr="00A00265">
        <w:rPr>
          <w:rFonts w:ascii="Times New Roman" w:eastAsia="Times New Roman" w:hAnsi="Times New Roman" w:cs="Times New Roman"/>
          <w:sz w:val="28"/>
          <w:szCs w:val="28"/>
          <w:lang w:eastAsia="ru-RU"/>
        </w:rPr>
        <w:t xml:space="preserve"> </w:t>
      </w:r>
    </w:p>
    <w:p w:rsidR="00A00265" w:rsidRPr="00A00265" w:rsidRDefault="00A00265" w:rsidP="00A00265">
      <w:pPr>
        <w:numPr>
          <w:ilvl w:val="0"/>
          <w:numId w:val="5"/>
        </w:numPr>
        <w:spacing w:after="0" w:line="240" w:lineRule="auto"/>
        <w:jc w:val="both"/>
        <w:rPr>
          <w:rFonts w:ascii="Times New Roman" w:eastAsia="Times New Roman" w:hAnsi="Times New Roman" w:cs="Times New Roman"/>
          <w:sz w:val="28"/>
          <w:szCs w:val="28"/>
          <w:lang w:eastAsia="ru-RU"/>
        </w:rPr>
      </w:pPr>
      <w:r w:rsidRPr="00A00265">
        <w:rPr>
          <w:rFonts w:ascii="Times New Roman" w:eastAsia="Times New Roman" w:hAnsi="Times New Roman" w:cs="Times New Roman"/>
          <w:bCs/>
          <w:sz w:val="28"/>
          <w:szCs w:val="28"/>
          <w:lang w:eastAsia="ru-RU"/>
        </w:rPr>
        <w:t xml:space="preserve">Опорный орфографический компакт по русскому языку (пособие по орфографии) </w:t>
      </w:r>
      <w:hyperlink r:id="rId19" w:history="1">
        <w:r w:rsidRPr="00A00265">
          <w:rPr>
            <w:rStyle w:val="a6"/>
            <w:rFonts w:ascii="Times New Roman" w:eastAsia="Times New Roman" w:hAnsi="Times New Roman" w:cs="Times New Roman"/>
            <w:sz w:val="28"/>
            <w:szCs w:val="28"/>
            <w:lang w:eastAsia="ru-RU"/>
          </w:rPr>
          <w:t>http://yamal.org/ook/</w:t>
        </w:r>
      </w:hyperlink>
      <w:r w:rsidRPr="00A00265">
        <w:rPr>
          <w:rFonts w:ascii="Times New Roman" w:eastAsia="Times New Roman" w:hAnsi="Times New Roman" w:cs="Times New Roman"/>
          <w:sz w:val="28"/>
          <w:szCs w:val="28"/>
          <w:lang w:eastAsia="ru-RU"/>
        </w:rPr>
        <w:t xml:space="preserve"> </w:t>
      </w:r>
    </w:p>
    <w:p w:rsidR="00A00265" w:rsidRPr="00A00265" w:rsidRDefault="00A00265" w:rsidP="00A00265">
      <w:pPr>
        <w:numPr>
          <w:ilvl w:val="0"/>
          <w:numId w:val="5"/>
        </w:numPr>
        <w:spacing w:after="0" w:line="240" w:lineRule="auto"/>
        <w:jc w:val="both"/>
        <w:rPr>
          <w:rFonts w:ascii="Times New Roman" w:eastAsia="Times New Roman" w:hAnsi="Times New Roman" w:cs="Times New Roman"/>
          <w:sz w:val="28"/>
          <w:szCs w:val="28"/>
          <w:lang w:eastAsia="ru-RU"/>
        </w:rPr>
      </w:pPr>
      <w:r w:rsidRPr="00A00265">
        <w:rPr>
          <w:rFonts w:ascii="Times New Roman" w:eastAsia="Times New Roman" w:hAnsi="Times New Roman" w:cs="Times New Roman"/>
          <w:bCs/>
          <w:sz w:val="28"/>
          <w:szCs w:val="28"/>
          <w:lang w:eastAsia="ru-RU"/>
        </w:rPr>
        <w:t xml:space="preserve">Русский филологический портал </w:t>
      </w:r>
      <w:hyperlink r:id="rId20" w:history="1">
        <w:r w:rsidRPr="00A00265">
          <w:rPr>
            <w:rStyle w:val="a6"/>
            <w:rFonts w:ascii="Times New Roman" w:eastAsia="Times New Roman" w:hAnsi="Times New Roman" w:cs="Times New Roman"/>
            <w:sz w:val="28"/>
            <w:szCs w:val="28"/>
            <w:lang w:eastAsia="ru-RU"/>
          </w:rPr>
          <w:t>http://www.philology.ru/default.htm</w:t>
        </w:r>
      </w:hyperlink>
      <w:r w:rsidRPr="00A00265">
        <w:rPr>
          <w:rFonts w:ascii="Times New Roman" w:eastAsia="Times New Roman" w:hAnsi="Times New Roman" w:cs="Times New Roman"/>
          <w:sz w:val="28"/>
          <w:szCs w:val="28"/>
          <w:lang w:eastAsia="ru-RU"/>
        </w:rPr>
        <w:t xml:space="preserve"> </w:t>
      </w:r>
    </w:p>
    <w:p w:rsidR="00A00265" w:rsidRPr="00A00265" w:rsidRDefault="00A00265" w:rsidP="00A00265">
      <w:pPr>
        <w:numPr>
          <w:ilvl w:val="0"/>
          <w:numId w:val="5"/>
        </w:numPr>
        <w:spacing w:after="0" w:line="240" w:lineRule="auto"/>
        <w:jc w:val="both"/>
        <w:rPr>
          <w:rFonts w:ascii="Times New Roman" w:eastAsia="Times New Roman" w:hAnsi="Times New Roman" w:cs="Times New Roman"/>
          <w:sz w:val="28"/>
          <w:szCs w:val="28"/>
          <w:lang w:eastAsia="ru-RU"/>
        </w:rPr>
      </w:pPr>
      <w:r w:rsidRPr="00A00265">
        <w:rPr>
          <w:rFonts w:ascii="Times New Roman" w:eastAsia="Times New Roman" w:hAnsi="Times New Roman" w:cs="Times New Roman"/>
          <w:bCs/>
          <w:sz w:val="28"/>
          <w:szCs w:val="28"/>
          <w:lang w:eastAsia="ru-RU"/>
        </w:rPr>
        <w:t xml:space="preserve">Русский язык и культура речи </w:t>
      </w:r>
      <w:hyperlink r:id="rId21" w:anchor="4" w:history="1">
        <w:r w:rsidRPr="00A00265">
          <w:rPr>
            <w:rStyle w:val="a6"/>
            <w:rFonts w:ascii="Times New Roman" w:eastAsia="Times New Roman" w:hAnsi="Times New Roman" w:cs="Times New Roman"/>
            <w:sz w:val="28"/>
            <w:szCs w:val="28"/>
            <w:lang w:eastAsia="ru-RU"/>
          </w:rPr>
          <w:t>http://www.sibupk.nsk.su/Public/Chairs/c_foreign/Russian/kr_rus.htm#4</w:t>
        </w:r>
      </w:hyperlink>
      <w:r w:rsidRPr="00A00265">
        <w:rPr>
          <w:rFonts w:ascii="Times New Roman" w:eastAsia="Times New Roman" w:hAnsi="Times New Roman" w:cs="Times New Roman"/>
          <w:sz w:val="28"/>
          <w:szCs w:val="28"/>
          <w:lang w:eastAsia="ru-RU"/>
        </w:rPr>
        <w:t xml:space="preserve"> </w:t>
      </w:r>
    </w:p>
    <w:p w:rsidR="00A00265" w:rsidRPr="00A00265" w:rsidRDefault="00A00265" w:rsidP="00A00265">
      <w:pPr>
        <w:numPr>
          <w:ilvl w:val="0"/>
          <w:numId w:val="5"/>
        </w:numPr>
        <w:spacing w:after="0" w:line="240" w:lineRule="auto"/>
        <w:jc w:val="both"/>
        <w:rPr>
          <w:rFonts w:ascii="Times New Roman" w:eastAsia="Times New Roman" w:hAnsi="Times New Roman" w:cs="Times New Roman"/>
          <w:sz w:val="28"/>
          <w:szCs w:val="28"/>
          <w:lang w:eastAsia="ru-RU"/>
        </w:rPr>
      </w:pPr>
      <w:r w:rsidRPr="00A00265">
        <w:rPr>
          <w:rFonts w:ascii="Times New Roman" w:eastAsia="Times New Roman" w:hAnsi="Times New Roman" w:cs="Times New Roman"/>
          <w:bCs/>
          <w:sz w:val="28"/>
          <w:szCs w:val="28"/>
          <w:lang w:eastAsia="ru-RU"/>
        </w:rPr>
        <w:t xml:space="preserve">Самый полный словарь сокращений русского языка </w:t>
      </w:r>
      <w:hyperlink r:id="rId22" w:history="1">
        <w:r w:rsidRPr="00A00265">
          <w:rPr>
            <w:rStyle w:val="a6"/>
            <w:rFonts w:ascii="Times New Roman" w:eastAsia="Times New Roman" w:hAnsi="Times New Roman" w:cs="Times New Roman"/>
            <w:sz w:val="28"/>
            <w:szCs w:val="28"/>
            <w:lang w:eastAsia="ru-RU"/>
          </w:rPr>
          <w:t>http://www.sokr.ru/</w:t>
        </w:r>
      </w:hyperlink>
      <w:r w:rsidRPr="00A00265">
        <w:rPr>
          <w:rFonts w:ascii="Times New Roman" w:eastAsia="Times New Roman" w:hAnsi="Times New Roman" w:cs="Times New Roman"/>
          <w:sz w:val="28"/>
          <w:szCs w:val="28"/>
          <w:lang w:eastAsia="ru-RU"/>
        </w:rPr>
        <w:t xml:space="preserve"> </w:t>
      </w:r>
    </w:p>
    <w:p w:rsidR="00A00265" w:rsidRPr="00A00265" w:rsidRDefault="00A00265" w:rsidP="00A00265">
      <w:pPr>
        <w:numPr>
          <w:ilvl w:val="0"/>
          <w:numId w:val="5"/>
        </w:numPr>
        <w:spacing w:after="0" w:line="240" w:lineRule="auto"/>
        <w:jc w:val="both"/>
        <w:rPr>
          <w:rFonts w:ascii="Times New Roman" w:eastAsia="Times New Roman" w:hAnsi="Times New Roman" w:cs="Times New Roman"/>
          <w:sz w:val="28"/>
          <w:szCs w:val="28"/>
          <w:lang w:eastAsia="ru-RU"/>
        </w:rPr>
      </w:pPr>
      <w:r w:rsidRPr="00A00265">
        <w:rPr>
          <w:rFonts w:ascii="Times New Roman" w:eastAsia="Times New Roman" w:hAnsi="Times New Roman" w:cs="Times New Roman"/>
          <w:bCs/>
          <w:sz w:val="28"/>
          <w:szCs w:val="28"/>
          <w:lang w:eastAsia="ru-RU"/>
        </w:rPr>
        <w:t xml:space="preserve">Санкт-Петербургские Ведомости (Русский язык на рубеже тысячелетий) </w:t>
      </w:r>
      <w:hyperlink r:id="rId23" w:history="1">
        <w:r w:rsidRPr="00A00265">
          <w:rPr>
            <w:rStyle w:val="a6"/>
            <w:rFonts w:ascii="Times New Roman" w:eastAsia="Times New Roman" w:hAnsi="Times New Roman" w:cs="Times New Roman"/>
            <w:sz w:val="28"/>
            <w:szCs w:val="28"/>
            <w:lang w:eastAsia="ru-RU"/>
          </w:rPr>
          <w:t>http://www.vedomosty.spb.ru/2001/arts/spbved-2473-art-17.html</w:t>
        </w:r>
      </w:hyperlink>
      <w:r w:rsidRPr="00A00265">
        <w:rPr>
          <w:rFonts w:ascii="Times New Roman" w:eastAsia="Times New Roman" w:hAnsi="Times New Roman" w:cs="Times New Roman"/>
          <w:sz w:val="28"/>
          <w:szCs w:val="28"/>
          <w:lang w:eastAsia="ru-RU"/>
        </w:rPr>
        <w:t xml:space="preserve"> </w:t>
      </w:r>
    </w:p>
    <w:p w:rsidR="00A00265" w:rsidRPr="00A00265" w:rsidRDefault="00A00265" w:rsidP="00A00265">
      <w:pPr>
        <w:numPr>
          <w:ilvl w:val="0"/>
          <w:numId w:val="5"/>
        </w:numPr>
        <w:spacing w:after="0" w:line="240" w:lineRule="auto"/>
        <w:jc w:val="both"/>
        <w:rPr>
          <w:rFonts w:ascii="Times New Roman" w:eastAsia="Times New Roman" w:hAnsi="Times New Roman" w:cs="Times New Roman"/>
          <w:bCs/>
          <w:sz w:val="28"/>
          <w:szCs w:val="28"/>
          <w:lang w:eastAsia="ru-RU"/>
        </w:rPr>
      </w:pPr>
      <w:r w:rsidRPr="00A00265">
        <w:rPr>
          <w:rFonts w:ascii="Times New Roman" w:eastAsia="Times New Roman" w:hAnsi="Times New Roman" w:cs="Times New Roman"/>
          <w:bCs/>
          <w:sz w:val="28"/>
          <w:szCs w:val="28"/>
          <w:lang w:eastAsia="ru-RU"/>
        </w:rPr>
        <w:t xml:space="preserve">Словарь русских фамилий </w:t>
      </w:r>
      <w:hyperlink r:id="rId24" w:history="1">
        <w:r w:rsidRPr="00A00265">
          <w:rPr>
            <w:rStyle w:val="a6"/>
            <w:rFonts w:ascii="Times New Roman" w:eastAsia="Times New Roman" w:hAnsi="Times New Roman" w:cs="Times New Roman"/>
            <w:sz w:val="28"/>
            <w:szCs w:val="28"/>
            <w:lang w:eastAsia="ru-RU"/>
          </w:rPr>
          <w:t>http://www.rusfam.ru/</w:t>
        </w:r>
      </w:hyperlink>
    </w:p>
    <w:p w:rsidR="00A00265" w:rsidRPr="00A00265" w:rsidRDefault="00A00265" w:rsidP="00A00265">
      <w:pPr>
        <w:numPr>
          <w:ilvl w:val="0"/>
          <w:numId w:val="5"/>
        </w:numPr>
        <w:spacing w:after="0" w:line="240" w:lineRule="auto"/>
        <w:jc w:val="both"/>
        <w:rPr>
          <w:rFonts w:ascii="Times New Roman" w:eastAsia="Times New Roman" w:hAnsi="Times New Roman" w:cs="Times New Roman"/>
          <w:sz w:val="28"/>
          <w:szCs w:val="28"/>
          <w:lang w:eastAsia="ru-RU"/>
        </w:rPr>
      </w:pPr>
      <w:r w:rsidRPr="00A00265">
        <w:rPr>
          <w:rFonts w:ascii="Times New Roman" w:eastAsia="Times New Roman" w:hAnsi="Times New Roman" w:cs="Times New Roman"/>
          <w:bCs/>
          <w:sz w:val="28"/>
          <w:szCs w:val="28"/>
          <w:lang w:eastAsia="ru-RU"/>
        </w:rPr>
        <w:t xml:space="preserve">Уроки русского языка в школе Бабы-Яги </w:t>
      </w:r>
      <w:hyperlink r:id="rId25" w:history="1">
        <w:r w:rsidRPr="00A00265">
          <w:rPr>
            <w:rStyle w:val="a6"/>
            <w:rFonts w:ascii="Times New Roman" w:eastAsia="Times New Roman" w:hAnsi="Times New Roman" w:cs="Times New Roman"/>
            <w:sz w:val="28"/>
            <w:szCs w:val="28"/>
            <w:lang w:eastAsia="ru-RU"/>
          </w:rPr>
          <w:t>http://sertolovo.narod.ru/1.htm</w:t>
        </w:r>
      </w:hyperlink>
      <w:r w:rsidRPr="00A00265">
        <w:rPr>
          <w:rFonts w:ascii="Times New Roman" w:eastAsia="Times New Roman" w:hAnsi="Times New Roman" w:cs="Times New Roman"/>
          <w:sz w:val="28"/>
          <w:szCs w:val="28"/>
          <w:lang w:eastAsia="ru-RU"/>
        </w:rPr>
        <w:t xml:space="preserve"> </w:t>
      </w:r>
    </w:p>
    <w:p w:rsidR="00A00265" w:rsidRPr="00A00265" w:rsidRDefault="00A00265" w:rsidP="00A00265">
      <w:pPr>
        <w:numPr>
          <w:ilvl w:val="0"/>
          <w:numId w:val="5"/>
        </w:numPr>
        <w:spacing w:after="0" w:line="240" w:lineRule="auto"/>
        <w:jc w:val="both"/>
        <w:rPr>
          <w:rFonts w:ascii="Times New Roman" w:eastAsia="Times New Roman" w:hAnsi="Times New Roman" w:cs="Times New Roman"/>
          <w:sz w:val="28"/>
          <w:szCs w:val="28"/>
          <w:lang w:eastAsia="ru-RU"/>
        </w:rPr>
      </w:pPr>
      <w:r w:rsidRPr="00A00265">
        <w:rPr>
          <w:rFonts w:ascii="Times New Roman" w:eastAsia="Times New Roman" w:hAnsi="Times New Roman" w:cs="Times New Roman"/>
          <w:bCs/>
          <w:sz w:val="28"/>
          <w:szCs w:val="28"/>
          <w:lang w:eastAsia="ru-RU"/>
        </w:rPr>
        <w:t xml:space="preserve">Тесты по русскому языку (на ОС "Шопен") </w:t>
      </w:r>
      <w:hyperlink r:id="rId26" w:history="1">
        <w:r w:rsidRPr="00A00265">
          <w:rPr>
            <w:rStyle w:val="a6"/>
            <w:rFonts w:ascii="Times New Roman" w:eastAsia="Times New Roman" w:hAnsi="Times New Roman" w:cs="Times New Roman"/>
            <w:sz w:val="28"/>
            <w:szCs w:val="28"/>
            <w:lang w:eastAsia="ru-RU"/>
          </w:rPr>
          <w:t>http://altnet.ru/%7Emcsmall/cat_ru.htm</w:t>
        </w:r>
      </w:hyperlink>
      <w:r w:rsidRPr="00A00265">
        <w:rPr>
          <w:rFonts w:ascii="Times New Roman" w:eastAsia="Times New Roman" w:hAnsi="Times New Roman" w:cs="Times New Roman"/>
          <w:sz w:val="28"/>
          <w:szCs w:val="28"/>
          <w:lang w:eastAsia="ru-RU"/>
        </w:rPr>
        <w:t xml:space="preserve"> </w:t>
      </w:r>
    </w:p>
    <w:p w:rsidR="00A00265" w:rsidRPr="00A00265" w:rsidRDefault="00A00265" w:rsidP="00A00265">
      <w:pPr>
        <w:numPr>
          <w:ilvl w:val="0"/>
          <w:numId w:val="5"/>
        </w:numPr>
        <w:spacing w:after="0" w:line="240" w:lineRule="auto"/>
        <w:jc w:val="both"/>
        <w:rPr>
          <w:rFonts w:ascii="Times New Roman" w:eastAsia="Times New Roman" w:hAnsi="Times New Roman" w:cs="Times New Roman"/>
          <w:bCs/>
          <w:sz w:val="28"/>
          <w:szCs w:val="28"/>
          <w:lang w:eastAsia="ru-RU"/>
        </w:rPr>
      </w:pPr>
      <w:r w:rsidRPr="00A00265">
        <w:rPr>
          <w:rFonts w:ascii="Times New Roman" w:eastAsia="Times New Roman" w:hAnsi="Times New Roman" w:cs="Times New Roman"/>
          <w:bCs/>
          <w:sz w:val="28"/>
          <w:szCs w:val="28"/>
          <w:lang w:eastAsia="ru-RU"/>
        </w:rPr>
        <w:t xml:space="preserve">Основные правила грамматики русского языка </w:t>
      </w:r>
      <w:hyperlink r:id="rId27" w:history="1">
        <w:r w:rsidRPr="00A00265">
          <w:rPr>
            <w:rStyle w:val="a6"/>
            <w:rFonts w:ascii="Times New Roman" w:eastAsia="Times New Roman" w:hAnsi="Times New Roman" w:cs="Times New Roman"/>
            <w:sz w:val="28"/>
            <w:szCs w:val="28"/>
            <w:lang w:eastAsia="ru-RU"/>
          </w:rPr>
          <w:t>http://www.ipmce.su/~lib/osn_prav.html</w:t>
        </w:r>
      </w:hyperlink>
    </w:p>
    <w:p w:rsidR="00A00265" w:rsidRPr="00A00265" w:rsidRDefault="00A00265" w:rsidP="00A00265">
      <w:pPr>
        <w:numPr>
          <w:ilvl w:val="0"/>
          <w:numId w:val="5"/>
        </w:numPr>
        <w:spacing w:after="0" w:line="240" w:lineRule="auto"/>
        <w:jc w:val="both"/>
        <w:rPr>
          <w:rFonts w:ascii="Times New Roman" w:eastAsia="Times New Roman" w:hAnsi="Times New Roman" w:cs="Times New Roman"/>
          <w:sz w:val="28"/>
          <w:szCs w:val="28"/>
          <w:lang w:eastAsia="ru-RU"/>
        </w:rPr>
      </w:pPr>
      <w:r w:rsidRPr="00A00265">
        <w:rPr>
          <w:rFonts w:ascii="Times New Roman" w:eastAsia="Times New Roman" w:hAnsi="Times New Roman" w:cs="Times New Roman"/>
          <w:bCs/>
          <w:sz w:val="28"/>
          <w:szCs w:val="28"/>
          <w:lang w:eastAsia="ru-RU"/>
        </w:rPr>
        <w:t xml:space="preserve">Урок. Русский язык для школьников и преподавателей </w:t>
      </w:r>
      <w:hyperlink r:id="rId28" w:history="1">
        <w:r w:rsidRPr="00A00265">
          <w:rPr>
            <w:rStyle w:val="a6"/>
            <w:rFonts w:ascii="Times New Roman" w:eastAsia="Times New Roman" w:hAnsi="Times New Roman" w:cs="Times New Roman"/>
            <w:sz w:val="28"/>
            <w:szCs w:val="28"/>
            <w:lang w:eastAsia="ru-RU"/>
          </w:rPr>
          <w:t>http://urok.hut.ru/</w:t>
        </w:r>
      </w:hyperlink>
      <w:r w:rsidRPr="00A00265">
        <w:rPr>
          <w:rFonts w:ascii="Times New Roman" w:eastAsia="Times New Roman" w:hAnsi="Times New Roman" w:cs="Times New Roman"/>
          <w:sz w:val="28"/>
          <w:szCs w:val="28"/>
          <w:lang w:eastAsia="ru-RU"/>
        </w:rPr>
        <w:t xml:space="preserve"> </w:t>
      </w:r>
    </w:p>
    <w:p w:rsidR="00A00265" w:rsidRPr="00A00265" w:rsidRDefault="00A00265" w:rsidP="00A00265">
      <w:pPr>
        <w:numPr>
          <w:ilvl w:val="0"/>
          <w:numId w:val="5"/>
        </w:numPr>
        <w:spacing w:after="0" w:line="240" w:lineRule="auto"/>
        <w:jc w:val="both"/>
        <w:rPr>
          <w:rFonts w:ascii="Times New Roman" w:eastAsia="Times New Roman" w:hAnsi="Times New Roman" w:cs="Times New Roman"/>
          <w:sz w:val="28"/>
          <w:szCs w:val="28"/>
          <w:lang w:eastAsia="ru-RU"/>
        </w:rPr>
      </w:pPr>
      <w:r w:rsidRPr="00A00265">
        <w:rPr>
          <w:rFonts w:ascii="Times New Roman" w:eastAsia="Times New Roman" w:hAnsi="Times New Roman" w:cs="Times New Roman"/>
          <w:bCs/>
          <w:sz w:val="28"/>
          <w:szCs w:val="28"/>
          <w:lang w:eastAsia="ru-RU"/>
        </w:rPr>
        <w:t xml:space="preserve">Толковый словарь В.И. Даля  </w:t>
      </w:r>
      <w:hyperlink r:id="rId29" w:history="1">
        <w:r w:rsidRPr="00A00265">
          <w:rPr>
            <w:rStyle w:val="a6"/>
            <w:rFonts w:ascii="Times New Roman" w:eastAsia="Times New Roman" w:hAnsi="Times New Roman" w:cs="Times New Roman"/>
            <w:sz w:val="28"/>
            <w:szCs w:val="28"/>
            <w:lang w:eastAsia="ru-RU"/>
          </w:rPr>
          <w:t>http://www.slova.ru/</w:t>
        </w:r>
      </w:hyperlink>
      <w:r w:rsidRPr="00A00265">
        <w:rPr>
          <w:rFonts w:ascii="Times New Roman" w:eastAsia="Times New Roman" w:hAnsi="Times New Roman" w:cs="Times New Roman"/>
          <w:sz w:val="28"/>
          <w:szCs w:val="28"/>
          <w:lang w:eastAsia="ru-RU"/>
        </w:rPr>
        <w:t xml:space="preserve"> </w:t>
      </w:r>
    </w:p>
    <w:p w:rsidR="00A00265" w:rsidRPr="00A00265" w:rsidRDefault="00A00265" w:rsidP="00A00265">
      <w:pPr>
        <w:numPr>
          <w:ilvl w:val="0"/>
          <w:numId w:val="5"/>
        </w:numPr>
        <w:spacing w:after="0" w:line="240" w:lineRule="auto"/>
        <w:jc w:val="both"/>
        <w:rPr>
          <w:rFonts w:ascii="Times New Roman" w:eastAsia="Times New Roman" w:hAnsi="Times New Roman" w:cs="Times New Roman"/>
          <w:sz w:val="28"/>
          <w:szCs w:val="28"/>
          <w:lang w:eastAsia="ru-RU"/>
        </w:rPr>
      </w:pPr>
      <w:r w:rsidRPr="00A00265">
        <w:rPr>
          <w:rFonts w:ascii="Times New Roman" w:eastAsia="Times New Roman" w:hAnsi="Times New Roman" w:cs="Times New Roman"/>
          <w:bCs/>
          <w:sz w:val="28"/>
          <w:szCs w:val="28"/>
          <w:lang w:eastAsia="ru-RU"/>
        </w:rPr>
        <w:t xml:space="preserve">Русские словари. Служба русского языка </w:t>
      </w:r>
      <w:hyperlink r:id="rId30" w:history="1">
        <w:r w:rsidRPr="00A00265">
          <w:rPr>
            <w:rStyle w:val="a6"/>
            <w:rFonts w:ascii="Times New Roman" w:eastAsia="Times New Roman" w:hAnsi="Times New Roman" w:cs="Times New Roman"/>
            <w:sz w:val="28"/>
            <w:szCs w:val="28"/>
            <w:lang w:eastAsia="ru-RU"/>
          </w:rPr>
          <w:t>http://www.slovari.ru/lang/ru/</w:t>
        </w:r>
      </w:hyperlink>
      <w:r w:rsidRPr="00A00265">
        <w:rPr>
          <w:rFonts w:ascii="Times New Roman" w:eastAsia="Times New Roman" w:hAnsi="Times New Roman" w:cs="Times New Roman"/>
          <w:sz w:val="28"/>
          <w:szCs w:val="28"/>
          <w:lang w:eastAsia="ru-RU"/>
        </w:rPr>
        <w:t xml:space="preserve"> </w:t>
      </w:r>
    </w:p>
    <w:p w:rsidR="00D17914" w:rsidRPr="00155E03" w:rsidRDefault="00A00265" w:rsidP="002F4CAC">
      <w:pPr>
        <w:numPr>
          <w:ilvl w:val="0"/>
          <w:numId w:val="5"/>
        </w:numPr>
        <w:spacing w:after="0" w:line="240" w:lineRule="auto"/>
        <w:jc w:val="both"/>
        <w:rPr>
          <w:rFonts w:ascii="Times New Roman" w:eastAsia="Times New Roman" w:hAnsi="Times New Roman" w:cs="Times New Roman"/>
          <w:b/>
          <w:sz w:val="28"/>
          <w:szCs w:val="28"/>
          <w:lang w:eastAsia="ru-RU"/>
        </w:rPr>
      </w:pPr>
      <w:r w:rsidRPr="008311F1">
        <w:rPr>
          <w:rFonts w:ascii="Times New Roman" w:eastAsia="Times New Roman" w:hAnsi="Times New Roman" w:cs="Times New Roman"/>
          <w:bCs/>
          <w:sz w:val="28"/>
          <w:szCs w:val="28"/>
          <w:lang w:eastAsia="ru-RU"/>
        </w:rPr>
        <w:t>Словарь-справочник русского языка</w:t>
      </w:r>
      <w:hyperlink r:id="rId31" w:history="1">
        <w:r w:rsidRPr="008311F1">
          <w:rPr>
            <w:rStyle w:val="a6"/>
            <w:rFonts w:ascii="Times New Roman" w:eastAsia="Times New Roman" w:hAnsi="Times New Roman" w:cs="Times New Roman"/>
            <w:sz w:val="28"/>
            <w:szCs w:val="28"/>
            <w:lang w:eastAsia="ru-RU"/>
          </w:rPr>
          <w:t>http://slovar.boom.ru/</w:t>
        </w:r>
      </w:hyperlink>
      <w:r w:rsidRPr="008311F1">
        <w:rPr>
          <w:rFonts w:ascii="Times New Roman" w:eastAsia="Times New Roman" w:hAnsi="Times New Roman" w:cs="Times New Roman"/>
          <w:sz w:val="28"/>
          <w:szCs w:val="28"/>
          <w:lang w:eastAsia="ru-RU"/>
        </w:rPr>
        <w:t xml:space="preserve"> </w:t>
      </w:r>
    </w:p>
    <w:p w:rsidR="00155E03" w:rsidRDefault="00155E03" w:rsidP="00155E03">
      <w:pPr>
        <w:spacing w:after="0" w:line="240" w:lineRule="auto"/>
        <w:jc w:val="both"/>
        <w:rPr>
          <w:rFonts w:ascii="Times New Roman" w:eastAsia="Times New Roman" w:hAnsi="Times New Roman" w:cs="Times New Roman"/>
          <w:sz w:val="28"/>
          <w:szCs w:val="28"/>
          <w:lang w:eastAsia="ru-RU"/>
        </w:rPr>
      </w:pPr>
    </w:p>
    <w:p w:rsidR="00155E03" w:rsidRDefault="00155E03" w:rsidP="00155E03">
      <w:pPr>
        <w:spacing w:after="0" w:line="240" w:lineRule="auto"/>
        <w:jc w:val="both"/>
        <w:rPr>
          <w:rFonts w:ascii="Times New Roman" w:eastAsia="Times New Roman" w:hAnsi="Times New Roman" w:cs="Times New Roman"/>
          <w:sz w:val="28"/>
          <w:szCs w:val="28"/>
          <w:lang w:eastAsia="ru-RU"/>
        </w:rPr>
      </w:pPr>
    </w:p>
    <w:p w:rsidR="00155E03" w:rsidRPr="008311F1" w:rsidRDefault="00155E03" w:rsidP="00155E03">
      <w:pPr>
        <w:spacing w:after="0" w:line="240" w:lineRule="auto"/>
        <w:jc w:val="both"/>
        <w:rPr>
          <w:rFonts w:ascii="Times New Roman" w:eastAsia="Times New Roman" w:hAnsi="Times New Roman" w:cs="Times New Roman"/>
          <w:b/>
          <w:sz w:val="28"/>
          <w:szCs w:val="28"/>
          <w:lang w:eastAsia="ru-RU"/>
        </w:rPr>
      </w:pPr>
    </w:p>
    <w:p w:rsidR="00D17914" w:rsidRDefault="00D17914" w:rsidP="00D1791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Календарно-тематическое планирование</w:t>
      </w:r>
    </w:p>
    <w:p w:rsidR="00ED7E79" w:rsidRDefault="00ED7E79" w:rsidP="00D17914">
      <w:pPr>
        <w:spacing w:after="0" w:line="240" w:lineRule="auto"/>
        <w:jc w:val="center"/>
        <w:rPr>
          <w:rFonts w:ascii="Times New Roman" w:eastAsia="Times New Roman" w:hAnsi="Times New Roman" w:cs="Times New Roman"/>
          <w:b/>
          <w:sz w:val="28"/>
          <w:szCs w:val="28"/>
          <w:lang w:eastAsia="ru-RU"/>
        </w:rPr>
      </w:pPr>
    </w:p>
    <w:tbl>
      <w:tblPr>
        <w:tblStyle w:val="a5"/>
        <w:tblW w:w="14850" w:type="dxa"/>
        <w:tblLook w:val="0420"/>
      </w:tblPr>
      <w:tblGrid>
        <w:gridCol w:w="656"/>
        <w:gridCol w:w="730"/>
        <w:gridCol w:w="38"/>
        <w:gridCol w:w="22"/>
        <w:gridCol w:w="745"/>
        <w:gridCol w:w="2692"/>
        <w:gridCol w:w="2410"/>
        <w:gridCol w:w="2408"/>
        <w:gridCol w:w="2788"/>
        <w:gridCol w:w="2361"/>
      </w:tblGrid>
      <w:tr w:rsidR="008D1BF3" w:rsidTr="004F219B">
        <w:tc>
          <w:tcPr>
            <w:tcW w:w="656" w:type="dxa"/>
            <w:vMerge w:val="restart"/>
          </w:tcPr>
          <w:p w:rsidR="00D72AD2" w:rsidRPr="00ED7E79" w:rsidRDefault="00D72AD2" w:rsidP="00D17914">
            <w:pPr>
              <w:jc w:val="center"/>
              <w:rPr>
                <w:b/>
                <w:i/>
                <w:sz w:val="22"/>
                <w:szCs w:val="22"/>
                <w:lang w:eastAsia="ru-RU"/>
              </w:rPr>
            </w:pPr>
            <w:r w:rsidRPr="00ED7E79">
              <w:rPr>
                <w:b/>
                <w:i/>
                <w:sz w:val="22"/>
                <w:szCs w:val="22"/>
                <w:lang w:eastAsia="ru-RU"/>
              </w:rPr>
              <w:t>№</w:t>
            </w:r>
          </w:p>
        </w:tc>
        <w:tc>
          <w:tcPr>
            <w:tcW w:w="1535" w:type="dxa"/>
            <w:gridSpan w:val="4"/>
          </w:tcPr>
          <w:p w:rsidR="00D72AD2" w:rsidRPr="00ED7E79" w:rsidRDefault="00D72AD2" w:rsidP="00D17914">
            <w:pPr>
              <w:jc w:val="center"/>
              <w:rPr>
                <w:b/>
                <w:i/>
                <w:sz w:val="22"/>
                <w:szCs w:val="22"/>
                <w:lang w:eastAsia="ru-RU"/>
              </w:rPr>
            </w:pPr>
            <w:r w:rsidRPr="00ED7E79">
              <w:rPr>
                <w:b/>
                <w:i/>
                <w:sz w:val="22"/>
                <w:szCs w:val="22"/>
                <w:lang w:eastAsia="ru-RU"/>
              </w:rPr>
              <w:t>Дата</w:t>
            </w:r>
          </w:p>
        </w:tc>
        <w:tc>
          <w:tcPr>
            <w:tcW w:w="2692" w:type="dxa"/>
            <w:vMerge w:val="restart"/>
          </w:tcPr>
          <w:p w:rsidR="00D72AD2" w:rsidRPr="00ED7E79" w:rsidRDefault="00D72AD2" w:rsidP="00D17914">
            <w:pPr>
              <w:jc w:val="center"/>
              <w:rPr>
                <w:b/>
                <w:i/>
                <w:sz w:val="22"/>
                <w:szCs w:val="22"/>
                <w:lang w:eastAsia="ru-RU"/>
              </w:rPr>
            </w:pPr>
            <w:r w:rsidRPr="00ED7E79">
              <w:rPr>
                <w:b/>
                <w:i/>
                <w:sz w:val="22"/>
                <w:szCs w:val="22"/>
                <w:lang w:eastAsia="ru-RU"/>
              </w:rPr>
              <w:t>Тема урока</w:t>
            </w:r>
          </w:p>
        </w:tc>
        <w:tc>
          <w:tcPr>
            <w:tcW w:w="2410" w:type="dxa"/>
            <w:vMerge w:val="restart"/>
          </w:tcPr>
          <w:p w:rsidR="00D72AD2" w:rsidRPr="00ED7E79" w:rsidRDefault="00D72AD2" w:rsidP="00D17914">
            <w:pPr>
              <w:jc w:val="center"/>
              <w:rPr>
                <w:b/>
                <w:i/>
                <w:sz w:val="22"/>
                <w:szCs w:val="22"/>
                <w:lang w:eastAsia="ru-RU"/>
              </w:rPr>
            </w:pPr>
            <w:r w:rsidRPr="00ED7E79">
              <w:rPr>
                <w:b/>
                <w:i/>
                <w:sz w:val="22"/>
                <w:szCs w:val="22"/>
                <w:lang w:eastAsia="ru-RU"/>
              </w:rPr>
              <w:t>Основное содержание</w:t>
            </w:r>
          </w:p>
        </w:tc>
        <w:tc>
          <w:tcPr>
            <w:tcW w:w="7557" w:type="dxa"/>
            <w:gridSpan w:val="3"/>
          </w:tcPr>
          <w:p w:rsidR="00D72AD2" w:rsidRPr="00ED7E79" w:rsidRDefault="00D72AD2" w:rsidP="00D17914">
            <w:pPr>
              <w:jc w:val="center"/>
              <w:rPr>
                <w:b/>
                <w:i/>
                <w:sz w:val="22"/>
                <w:szCs w:val="22"/>
                <w:lang w:eastAsia="ru-RU"/>
              </w:rPr>
            </w:pPr>
            <w:r w:rsidRPr="00ED7E79">
              <w:rPr>
                <w:b/>
                <w:i/>
                <w:sz w:val="22"/>
                <w:szCs w:val="22"/>
                <w:lang w:eastAsia="ru-RU"/>
              </w:rPr>
              <w:t>Планируемые результаты</w:t>
            </w:r>
          </w:p>
        </w:tc>
      </w:tr>
      <w:tr w:rsidR="006250F7" w:rsidTr="004F219B">
        <w:tc>
          <w:tcPr>
            <w:tcW w:w="656" w:type="dxa"/>
            <w:vMerge/>
          </w:tcPr>
          <w:p w:rsidR="00D72AD2" w:rsidRPr="00ED7E79" w:rsidRDefault="00D72AD2" w:rsidP="00D17914">
            <w:pPr>
              <w:jc w:val="center"/>
              <w:rPr>
                <w:b/>
                <w:i/>
                <w:sz w:val="22"/>
                <w:szCs w:val="22"/>
                <w:lang w:eastAsia="ru-RU"/>
              </w:rPr>
            </w:pPr>
          </w:p>
        </w:tc>
        <w:tc>
          <w:tcPr>
            <w:tcW w:w="730" w:type="dxa"/>
          </w:tcPr>
          <w:p w:rsidR="00D72AD2" w:rsidRPr="00ED7E79" w:rsidRDefault="00D72AD2" w:rsidP="00D17914">
            <w:pPr>
              <w:jc w:val="center"/>
              <w:rPr>
                <w:b/>
                <w:i/>
                <w:lang w:eastAsia="ru-RU"/>
              </w:rPr>
            </w:pPr>
            <w:r>
              <w:rPr>
                <w:b/>
                <w:i/>
                <w:lang w:eastAsia="ru-RU"/>
              </w:rPr>
              <w:t>По плану</w:t>
            </w:r>
          </w:p>
        </w:tc>
        <w:tc>
          <w:tcPr>
            <w:tcW w:w="805" w:type="dxa"/>
            <w:gridSpan w:val="3"/>
          </w:tcPr>
          <w:p w:rsidR="00D72AD2" w:rsidRPr="000610CF" w:rsidRDefault="00D72AD2" w:rsidP="00D17914">
            <w:pPr>
              <w:jc w:val="center"/>
              <w:rPr>
                <w:b/>
                <w:i/>
                <w:lang w:eastAsia="ru-RU"/>
              </w:rPr>
            </w:pPr>
            <w:r w:rsidRPr="000610CF">
              <w:rPr>
                <w:b/>
                <w:i/>
                <w:lang w:eastAsia="ru-RU"/>
              </w:rPr>
              <w:t>По факту</w:t>
            </w:r>
          </w:p>
        </w:tc>
        <w:tc>
          <w:tcPr>
            <w:tcW w:w="2692" w:type="dxa"/>
            <w:vMerge/>
          </w:tcPr>
          <w:p w:rsidR="00D72AD2" w:rsidRPr="00ED7E79" w:rsidRDefault="00D72AD2" w:rsidP="00D17914">
            <w:pPr>
              <w:jc w:val="center"/>
              <w:rPr>
                <w:b/>
                <w:i/>
                <w:sz w:val="22"/>
                <w:szCs w:val="22"/>
                <w:lang w:eastAsia="ru-RU"/>
              </w:rPr>
            </w:pPr>
          </w:p>
        </w:tc>
        <w:tc>
          <w:tcPr>
            <w:tcW w:w="2410" w:type="dxa"/>
            <w:vMerge/>
          </w:tcPr>
          <w:p w:rsidR="00D72AD2" w:rsidRPr="00ED7E79" w:rsidRDefault="00D72AD2" w:rsidP="00D17914">
            <w:pPr>
              <w:jc w:val="center"/>
              <w:rPr>
                <w:b/>
                <w:i/>
                <w:sz w:val="22"/>
                <w:szCs w:val="22"/>
                <w:lang w:eastAsia="ru-RU"/>
              </w:rPr>
            </w:pPr>
          </w:p>
        </w:tc>
        <w:tc>
          <w:tcPr>
            <w:tcW w:w="2408" w:type="dxa"/>
          </w:tcPr>
          <w:p w:rsidR="00D72AD2" w:rsidRPr="00ED7E79" w:rsidRDefault="00D72AD2" w:rsidP="00D17914">
            <w:pPr>
              <w:jc w:val="center"/>
              <w:rPr>
                <w:b/>
                <w:i/>
                <w:sz w:val="22"/>
                <w:szCs w:val="22"/>
                <w:lang w:eastAsia="ru-RU"/>
              </w:rPr>
            </w:pPr>
            <w:r w:rsidRPr="00ED7E79">
              <w:rPr>
                <w:b/>
                <w:i/>
                <w:sz w:val="22"/>
                <w:szCs w:val="22"/>
                <w:lang w:eastAsia="ru-RU"/>
              </w:rPr>
              <w:t>Предметные</w:t>
            </w:r>
          </w:p>
        </w:tc>
        <w:tc>
          <w:tcPr>
            <w:tcW w:w="2788" w:type="dxa"/>
          </w:tcPr>
          <w:p w:rsidR="00D72AD2" w:rsidRPr="00ED7E79" w:rsidRDefault="00D72AD2" w:rsidP="00D17914">
            <w:pPr>
              <w:jc w:val="center"/>
              <w:rPr>
                <w:b/>
                <w:i/>
                <w:sz w:val="22"/>
                <w:szCs w:val="22"/>
                <w:lang w:eastAsia="ru-RU"/>
              </w:rPr>
            </w:pPr>
            <w:r w:rsidRPr="00ED7E79">
              <w:rPr>
                <w:b/>
                <w:i/>
                <w:sz w:val="22"/>
                <w:szCs w:val="22"/>
                <w:lang w:eastAsia="ru-RU"/>
              </w:rPr>
              <w:t>Личностные</w:t>
            </w:r>
          </w:p>
        </w:tc>
        <w:tc>
          <w:tcPr>
            <w:tcW w:w="2361" w:type="dxa"/>
          </w:tcPr>
          <w:p w:rsidR="00D72AD2" w:rsidRPr="00ED7E79" w:rsidRDefault="00D72AD2" w:rsidP="00D17914">
            <w:pPr>
              <w:jc w:val="center"/>
              <w:rPr>
                <w:b/>
                <w:i/>
                <w:sz w:val="22"/>
                <w:szCs w:val="22"/>
                <w:lang w:eastAsia="ru-RU"/>
              </w:rPr>
            </w:pPr>
            <w:r w:rsidRPr="00ED7E79">
              <w:rPr>
                <w:b/>
                <w:i/>
                <w:sz w:val="22"/>
                <w:szCs w:val="22"/>
                <w:lang w:eastAsia="ru-RU"/>
              </w:rPr>
              <w:t>Метапредметные</w:t>
            </w:r>
          </w:p>
        </w:tc>
      </w:tr>
      <w:tr w:rsidR="00ED7E79" w:rsidTr="00F60B2D">
        <w:tc>
          <w:tcPr>
            <w:tcW w:w="14850" w:type="dxa"/>
            <w:gridSpan w:val="10"/>
          </w:tcPr>
          <w:p w:rsidR="00ED7E79" w:rsidRDefault="00ED7E79" w:rsidP="00E707AE">
            <w:pPr>
              <w:jc w:val="center"/>
              <w:rPr>
                <w:b/>
                <w:sz w:val="24"/>
                <w:szCs w:val="24"/>
                <w:lang w:eastAsia="ru-RU"/>
              </w:rPr>
            </w:pPr>
            <w:r w:rsidRPr="00ED7E79">
              <w:rPr>
                <w:b/>
                <w:sz w:val="24"/>
                <w:szCs w:val="24"/>
                <w:lang w:eastAsia="ru-RU"/>
              </w:rPr>
              <w:t>РУССКИЙ ЯЗЫК КАК РАЗВИВАЮЩЕЕСЯ ЯВЛЕНИЕ</w:t>
            </w:r>
            <w:r>
              <w:rPr>
                <w:b/>
                <w:sz w:val="24"/>
                <w:szCs w:val="24"/>
                <w:lang w:eastAsia="ru-RU"/>
              </w:rPr>
              <w:t xml:space="preserve"> (1 Ч.)</w:t>
            </w:r>
          </w:p>
          <w:p w:rsidR="00E707AE" w:rsidRPr="00ED7E79" w:rsidRDefault="00E707AE" w:rsidP="00E707AE">
            <w:pPr>
              <w:jc w:val="center"/>
              <w:rPr>
                <w:b/>
                <w:sz w:val="24"/>
                <w:szCs w:val="24"/>
                <w:lang w:eastAsia="ru-RU"/>
              </w:rPr>
            </w:pPr>
          </w:p>
        </w:tc>
      </w:tr>
      <w:tr w:rsidR="006250F7" w:rsidTr="004F219B">
        <w:tc>
          <w:tcPr>
            <w:tcW w:w="656" w:type="dxa"/>
          </w:tcPr>
          <w:p w:rsidR="00D72AD2" w:rsidRDefault="00D72AD2" w:rsidP="00D17914">
            <w:pPr>
              <w:jc w:val="center"/>
              <w:rPr>
                <w:sz w:val="24"/>
                <w:szCs w:val="24"/>
                <w:lang w:eastAsia="ru-RU"/>
              </w:rPr>
            </w:pPr>
          </w:p>
          <w:p w:rsidR="00D72AD2" w:rsidRPr="00ED7E79" w:rsidRDefault="00D72AD2" w:rsidP="00D17914">
            <w:pPr>
              <w:jc w:val="center"/>
              <w:rPr>
                <w:sz w:val="24"/>
                <w:szCs w:val="24"/>
                <w:lang w:eastAsia="ru-RU"/>
              </w:rPr>
            </w:pPr>
            <w:r w:rsidRPr="00ED7E79">
              <w:rPr>
                <w:sz w:val="24"/>
                <w:szCs w:val="24"/>
                <w:lang w:eastAsia="ru-RU"/>
              </w:rPr>
              <w:t>1</w:t>
            </w:r>
          </w:p>
        </w:tc>
        <w:tc>
          <w:tcPr>
            <w:tcW w:w="790" w:type="dxa"/>
            <w:gridSpan w:val="3"/>
          </w:tcPr>
          <w:p w:rsidR="00D72AD2" w:rsidRPr="00ED7E79" w:rsidRDefault="00D72AD2" w:rsidP="00D17914">
            <w:pPr>
              <w:jc w:val="center"/>
              <w:rPr>
                <w:b/>
                <w:sz w:val="28"/>
                <w:szCs w:val="28"/>
                <w:lang w:eastAsia="ru-RU"/>
              </w:rPr>
            </w:pPr>
          </w:p>
        </w:tc>
        <w:tc>
          <w:tcPr>
            <w:tcW w:w="745" w:type="dxa"/>
          </w:tcPr>
          <w:p w:rsidR="00D72AD2" w:rsidRPr="00ED7E79" w:rsidRDefault="00D72AD2" w:rsidP="00D17914">
            <w:pPr>
              <w:jc w:val="center"/>
              <w:rPr>
                <w:b/>
                <w:sz w:val="28"/>
                <w:szCs w:val="28"/>
                <w:lang w:eastAsia="ru-RU"/>
              </w:rPr>
            </w:pPr>
          </w:p>
        </w:tc>
        <w:tc>
          <w:tcPr>
            <w:tcW w:w="2692" w:type="dxa"/>
          </w:tcPr>
          <w:p w:rsidR="00D72AD2" w:rsidRDefault="00D72AD2" w:rsidP="00ED7E79">
            <w:pPr>
              <w:rPr>
                <w:sz w:val="24"/>
                <w:szCs w:val="24"/>
                <w:lang w:eastAsia="ru-RU"/>
              </w:rPr>
            </w:pPr>
          </w:p>
          <w:p w:rsidR="00D72AD2" w:rsidRPr="00035964" w:rsidRDefault="00D72AD2" w:rsidP="00ED7E79">
            <w:pPr>
              <w:rPr>
                <w:sz w:val="24"/>
                <w:szCs w:val="24"/>
                <w:lang w:eastAsia="ru-RU"/>
              </w:rPr>
            </w:pPr>
            <w:r w:rsidRPr="00035964">
              <w:rPr>
                <w:sz w:val="24"/>
                <w:szCs w:val="24"/>
                <w:lang w:eastAsia="ru-RU"/>
              </w:rPr>
              <w:t>Русский язык как развивающееся явление.</w:t>
            </w:r>
          </w:p>
        </w:tc>
        <w:tc>
          <w:tcPr>
            <w:tcW w:w="2410" w:type="dxa"/>
          </w:tcPr>
          <w:p w:rsidR="00D72AD2" w:rsidRPr="00ED7E79" w:rsidRDefault="00D72AD2" w:rsidP="00ED7E79">
            <w:pPr>
              <w:rPr>
                <w:sz w:val="24"/>
                <w:szCs w:val="24"/>
                <w:lang w:eastAsia="ru-RU"/>
              </w:rPr>
            </w:pPr>
            <w:r w:rsidRPr="00ED7E79">
              <w:rPr>
                <w:sz w:val="24"/>
                <w:szCs w:val="24"/>
                <w:lang w:eastAsia="ru-RU"/>
              </w:rPr>
              <w:t>Русский язык – один из славянских языков. Славянские языки – родственные языки.</w:t>
            </w:r>
          </w:p>
          <w:p w:rsidR="00D72AD2" w:rsidRPr="00ED7E79" w:rsidRDefault="00D72AD2" w:rsidP="00ED7E79">
            <w:pPr>
              <w:rPr>
                <w:sz w:val="24"/>
                <w:szCs w:val="24"/>
                <w:lang w:eastAsia="ru-RU"/>
              </w:rPr>
            </w:pPr>
            <w:r w:rsidRPr="00ED7E79">
              <w:rPr>
                <w:sz w:val="24"/>
                <w:szCs w:val="24"/>
                <w:lang w:eastAsia="ru-RU"/>
              </w:rPr>
              <w:t>Развитие, совершенствование, изменение языка</w:t>
            </w:r>
          </w:p>
        </w:tc>
        <w:tc>
          <w:tcPr>
            <w:tcW w:w="2408" w:type="dxa"/>
          </w:tcPr>
          <w:p w:rsidR="00D72AD2" w:rsidRPr="00804140" w:rsidRDefault="00D72AD2" w:rsidP="00804140">
            <w:pPr>
              <w:rPr>
                <w:sz w:val="24"/>
                <w:szCs w:val="24"/>
                <w:lang w:eastAsia="ru-RU"/>
              </w:rPr>
            </w:pPr>
            <w:r w:rsidRPr="00804140">
              <w:rPr>
                <w:sz w:val="24"/>
                <w:szCs w:val="24"/>
                <w:lang w:eastAsia="ru-RU"/>
              </w:rPr>
              <w:t>Научиться понимать высказывания на лингвистическую тему</w:t>
            </w:r>
          </w:p>
          <w:p w:rsidR="00D72AD2" w:rsidRPr="00DD1589" w:rsidRDefault="00D72AD2" w:rsidP="00EF22BD">
            <w:pPr>
              <w:rPr>
                <w:sz w:val="24"/>
                <w:szCs w:val="24"/>
                <w:lang w:eastAsia="ru-RU"/>
              </w:rPr>
            </w:pPr>
            <w:r w:rsidRPr="00804140">
              <w:rPr>
                <w:sz w:val="24"/>
                <w:szCs w:val="24"/>
                <w:lang w:eastAsia="ru-RU"/>
              </w:rPr>
              <w:t>и составлять рассуждение на лингвистическую тему</w:t>
            </w:r>
          </w:p>
        </w:tc>
        <w:tc>
          <w:tcPr>
            <w:tcW w:w="2788" w:type="dxa"/>
          </w:tcPr>
          <w:p w:rsidR="00D72AD2" w:rsidRPr="00D25B50" w:rsidRDefault="00D72AD2" w:rsidP="00D25B50">
            <w:pPr>
              <w:rPr>
                <w:sz w:val="24"/>
                <w:szCs w:val="24"/>
                <w:lang w:eastAsia="ru-RU"/>
              </w:rPr>
            </w:pPr>
            <w:r w:rsidRPr="00D25B50">
              <w:rPr>
                <w:sz w:val="24"/>
                <w:szCs w:val="24"/>
                <w:lang w:eastAsia="ru-RU"/>
              </w:rPr>
              <w:t>Формирование знания</w:t>
            </w:r>
          </w:p>
          <w:p w:rsidR="00D72AD2" w:rsidRPr="00D25B50" w:rsidRDefault="00D72AD2" w:rsidP="00D25B50">
            <w:pPr>
              <w:rPr>
                <w:sz w:val="24"/>
                <w:szCs w:val="24"/>
                <w:lang w:eastAsia="ru-RU"/>
              </w:rPr>
            </w:pPr>
            <w:r w:rsidRPr="00D25B50">
              <w:rPr>
                <w:sz w:val="24"/>
                <w:szCs w:val="24"/>
                <w:lang w:eastAsia="ru-RU"/>
              </w:rPr>
              <w:t>о взаимосвязи</w:t>
            </w:r>
          </w:p>
          <w:p w:rsidR="00D72AD2" w:rsidRPr="00D25B50" w:rsidRDefault="00D72AD2" w:rsidP="00D25B50">
            <w:pPr>
              <w:rPr>
                <w:sz w:val="24"/>
                <w:szCs w:val="24"/>
                <w:lang w:eastAsia="ru-RU"/>
              </w:rPr>
            </w:pPr>
            <w:r w:rsidRPr="00D25B50">
              <w:rPr>
                <w:sz w:val="24"/>
                <w:szCs w:val="24"/>
                <w:lang w:eastAsia="ru-RU"/>
              </w:rPr>
              <w:t>русского языка</w:t>
            </w:r>
          </w:p>
          <w:p w:rsidR="00D72AD2" w:rsidRPr="00D25B50" w:rsidRDefault="00D72AD2" w:rsidP="00D25B50">
            <w:pPr>
              <w:rPr>
                <w:sz w:val="24"/>
                <w:szCs w:val="24"/>
                <w:lang w:eastAsia="ru-RU"/>
              </w:rPr>
            </w:pPr>
            <w:r w:rsidRPr="00D25B50">
              <w:rPr>
                <w:sz w:val="24"/>
                <w:szCs w:val="24"/>
                <w:lang w:eastAsia="ru-RU"/>
              </w:rPr>
              <w:t>с культурой</w:t>
            </w:r>
          </w:p>
          <w:p w:rsidR="00D72AD2" w:rsidRPr="00D25B50" w:rsidRDefault="00D72AD2" w:rsidP="00D25B50">
            <w:pPr>
              <w:rPr>
                <w:sz w:val="24"/>
                <w:szCs w:val="24"/>
                <w:lang w:eastAsia="ru-RU"/>
              </w:rPr>
            </w:pPr>
            <w:r w:rsidRPr="00D25B50">
              <w:rPr>
                <w:sz w:val="24"/>
                <w:szCs w:val="24"/>
                <w:lang w:eastAsia="ru-RU"/>
              </w:rPr>
              <w:t>и историей</w:t>
            </w:r>
          </w:p>
          <w:p w:rsidR="00D72AD2" w:rsidRPr="00D25B50" w:rsidRDefault="00D72AD2" w:rsidP="00D25B50">
            <w:pPr>
              <w:rPr>
                <w:sz w:val="24"/>
                <w:szCs w:val="24"/>
                <w:lang w:eastAsia="ru-RU"/>
              </w:rPr>
            </w:pPr>
            <w:r w:rsidRPr="00D25B50">
              <w:rPr>
                <w:sz w:val="24"/>
                <w:szCs w:val="24"/>
                <w:lang w:eastAsia="ru-RU"/>
              </w:rPr>
              <w:t>России и мира,</w:t>
            </w:r>
          </w:p>
          <w:p w:rsidR="00D72AD2" w:rsidRPr="00D25B50" w:rsidRDefault="00D72AD2" w:rsidP="00D25B50">
            <w:pPr>
              <w:rPr>
                <w:sz w:val="24"/>
                <w:szCs w:val="24"/>
                <w:lang w:eastAsia="ru-RU"/>
              </w:rPr>
            </w:pPr>
            <w:r w:rsidRPr="00D25B50">
              <w:rPr>
                <w:sz w:val="24"/>
                <w:szCs w:val="24"/>
                <w:lang w:eastAsia="ru-RU"/>
              </w:rPr>
              <w:t>формирование</w:t>
            </w:r>
          </w:p>
          <w:p w:rsidR="00D72AD2" w:rsidRPr="00D25B50" w:rsidRDefault="00D72AD2" w:rsidP="00D25B50">
            <w:pPr>
              <w:rPr>
                <w:sz w:val="24"/>
                <w:szCs w:val="24"/>
                <w:lang w:eastAsia="ru-RU"/>
              </w:rPr>
            </w:pPr>
            <w:r w:rsidRPr="00D25B50">
              <w:rPr>
                <w:sz w:val="24"/>
                <w:szCs w:val="24"/>
                <w:lang w:eastAsia="ru-RU"/>
              </w:rPr>
              <w:t>сознания того,</w:t>
            </w:r>
          </w:p>
          <w:p w:rsidR="00D72AD2" w:rsidRPr="00D25B50" w:rsidRDefault="00D72AD2" w:rsidP="00D25B50">
            <w:pPr>
              <w:rPr>
                <w:sz w:val="24"/>
                <w:szCs w:val="24"/>
                <w:lang w:eastAsia="ru-RU"/>
              </w:rPr>
            </w:pPr>
            <w:r w:rsidRPr="00D25B50">
              <w:rPr>
                <w:sz w:val="24"/>
                <w:szCs w:val="24"/>
                <w:lang w:eastAsia="ru-RU"/>
              </w:rPr>
              <w:t>что русский</w:t>
            </w:r>
          </w:p>
          <w:p w:rsidR="00D72AD2" w:rsidRPr="00D25B50" w:rsidRDefault="00D72AD2" w:rsidP="00D25B50">
            <w:pPr>
              <w:rPr>
                <w:sz w:val="24"/>
                <w:szCs w:val="24"/>
                <w:lang w:eastAsia="ru-RU"/>
              </w:rPr>
            </w:pPr>
            <w:r w:rsidRPr="00D25B50">
              <w:rPr>
                <w:sz w:val="24"/>
                <w:szCs w:val="24"/>
                <w:lang w:eastAsia="ru-RU"/>
              </w:rPr>
              <w:t>язык – важнейший показатель</w:t>
            </w:r>
          </w:p>
          <w:p w:rsidR="00D72AD2" w:rsidRPr="00DD1589" w:rsidRDefault="00D72AD2" w:rsidP="00D25B50">
            <w:pPr>
              <w:rPr>
                <w:sz w:val="24"/>
                <w:szCs w:val="24"/>
                <w:lang w:eastAsia="ru-RU"/>
              </w:rPr>
            </w:pPr>
            <w:r w:rsidRPr="00D25B50">
              <w:rPr>
                <w:sz w:val="24"/>
                <w:szCs w:val="24"/>
                <w:lang w:eastAsia="ru-RU"/>
              </w:rPr>
              <w:t>культуры чело</w:t>
            </w:r>
            <w:r>
              <w:rPr>
                <w:sz w:val="24"/>
                <w:szCs w:val="24"/>
                <w:lang w:eastAsia="ru-RU"/>
              </w:rPr>
              <w:t>века</w:t>
            </w:r>
          </w:p>
        </w:tc>
        <w:tc>
          <w:tcPr>
            <w:tcW w:w="2361" w:type="dxa"/>
          </w:tcPr>
          <w:p w:rsidR="00D72AD2" w:rsidRPr="00381381" w:rsidRDefault="00D72AD2" w:rsidP="00381381">
            <w:pPr>
              <w:rPr>
                <w:sz w:val="24"/>
                <w:szCs w:val="24"/>
                <w:lang w:eastAsia="ru-RU"/>
              </w:rPr>
            </w:pPr>
            <w:r>
              <w:rPr>
                <w:sz w:val="24"/>
                <w:szCs w:val="24"/>
                <w:lang w:eastAsia="ru-RU"/>
              </w:rPr>
              <w:t>Н</w:t>
            </w:r>
            <w:r w:rsidRPr="00381381">
              <w:rPr>
                <w:sz w:val="24"/>
                <w:szCs w:val="24"/>
                <w:lang w:eastAsia="ru-RU"/>
              </w:rPr>
              <w:t>аходить достоверную информацию, необходимую для решения учебных задач.</w:t>
            </w:r>
          </w:p>
          <w:p w:rsidR="00D72AD2" w:rsidRPr="00DD1589" w:rsidRDefault="00D72AD2" w:rsidP="00EF22BD">
            <w:pPr>
              <w:rPr>
                <w:sz w:val="24"/>
                <w:szCs w:val="24"/>
                <w:lang w:eastAsia="ru-RU"/>
              </w:rPr>
            </w:pPr>
          </w:p>
        </w:tc>
      </w:tr>
      <w:tr w:rsidR="00E707AE" w:rsidTr="00F60B2D">
        <w:tc>
          <w:tcPr>
            <w:tcW w:w="14850" w:type="dxa"/>
            <w:gridSpan w:val="10"/>
          </w:tcPr>
          <w:p w:rsidR="00E707AE" w:rsidRPr="00E707AE" w:rsidRDefault="00E707AE" w:rsidP="00E707AE">
            <w:pPr>
              <w:jc w:val="center"/>
              <w:rPr>
                <w:b/>
                <w:sz w:val="24"/>
                <w:szCs w:val="24"/>
                <w:lang w:eastAsia="ru-RU"/>
              </w:rPr>
            </w:pPr>
            <w:r w:rsidRPr="00E707AE">
              <w:rPr>
                <w:b/>
                <w:sz w:val="24"/>
                <w:szCs w:val="24"/>
                <w:lang w:eastAsia="ru-RU"/>
              </w:rPr>
              <w:t xml:space="preserve">ПОВТОРЕНИЕ ИЗУЧЕННОГО В 5-6 КЛАССАХ </w:t>
            </w:r>
            <w:r>
              <w:rPr>
                <w:b/>
                <w:sz w:val="24"/>
                <w:szCs w:val="24"/>
                <w:lang w:eastAsia="ru-RU"/>
              </w:rPr>
              <w:t xml:space="preserve">( </w:t>
            </w:r>
            <w:r w:rsidR="00035964">
              <w:rPr>
                <w:b/>
                <w:sz w:val="24"/>
                <w:szCs w:val="24"/>
                <w:lang w:eastAsia="ru-RU"/>
              </w:rPr>
              <w:t>7</w:t>
            </w:r>
            <w:r>
              <w:rPr>
                <w:b/>
                <w:sz w:val="24"/>
                <w:szCs w:val="24"/>
                <w:lang w:eastAsia="ru-RU"/>
              </w:rPr>
              <w:t xml:space="preserve"> Ч.)</w:t>
            </w:r>
          </w:p>
          <w:p w:rsidR="00E707AE" w:rsidRPr="00DD1589" w:rsidRDefault="00E707AE" w:rsidP="00E707AE">
            <w:pPr>
              <w:jc w:val="center"/>
              <w:rPr>
                <w:sz w:val="24"/>
                <w:szCs w:val="24"/>
                <w:lang w:eastAsia="ru-RU"/>
              </w:rPr>
            </w:pPr>
          </w:p>
        </w:tc>
      </w:tr>
      <w:tr w:rsidR="006250F7" w:rsidTr="004F219B">
        <w:tc>
          <w:tcPr>
            <w:tcW w:w="656" w:type="dxa"/>
          </w:tcPr>
          <w:p w:rsidR="00D72AD2" w:rsidRDefault="00D72AD2" w:rsidP="00D17914">
            <w:pPr>
              <w:jc w:val="center"/>
              <w:rPr>
                <w:sz w:val="24"/>
                <w:szCs w:val="24"/>
                <w:lang w:eastAsia="ru-RU"/>
              </w:rPr>
            </w:pPr>
          </w:p>
          <w:p w:rsidR="00D72AD2" w:rsidRPr="00E707AE" w:rsidRDefault="00D72AD2" w:rsidP="00D17914">
            <w:pPr>
              <w:jc w:val="center"/>
              <w:rPr>
                <w:sz w:val="24"/>
                <w:szCs w:val="24"/>
                <w:lang w:eastAsia="ru-RU"/>
              </w:rPr>
            </w:pPr>
            <w:r w:rsidRPr="00E707AE">
              <w:rPr>
                <w:sz w:val="24"/>
                <w:szCs w:val="24"/>
                <w:lang w:eastAsia="ru-RU"/>
              </w:rPr>
              <w:t>2</w:t>
            </w:r>
          </w:p>
        </w:tc>
        <w:tc>
          <w:tcPr>
            <w:tcW w:w="790" w:type="dxa"/>
            <w:gridSpan w:val="3"/>
          </w:tcPr>
          <w:p w:rsidR="00D72AD2" w:rsidRPr="00E707AE" w:rsidRDefault="00D72AD2" w:rsidP="00D17914">
            <w:pPr>
              <w:jc w:val="center"/>
              <w:rPr>
                <w:sz w:val="24"/>
                <w:szCs w:val="24"/>
                <w:lang w:eastAsia="ru-RU"/>
              </w:rPr>
            </w:pPr>
          </w:p>
        </w:tc>
        <w:tc>
          <w:tcPr>
            <w:tcW w:w="745" w:type="dxa"/>
          </w:tcPr>
          <w:p w:rsidR="00D72AD2" w:rsidRPr="00E707AE" w:rsidRDefault="00D72AD2" w:rsidP="00D17914">
            <w:pPr>
              <w:jc w:val="center"/>
              <w:rPr>
                <w:sz w:val="24"/>
                <w:szCs w:val="24"/>
                <w:lang w:eastAsia="ru-RU"/>
              </w:rPr>
            </w:pPr>
          </w:p>
        </w:tc>
        <w:tc>
          <w:tcPr>
            <w:tcW w:w="2692" w:type="dxa"/>
          </w:tcPr>
          <w:p w:rsidR="00D72AD2" w:rsidRDefault="00D72AD2" w:rsidP="00D53499">
            <w:pPr>
              <w:rPr>
                <w:b/>
                <w:sz w:val="24"/>
                <w:szCs w:val="24"/>
                <w:lang w:eastAsia="ru-RU"/>
              </w:rPr>
            </w:pPr>
          </w:p>
          <w:p w:rsidR="00D72AD2" w:rsidRPr="00E707AE" w:rsidRDefault="00D72AD2" w:rsidP="00D53499">
            <w:pPr>
              <w:rPr>
                <w:sz w:val="24"/>
                <w:szCs w:val="24"/>
                <w:lang w:eastAsia="ru-RU"/>
              </w:rPr>
            </w:pPr>
            <w:r w:rsidRPr="002F4882">
              <w:rPr>
                <w:b/>
                <w:sz w:val="24"/>
                <w:szCs w:val="24"/>
                <w:lang w:eastAsia="ru-RU"/>
              </w:rPr>
              <w:t>Повторение.</w:t>
            </w:r>
            <w:r w:rsidRPr="002F4882">
              <w:rPr>
                <w:sz w:val="24"/>
                <w:szCs w:val="24"/>
                <w:lang w:eastAsia="ru-RU"/>
              </w:rPr>
              <w:t xml:space="preserve"> Синтаксис. </w:t>
            </w:r>
            <w:r w:rsidRPr="00D53499">
              <w:rPr>
                <w:sz w:val="24"/>
                <w:szCs w:val="24"/>
                <w:lang w:eastAsia="ru-RU"/>
              </w:rPr>
              <w:t>Пунктуация</w:t>
            </w:r>
            <w:r>
              <w:rPr>
                <w:sz w:val="24"/>
                <w:szCs w:val="24"/>
                <w:lang w:eastAsia="ru-RU"/>
              </w:rPr>
              <w:t>.</w:t>
            </w:r>
            <w:r w:rsidRPr="00D53499">
              <w:rPr>
                <w:sz w:val="24"/>
                <w:szCs w:val="24"/>
                <w:lang w:eastAsia="ru-RU"/>
              </w:rPr>
              <w:t xml:space="preserve"> </w:t>
            </w:r>
            <w:r w:rsidRPr="002F4882">
              <w:rPr>
                <w:sz w:val="24"/>
                <w:szCs w:val="24"/>
                <w:lang w:eastAsia="ru-RU"/>
              </w:rPr>
              <w:t xml:space="preserve">Синтаксический </w:t>
            </w:r>
            <w:r>
              <w:rPr>
                <w:sz w:val="24"/>
                <w:szCs w:val="24"/>
                <w:lang w:eastAsia="ru-RU"/>
              </w:rPr>
              <w:t>и п</w:t>
            </w:r>
            <w:r w:rsidRPr="00D53499">
              <w:rPr>
                <w:sz w:val="24"/>
                <w:szCs w:val="24"/>
                <w:lang w:eastAsia="ru-RU"/>
              </w:rPr>
              <w:t xml:space="preserve">унктуационный </w:t>
            </w:r>
            <w:r w:rsidRPr="002F4882">
              <w:rPr>
                <w:sz w:val="24"/>
                <w:szCs w:val="24"/>
                <w:lang w:eastAsia="ru-RU"/>
              </w:rPr>
              <w:t xml:space="preserve">разбор. </w:t>
            </w:r>
            <w:r>
              <w:rPr>
                <w:sz w:val="24"/>
                <w:szCs w:val="24"/>
                <w:lang w:eastAsia="ru-RU"/>
              </w:rPr>
              <w:t xml:space="preserve"> </w:t>
            </w:r>
          </w:p>
        </w:tc>
        <w:tc>
          <w:tcPr>
            <w:tcW w:w="2410" w:type="dxa"/>
          </w:tcPr>
          <w:p w:rsidR="00D72AD2" w:rsidRPr="00EC4772" w:rsidRDefault="00D72AD2" w:rsidP="00EC4772">
            <w:pPr>
              <w:rPr>
                <w:sz w:val="24"/>
                <w:szCs w:val="24"/>
                <w:lang w:eastAsia="ru-RU"/>
              </w:rPr>
            </w:pPr>
            <w:r w:rsidRPr="00EC4772">
              <w:rPr>
                <w:sz w:val="24"/>
                <w:szCs w:val="24"/>
                <w:lang w:eastAsia="ru-RU"/>
              </w:rPr>
              <w:t>Синтаксис. Пунк</w:t>
            </w:r>
            <w:r>
              <w:rPr>
                <w:sz w:val="24"/>
                <w:szCs w:val="24"/>
                <w:lang w:eastAsia="ru-RU"/>
              </w:rPr>
              <w:t>т</w:t>
            </w:r>
            <w:r w:rsidRPr="00EC4772">
              <w:rPr>
                <w:sz w:val="24"/>
                <w:szCs w:val="24"/>
                <w:lang w:eastAsia="ru-RU"/>
              </w:rPr>
              <w:t>уация. Слово</w:t>
            </w:r>
            <w:r w:rsidRPr="00EC4772">
              <w:rPr>
                <w:sz w:val="24"/>
                <w:szCs w:val="24"/>
                <w:lang w:eastAsia="ru-RU"/>
              </w:rPr>
              <w:softHyphen/>
              <w:t>сочетание, его структура. Простые и сложные предложения.</w:t>
            </w:r>
          </w:p>
          <w:p w:rsidR="00D72AD2" w:rsidRPr="00E707AE" w:rsidRDefault="00D72AD2" w:rsidP="00EC4772">
            <w:pPr>
              <w:rPr>
                <w:sz w:val="24"/>
                <w:szCs w:val="24"/>
                <w:lang w:eastAsia="ru-RU"/>
              </w:rPr>
            </w:pPr>
          </w:p>
        </w:tc>
        <w:tc>
          <w:tcPr>
            <w:tcW w:w="2408" w:type="dxa"/>
          </w:tcPr>
          <w:p w:rsidR="00D72AD2" w:rsidRDefault="00D72AD2" w:rsidP="00EC4772">
            <w:pPr>
              <w:rPr>
                <w:sz w:val="24"/>
                <w:szCs w:val="24"/>
                <w:lang w:eastAsia="ru-RU"/>
              </w:rPr>
            </w:pPr>
            <w:r>
              <w:rPr>
                <w:sz w:val="24"/>
                <w:szCs w:val="24"/>
                <w:lang w:eastAsia="ru-RU"/>
              </w:rPr>
              <w:t>Активизировать знания в области синтаксиса и пунктуации; у</w:t>
            </w:r>
            <w:r w:rsidRPr="00EC4772">
              <w:rPr>
                <w:sz w:val="24"/>
                <w:szCs w:val="24"/>
                <w:lang w:eastAsia="ru-RU"/>
              </w:rPr>
              <w:t>меть выделять и разбирать словосочетания, расставлять знаки препинания при однородных членах предложения,  выполнять синтаксический разбор предложений.</w:t>
            </w:r>
          </w:p>
          <w:p w:rsidR="005E48F1" w:rsidRDefault="005E48F1" w:rsidP="00EC4772">
            <w:pPr>
              <w:rPr>
                <w:sz w:val="24"/>
                <w:szCs w:val="24"/>
                <w:lang w:eastAsia="ru-RU"/>
              </w:rPr>
            </w:pPr>
          </w:p>
          <w:p w:rsidR="005E48F1" w:rsidRPr="00E707AE" w:rsidRDefault="005E48F1" w:rsidP="00EC4772">
            <w:pPr>
              <w:rPr>
                <w:sz w:val="24"/>
                <w:szCs w:val="24"/>
                <w:lang w:eastAsia="ru-RU"/>
              </w:rPr>
            </w:pPr>
          </w:p>
        </w:tc>
        <w:tc>
          <w:tcPr>
            <w:tcW w:w="2788" w:type="dxa"/>
            <w:vMerge w:val="restart"/>
          </w:tcPr>
          <w:p w:rsidR="00D72AD2" w:rsidRDefault="00D72AD2" w:rsidP="00D25B50">
            <w:pPr>
              <w:rPr>
                <w:sz w:val="24"/>
                <w:szCs w:val="24"/>
                <w:lang w:eastAsia="ru-RU"/>
              </w:rPr>
            </w:pPr>
          </w:p>
          <w:p w:rsidR="00D72AD2" w:rsidRPr="00D25B50" w:rsidRDefault="00D72AD2" w:rsidP="00D25B50">
            <w:pPr>
              <w:rPr>
                <w:sz w:val="24"/>
                <w:szCs w:val="24"/>
                <w:lang w:eastAsia="ru-RU"/>
              </w:rPr>
            </w:pPr>
            <w:r w:rsidRPr="00D25B50">
              <w:rPr>
                <w:sz w:val="24"/>
                <w:szCs w:val="24"/>
                <w:lang w:eastAsia="ru-RU"/>
              </w:rPr>
              <w:t>Формирование</w:t>
            </w:r>
          </w:p>
          <w:p w:rsidR="00D72AD2" w:rsidRPr="00D25B50" w:rsidRDefault="00D72AD2" w:rsidP="00D25B50">
            <w:pPr>
              <w:rPr>
                <w:sz w:val="24"/>
                <w:szCs w:val="24"/>
                <w:lang w:eastAsia="ru-RU"/>
              </w:rPr>
            </w:pPr>
            <w:r w:rsidRPr="00D25B50">
              <w:rPr>
                <w:sz w:val="24"/>
                <w:szCs w:val="24"/>
                <w:lang w:eastAsia="ru-RU"/>
              </w:rPr>
              <w:t>«стартовой»</w:t>
            </w:r>
          </w:p>
          <w:p w:rsidR="00D72AD2" w:rsidRPr="00D25B50" w:rsidRDefault="00D72AD2" w:rsidP="00D25B50">
            <w:pPr>
              <w:rPr>
                <w:sz w:val="24"/>
                <w:szCs w:val="24"/>
                <w:lang w:eastAsia="ru-RU"/>
              </w:rPr>
            </w:pPr>
            <w:r w:rsidRPr="00D25B50">
              <w:rPr>
                <w:sz w:val="24"/>
                <w:szCs w:val="24"/>
                <w:lang w:eastAsia="ru-RU"/>
              </w:rPr>
              <w:t>мотивации</w:t>
            </w:r>
          </w:p>
          <w:p w:rsidR="00D72AD2" w:rsidRDefault="00D72AD2" w:rsidP="00D25B50">
            <w:pPr>
              <w:rPr>
                <w:sz w:val="24"/>
                <w:szCs w:val="24"/>
                <w:lang w:eastAsia="ru-RU"/>
              </w:rPr>
            </w:pPr>
            <w:r w:rsidRPr="00D25B50">
              <w:rPr>
                <w:sz w:val="24"/>
                <w:szCs w:val="24"/>
                <w:lang w:eastAsia="ru-RU"/>
              </w:rPr>
              <w:t>к изучению нового материала</w:t>
            </w:r>
            <w:r>
              <w:rPr>
                <w:sz w:val="24"/>
                <w:szCs w:val="24"/>
                <w:lang w:eastAsia="ru-RU"/>
              </w:rPr>
              <w:t>.</w:t>
            </w:r>
          </w:p>
          <w:p w:rsidR="00D72AD2" w:rsidRDefault="00D72AD2" w:rsidP="00D25B50">
            <w:pPr>
              <w:rPr>
                <w:sz w:val="24"/>
                <w:szCs w:val="24"/>
                <w:lang w:eastAsia="ru-RU"/>
              </w:rPr>
            </w:pPr>
          </w:p>
          <w:p w:rsidR="00D72AD2" w:rsidRDefault="00D72AD2" w:rsidP="00D25B50">
            <w:pPr>
              <w:rPr>
                <w:sz w:val="24"/>
                <w:szCs w:val="24"/>
                <w:lang w:eastAsia="ru-RU"/>
              </w:rPr>
            </w:pPr>
          </w:p>
          <w:p w:rsidR="00136C34" w:rsidRDefault="00136C34" w:rsidP="00D25B50">
            <w:pPr>
              <w:rPr>
                <w:sz w:val="24"/>
                <w:szCs w:val="24"/>
                <w:lang w:eastAsia="ru-RU"/>
              </w:rPr>
            </w:pPr>
          </w:p>
          <w:p w:rsidR="00136C34" w:rsidRDefault="00136C34" w:rsidP="00D25B50">
            <w:pPr>
              <w:rPr>
                <w:sz w:val="24"/>
                <w:szCs w:val="24"/>
                <w:lang w:eastAsia="ru-RU"/>
              </w:rPr>
            </w:pPr>
          </w:p>
          <w:p w:rsidR="00136C34" w:rsidRDefault="00136C34" w:rsidP="00D25B50">
            <w:pPr>
              <w:rPr>
                <w:sz w:val="24"/>
                <w:szCs w:val="24"/>
                <w:lang w:eastAsia="ru-RU"/>
              </w:rPr>
            </w:pPr>
          </w:p>
          <w:p w:rsidR="00136C34" w:rsidRDefault="00136C34" w:rsidP="00D25B50">
            <w:pPr>
              <w:rPr>
                <w:sz w:val="24"/>
                <w:szCs w:val="24"/>
                <w:lang w:eastAsia="ru-RU"/>
              </w:rPr>
            </w:pPr>
          </w:p>
          <w:p w:rsidR="005A5B64" w:rsidRDefault="005A5B64" w:rsidP="00D25B50">
            <w:pPr>
              <w:rPr>
                <w:sz w:val="24"/>
                <w:szCs w:val="24"/>
                <w:lang w:eastAsia="ru-RU"/>
              </w:rPr>
            </w:pPr>
          </w:p>
          <w:p w:rsidR="005A5B64" w:rsidRDefault="005A5B64" w:rsidP="00D25B50">
            <w:pPr>
              <w:rPr>
                <w:sz w:val="24"/>
                <w:szCs w:val="24"/>
                <w:lang w:eastAsia="ru-RU"/>
              </w:rPr>
            </w:pPr>
          </w:p>
          <w:p w:rsidR="005A5B64" w:rsidRDefault="005A5B64" w:rsidP="00D25B50">
            <w:pPr>
              <w:rPr>
                <w:sz w:val="24"/>
                <w:szCs w:val="24"/>
                <w:lang w:eastAsia="ru-RU"/>
              </w:rPr>
            </w:pPr>
          </w:p>
          <w:p w:rsidR="005A5B64" w:rsidRDefault="005A5B64" w:rsidP="00D25B50">
            <w:pPr>
              <w:rPr>
                <w:sz w:val="24"/>
                <w:szCs w:val="24"/>
                <w:lang w:eastAsia="ru-RU"/>
              </w:rPr>
            </w:pPr>
          </w:p>
          <w:p w:rsidR="00D72AD2" w:rsidRDefault="00D72AD2" w:rsidP="00D25B50">
            <w:pPr>
              <w:rPr>
                <w:sz w:val="24"/>
                <w:szCs w:val="24"/>
                <w:lang w:eastAsia="ru-RU"/>
              </w:rPr>
            </w:pPr>
          </w:p>
          <w:p w:rsidR="00D72AD2" w:rsidRPr="00D25B50" w:rsidRDefault="00D72AD2" w:rsidP="00D25B50">
            <w:pPr>
              <w:rPr>
                <w:sz w:val="24"/>
                <w:szCs w:val="24"/>
                <w:lang w:eastAsia="ru-RU"/>
              </w:rPr>
            </w:pPr>
            <w:r w:rsidRPr="00D25B50">
              <w:rPr>
                <w:sz w:val="24"/>
                <w:szCs w:val="24"/>
                <w:lang w:eastAsia="ru-RU"/>
              </w:rPr>
              <w:t>Формирование</w:t>
            </w:r>
          </w:p>
          <w:p w:rsidR="00D72AD2" w:rsidRPr="00D25B50" w:rsidRDefault="00D72AD2" w:rsidP="00D25B50">
            <w:pPr>
              <w:rPr>
                <w:sz w:val="24"/>
                <w:szCs w:val="24"/>
                <w:lang w:eastAsia="ru-RU"/>
              </w:rPr>
            </w:pPr>
            <w:r w:rsidRPr="00D25B50">
              <w:rPr>
                <w:sz w:val="24"/>
                <w:szCs w:val="24"/>
                <w:lang w:eastAsia="ru-RU"/>
              </w:rPr>
              <w:t>навыков работы по алгоритму выполнения</w:t>
            </w:r>
          </w:p>
          <w:p w:rsidR="00D72AD2" w:rsidRPr="00D25B50" w:rsidRDefault="00D72AD2" w:rsidP="00D25B50">
            <w:pPr>
              <w:rPr>
                <w:sz w:val="24"/>
                <w:szCs w:val="24"/>
                <w:lang w:eastAsia="ru-RU"/>
              </w:rPr>
            </w:pPr>
            <w:r w:rsidRPr="00D25B50">
              <w:rPr>
                <w:sz w:val="24"/>
                <w:szCs w:val="24"/>
                <w:lang w:eastAsia="ru-RU"/>
              </w:rPr>
              <w:t>задания при</w:t>
            </w:r>
          </w:p>
          <w:p w:rsidR="00D72AD2" w:rsidRPr="00D25B50" w:rsidRDefault="00D72AD2" w:rsidP="00D25B50">
            <w:pPr>
              <w:rPr>
                <w:sz w:val="24"/>
                <w:szCs w:val="24"/>
                <w:lang w:eastAsia="ru-RU"/>
              </w:rPr>
            </w:pPr>
            <w:r w:rsidRPr="00D25B50">
              <w:rPr>
                <w:sz w:val="24"/>
                <w:szCs w:val="24"/>
                <w:lang w:eastAsia="ru-RU"/>
              </w:rPr>
              <w:t>консультативной помощи</w:t>
            </w:r>
          </w:p>
          <w:p w:rsidR="00D72AD2" w:rsidRDefault="00D72AD2" w:rsidP="00D25B50">
            <w:pPr>
              <w:rPr>
                <w:sz w:val="24"/>
                <w:szCs w:val="24"/>
                <w:lang w:eastAsia="ru-RU"/>
              </w:rPr>
            </w:pPr>
            <w:r w:rsidRPr="00D25B50">
              <w:rPr>
                <w:sz w:val="24"/>
                <w:szCs w:val="24"/>
                <w:lang w:eastAsia="ru-RU"/>
              </w:rPr>
              <w:t>учителя</w:t>
            </w:r>
            <w:r w:rsidR="00136C34">
              <w:rPr>
                <w:sz w:val="24"/>
                <w:szCs w:val="24"/>
                <w:lang w:eastAsia="ru-RU"/>
              </w:rPr>
              <w:t>.</w:t>
            </w:r>
          </w:p>
          <w:p w:rsidR="00136C34" w:rsidRDefault="00136C34" w:rsidP="00D25B50">
            <w:pPr>
              <w:rPr>
                <w:sz w:val="24"/>
                <w:szCs w:val="24"/>
                <w:lang w:eastAsia="ru-RU"/>
              </w:rPr>
            </w:pPr>
          </w:p>
          <w:p w:rsidR="00136C34" w:rsidRDefault="00136C34" w:rsidP="00D25B50">
            <w:pPr>
              <w:rPr>
                <w:sz w:val="24"/>
                <w:szCs w:val="24"/>
                <w:lang w:eastAsia="ru-RU"/>
              </w:rPr>
            </w:pPr>
          </w:p>
          <w:p w:rsidR="005A5B64" w:rsidRDefault="005A5B64" w:rsidP="00D25B50">
            <w:pPr>
              <w:rPr>
                <w:sz w:val="24"/>
                <w:szCs w:val="24"/>
                <w:lang w:eastAsia="ru-RU"/>
              </w:rPr>
            </w:pPr>
          </w:p>
          <w:p w:rsidR="005A5B64" w:rsidRDefault="005A5B64" w:rsidP="00D25B50">
            <w:pPr>
              <w:rPr>
                <w:sz w:val="24"/>
                <w:szCs w:val="24"/>
                <w:lang w:eastAsia="ru-RU"/>
              </w:rPr>
            </w:pPr>
          </w:p>
          <w:p w:rsidR="005A5B64" w:rsidRDefault="005A5B64" w:rsidP="00D25B50">
            <w:pPr>
              <w:rPr>
                <w:sz w:val="24"/>
                <w:szCs w:val="24"/>
                <w:lang w:eastAsia="ru-RU"/>
              </w:rPr>
            </w:pPr>
          </w:p>
          <w:p w:rsidR="00136C34" w:rsidRDefault="00136C34" w:rsidP="00D25B50">
            <w:pPr>
              <w:rPr>
                <w:sz w:val="24"/>
                <w:szCs w:val="24"/>
                <w:lang w:eastAsia="ru-RU"/>
              </w:rPr>
            </w:pPr>
          </w:p>
          <w:p w:rsidR="00D72AD2" w:rsidRDefault="00D72AD2" w:rsidP="00D25B50">
            <w:pPr>
              <w:rPr>
                <w:sz w:val="24"/>
                <w:szCs w:val="24"/>
                <w:lang w:eastAsia="ru-RU"/>
              </w:rPr>
            </w:pPr>
          </w:p>
          <w:p w:rsidR="00D72AD2" w:rsidRPr="00BB09DE" w:rsidRDefault="00D72AD2" w:rsidP="00BB09DE">
            <w:pPr>
              <w:rPr>
                <w:sz w:val="24"/>
                <w:szCs w:val="24"/>
                <w:lang w:eastAsia="ru-RU"/>
              </w:rPr>
            </w:pPr>
            <w:r w:rsidRPr="00BB09DE">
              <w:rPr>
                <w:iCs/>
                <w:sz w:val="24"/>
                <w:szCs w:val="24"/>
                <w:lang w:eastAsia="ru-RU"/>
              </w:rPr>
              <w:t xml:space="preserve">Осознавать </w:t>
            </w:r>
            <w:r w:rsidRPr="00BB09DE">
              <w:rPr>
                <w:sz w:val="24"/>
                <w:szCs w:val="24"/>
                <w:lang w:eastAsia="ru-RU"/>
              </w:rPr>
              <w:t>возможности русского языка для самовыражения и развития творческих способностей.</w:t>
            </w:r>
          </w:p>
          <w:p w:rsidR="00D72AD2" w:rsidRDefault="00D72AD2" w:rsidP="00D25B50">
            <w:pPr>
              <w:rPr>
                <w:sz w:val="24"/>
                <w:szCs w:val="24"/>
                <w:lang w:eastAsia="ru-RU"/>
              </w:rPr>
            </w:pPr>
          </w:p>
          <w:p w:rsidR="00D72AD2" w:rsidRDefault="00D72AD2" w:rsidP="00D25B50">
            <w:pPr>
              <w:rPr>
                <w:sz w:val="24"/>
                <w:szCs w:val="24"/>
                <w:lang w:eastAsia="ru-RU"/>
              </w:rPr>
            </w:pPr>
          </w:p>
          <w:p w:rsidR="00D72AD2" w:rsidRDefault="00D72AD2" w:rsidP="00D25B50">
            <w:pPr>
              <w:rPr>
                <w:sz w:val="24"/>
                <w:szCs w:val="24"/>
                <w:lang w:eastAsia="ru-RU"/>
              </w:rPr>
            </w:pPr>
          </w:p>
          <w:p w:rsidR="00D72AD2" w:rsidRDefault="00D72AD2" w:rsidP="00D25B50">
            <w:pPr>
              <w:rPr>
                <w:sz w:val="24"/>
                <w:szCs w:val="24"/>
                <w:lang w:eastAsia="ru-RU"/>
              </w:rPr>
            </w:pPr>
          </w:p>
          <w:p w:rsidR="00D72AD2" w:rsidRDefault="00D72AD2" w:rsidP="00D25B50">
            <w:pPr>
              <w:rPr>
                <w:sz w:val="24"/>
                <w:szCs w:val="24"/>
                <w:lang w:eastAsia="ru-RU"/>
              </w:rPr>
            </w:pPr>
          </w:p>
          <w:p w:rsidR="00D72AD2" w:rsidRDefault="00D72AD2" w:rsidP="00D25B50">
            <w:pPr>
              <w:rPr>
                <w:sz w:val="24"/>
                <w:szCs w:val="24"/>
                <w:lang w:eastAsia="ru-RU"/>
              </w:rPr>
            </w:pPr>
          </w:p>
          <w:p w:rsidR="00D72AD2" w:rsidRDefault="00D72AD2" w:rsidP="00D25B50">
            <w:pPr>
              <w:rPr>
                <w:sz w:val="24"/>
                <w:szCs w:val="24"/>
                <w:lang w:eastAsia="ru-RU"/>
              </w:rPr>
            </w:pPr>
          </w:p>
          <w:p w:rsidR="00D72AD2" w:rsidRDefault="00D72AD2" w:rsidP="00D25B50">
            <w:pPr>
              <w:rPr>
                <w:sz w:val="24"/>
                <w:szCs w:val="24"/>
                <w:lang w:eastAsia="ru-RU"/>
              </w:rPr>
            </w:pPr>
          </w:p>
          <w:p w:rsidR="00D72AD2" w:rsidRDefault="00D72AD2" w:rsidP="00D25B50">
            <w:pPr>
              <w:rPr>
                <w:sz w:val="24"/>
                <w:szCs w:val="24"/>
                <w:lang w:eastAsia="ru-RU"/>
              </w:rPr>
            </w:pPr>
          </w:p>
          <w:p w:rsidR="00D72AD2" w:rsidRDefault="00D72AD2" w:rsidP="00D25B50">
            <w:pPr>
              <w:rPr>
                <w:sz w:val="24"/>
                <w:szCs w:val="24"/>
                <w:lang w:eastAsia="ru-RU"/>
              </w:rPr>
            </w:pPr>
          </w:p>
          <w:p w:rsidR="00D72AD2" w:rsidRDefault="00D72AD2" w:rsidP="00D25B50">
            <w:pPr>
              <w:rPr>
                <w:sz w:val="24"/>
                <w:szCs w:val="24"/>
                <w:lang w:eastAsia="ru-RU"/>
              </w:rPr>
            </w:pPr>
          </w:p>
          <w:p w:rsidR="00D72AD2" w:rsidRPr="00E707AE" w:rsidRDefault="00B008B2" w:rsidP="00D25B50">
            <w:pPr>
              <w:rPr>
                <w:sz w:val="24"/>
                <w:szCs w:val="24"/>
                <w:lang w:eastAsia="ru-RU"/>
              </w:rPr>
            </w:pPr>
            <w:r w:rsidRPr="00136C34">
              <w:rPr>
                <w:sz w:val="24"/>
                <w:szCs w:val="24"/>
              </w:rPr>
              <w:t>Формирование навыков организации и анализа своей деятельности в составе группы</w:t>
            </w:r>
            <w:r w:rsidR="00136C34">
              <w:rPr>
                <w:sz w:val="21"/>
                <w:szCs w:val="21"/>
              </w:rPr>
              <w:t>.</w:t>
            </w:r>
          </w:p>
        </w:tc>
        <w:tc>
          <w:tcPr>
            <w:tcW w:w="2361" w:type="dxa"/>
            <w:vMerge w:val="restart"/>
          </w:tcPr>
          <w:p w:rsidR="00D72AD2" w:rsidRDefault="00D72AD2" w:rsidP="00F66BAC">
            <w:pPr>
              <w:rPr>
                <w:b/>
                <w:i/>
                <w:sz w:val="24"/>
                <w:szCs w:val="24"/>
                <w:lang w:eastAsia="ru-RU"/>
              </w:rPr>
            </w:pPr>
          </w:p>
          <w:p w:rsidR="00D72AD2" w:rsidRPr="00F66BAC" w:rsidRDefault="00D72AD2" w:rsidP="00F66BAC">
            <w:pPr>
              <w:rPr>
                <w:b/>
                <w:i/>
                <w:sz w:val="24"/>
                <w:szCs w:val="24"/>
                <w:lang w:eastAsia="ru-RU"/>
              </w:rPr>
            </w:pPr>
            <w:r w:rsidRPr="00F66BAC">
              <w:rPr>
                <w:b/>
                <w:i/>
                <w:sz w:val="24"/>
                <w:szCs w:val="24"/>
                <w:lang w:eastAsia="ru-RU"/>
              </w:rPr>
              <w:t>Коммуникативные:</w:t>
            </w:r>
          </w:p>
          <w:p w:rsidR="00D72AD2" w:rsidRPr="00F66BAC" w:rsidRDefault="00D72AD2" w:rsidP="00F66BAC">
            <w:pPr>
              <w:rPr>
                <w:sz w:val="24"/>
                <w:szCs w:val="24"/>
                <w:lang w:eastAsia="ru-RU"/>
              </w:rPr>
            </w:pPr>
            <w:r w:rsidRPr="00F66BAC">
              <w:rPr>
                <w:sz w:val="24"/>
                <w:szCs w:val="24"/>
                <w:lang w:eastAsia="ru-RU"/>
              </w:rPr>
              <w:t>слушать и слышать друг</w:t>
            </w:r>
          </w:p>
          <w:p w:rsidR="00D72AD2" w:rsidRPr="00F66BAC" w:rsidRDefault="00D72AD2" w:rsidP="00F66BAC">
            <w:pPr>
              <w:rPr>
                <w:sz w:val="24"/>
                <w:szCs w:val="24"/>
                <w:lang w:eastAsia="ru-RU"/>
              </w:rPr>
            </w:pPr>
            <w:r w:rsidRPr="00F66BAC">
              <w:rPr>
                <w:sz w:val="24"/>
                <w:szCs w:val="24"/>
                <w:lang w:eastAsia="ru-RU"/>
              </w:rPr>
              <w:t>друга, с достаточной полнотой и точностью</w:t>
            </w:r>
          </w:p>
          <w:p w:rsidR="00D72AD2" w:rsidRDefault="00D72AD2" w:rsidP="00F66BAC">
            <w:pPr>
              <w:rPr>
                <w:sz w:val="24"/>
                <w:szCs w:val="24"/>
                <w:lang w:eastAsia="ru-RU"/>
              </w:rPr>
            </w:pPr>
            <w:r w:rsidRPr="00F66BAC">
              <w:rPr>
                <w:sz w:val="24"/>
                <w:szCs w:val="24"/>
                <w:lang w:eastAsia="ru-RU"/>
              </w:rPr>
              <w:t>выражать свои мысли в соответствии с задачами и условиями коммуникации.</w:t>
            </w:r>
          </w:p>
          <w:p w:rsidR="00D72AD2" w:rsidRDefault="00D72AD2" w:rsidP="00F66BAC">
            <w:pPr>
              <w:rPr>
                <w:sz w:val="24"/>
                <w:szCs w:val="24"/>
                <w:lang w:eastAsia="ru-RU"/>
              </w:rPr>
            </w:pPr>
          </w:p>
          <w:p w:rsidR="00D72AD2" w:rsidRDefault="00D72AD2" w:rsidP="00F66BAC">
            <w:pPr>
              <w:rPr>
                <w:sz w:val="24"/>
                <w:szCs w:val="24"/>
                <w:lang w:eastAsia="ru-RU"/>
              </w:rPr>
            </w:pPr>
          </w:p>
          <w:p w:rsidR="00D72AD2" w:rsidRDefault="00D72AD2" w:rsidP="00F66BAC">
            <w:pPr>
              <w:rPr>
                <w:sz w:val="24"/>
                <w:szCs w:val="24"/>
                <w:lang w:eastAsia="ru-RU"/>
              </w:rPr>
            </w:pPr>
          </w:p>
          <w:p w:rsidR="00D72AD2" w:rsidRDefault="00D72AD2" w:rsidP="00F66BAC">
            <w:pPr>
              <w:rPr>
                <w:sz w:val="24"/>
                <w:szCs w:val="24"/>
                <w:lang w:eastAsia="ru-RU"/>
              </w:rPr>
            </w:pPr>
          </w:p>
          <w:p w:rsidR="00D72AD2" w:rsidRPr="00F66BAC" w:rsidRDefault="00D72AD2" w:rsidP="00F66BAC">
            <w:pPr>
              <w:rPr>
                <w:sz w:val="24"/>
                <w:szCs w:val="24"/>
                <w:lang w:eastAsia="ru-RU"/>
              </w:rPr>
            </w:pPr>
          </w:p>
          <w:p w:rsidR="00D72AD2" w:rsidRPr="00F66BAC" w:rsidRDefault="00D72AD2" w:rsidP="00F66BAC">
            <w:pPr>
              <w:rPr>
                <w:b/>
                <w:i/>
                <w:sz w:val="24"/>
                <w:szCs w:val="24"/>
                <w:lang w:eastAsia="ru-RU"/>
              </w:rPr>
            </w:pPr>
            <w:r w:rsidRPr="00F66BAC">
              <w:rPr>
                <w:b/>
                <w:i/>
                <w:sz w:val="24"/>
                <w:szCs w:val="24"/>
                <w:lang w:eastAsia="ru-RU"/>
              </w:rPr>
              <w:t>Регулятивные:</w:t>
            </w:r>
          </w:p>
          <w:p w:rsidR="00D72AD2" w:rsidRPr="00F66BAC" w:rsidRDefault="00D72AD2" w:rsidP="00F66BAC">
            <w:pPr>
              <w:rPr>
                <w:sz w:val="24"/>
                <w:szCs w:val="24"/>
                <w:lang w:eastAsia="ru-RU"/>
              </w:rPr>
            </w:pPr>
            <w:r w:rsidRPr="00F66BAC">
              <w:rPr>
                <w:sz w:val="24"/>
                <w:szCs w:val="24"/>
                <w:lang w:eastAsia="ru-RU"/>
              </w:rPr>
              <w:t>самостоятельно выделять</w:t>
            </w:r>
          </w:p>
          <w:p w:rsidR="00D72AD2" w:rsidRDefault="00D72AD2" w:rsidP="00F66BAC">
            <w:pPr>
              <w:rPr>
                <w:sz w:val="24"/>
                <w:szCs w:val="24"/>
                <w:lang w:eastAsia="ru-RU"/>
              </w:rPr>
            </w:pPr>
            <w:r w:rsidRPr="00F66BAC">
              <w:rPr>
                <w:sz w:val="24"/>
                <w:szCs w:val="24"/>
                <w:lang w:eastAsia="ru-RU"/>
              </w:rPr>
              <w:t>и формулировать познавательную цель, искать и выделять необходимую информацию.</w:t>
            </w:r>
          </w:p>
          <w:p w:rsidR="00D72AD2" w:rsidRDefault="00D72AD2" w:rsidP="00F66BAC">
            <w:pPr>
              <w:rPr>
                <w:sz w:val="24"/>
                <w:szCs w:val="24"/>
                <w:lang w:eastAsia="ru-RU"/>
              </w:rPr>
            </w:pPr>
          </w:p>
          <w:p w:rsidR="00D72AD2" w:rsidRDefault="00D72AD2" w:rsidP="00F66BAC">
            <w:pPr>
              <w:rPr>
                <w:sz w:val="24"/>
                <w:szCs w:val="24"/>
                <w:lang w:eastAsia="ru-RU"/>
              </w:rPr>
            </w:pPr>
          </w:p>
          <w:p w:rsidR="00D72AD2" w:rsidRDefault="00D72AD2" w:rsidP="00F66BAC">
            <w:pPr>
              <w:rPr>
                <w:sz w:val="24"/>
                <w:szCs w:val="24"/>
                <w:lang w:eastAsia="ru-RU"/>
              </w:rPr>
            </w:pPr>
          </w:p>
          <w:p w:rsidR="00D72AD2" w:rsidRDefault="00D72AD2" w:rsidP="00F66BAC">
            <w:pPr>
              <w:rPr>
                <w:sz w:val="24"/>
                <w:szCs w:val="24"/>
                <w:lang w:eastAsia="ru-RU"/>
              </w:rPr>
            </w:pPr>
          </w:p>
          <w:p w:rsidR="00D72AD2" w:rsidRDefault="00D72AD2" w:rsidP="00F66BAC">
            <w:pPr>
              <w:rPr>
                <w:sz w:val="24"/>
                <w:szCs w:val="24"/>
                <w:lang w:eastAsia="ru-RU"/>
              </w:rPr>
            </w:pPr>
          </w:p>
          <w:p w:rsidR="00D72AD2" w:rsidRDefault="00D72AD2" w:rsidP="00F66BAC">
            <w:pPr>
              <w:rPr>
                <w:sz w:val="24"/>
                <w:szCs w:val="24"/>
                <w:lang w:eastAsia="ru-RU"/>
              </w:rPr>
            </w:pPr>
          </w:p>
          <w:p w:rsidR="00D72AD2" w:rsidRDefault="00D72AD2" w:rsidP="00F66BAC">
            <w:pPr>
              <w:rPr>
                <w:sz w:val="24"/>
                <w:szCs w:val="24"/>
                <w:lang w:eastAsia="ru-RU"/>
              </w:rPr>
            </w:pPr>
          </w:p>
          <w:p w:rsidR="00D72AD2" w:rsidRPr="00F66BAC" w:rsidRDefault="00D72AD2" w:rsidP="00F66BAC">
            <w:pPr>
              <w:rPr>
                <w:sz w:val="24"/>
                <w:szCs w:val="24"/>
                <w:lang w:eastAsia="ru-RU"/>
              </w:rPr>
            </w:pPr>
          </w:p>
          <w:p w:rsidR="00D72AD2" w:rsidRPr="00F66BAC" w:rsidRDefault="00D72AD2" w:rsidP="00F66BAC">
            <w:pPr>
              <w:rPr>
                <w:b/>
                <w:i/>
                <w:sz w:val="24"/>
                <w:szCs w:val="24"/>
                <w:lang w:eastAsia="ru-RU"/>
              </w:rPr>
            </w:pPr>
            <w:r w:rsidRPr="00F66BAC">
              <w:rPr>
                <w:b/>
                <w:i/>
                <w:sz w:val="24"/>
                <w:szCs w:val="24"/>
                <w:lang w:eastAsia="ru-RU"/>
              </w:rPr>
              <w:t>Познавательные:</w:t>
            </w:r>
          </w:p>
          <w:p w:rsidR="00D72AD2" w:rsidRDefault="00D72AD2" w:rsidP="00F66BAC">
            <w:pPr>
              <w:rPr>
                <w:sz w:val="24"/>
                <w:szCs w:val="24"/>
                <w:lang w:eastAsia="ru-RU"/>
              </w:rPr>
            </w:pPr>
            <w:r w:rsidRPr="00F66BAC">
              <w:rPr>
                <w:sz w:val="24"/>
                <w:szCs w:val="24"/>
                <w:lang w:eastAsia="ru-RU"/>
              </w:rPr>
              <w:t>объяснять языковые явления, процессы, связи и отношения, выявляемые в ходе исследования структуры, содержания и значения слова, предложения, текста</w:t>
            </w:r>
          </w:p>
          <w:p w:rsidR="00D72AD2" w:rsidRDefault="00D72AD2" w:rsidP="00F66BAC">
            <w:pPr>
              <w:rPr>
                <w:sz w:val="24"/>
                <w:szCs w:val="24"/>
                <w:lang w:eastAsia="ru-RU"/>
              </w:rPr>
            </w:pPr>
          </w:p>
          <w:p w:rsidR="00D72AD2" w:rsidRDefault="00D72AD2" w:rsidP="00F66BAC">
            <w:pPr>
              <w:rPr>
                <w:sz w:val="24"/>
                <w:szCs w:val="24"/>
                <w:lang w:eastAsia="ru-RU"/>
              </w:rPr>
            </w:pPr>
          </w:p>
          <w:p w:rsidR="00D72AD2" w:rsidRDefault="00D72AD2" w:rsidP="00F66BAC">
            <w:pPr>
              <w:rPr>
                <w:sz w:val="24"/>
                <w:szCs w:val="24"/>
                <w:lang w:eastAsia="ru-RU"/>
              </w:rPr>
            </w:pPr>
          </w:p>
          <w:p w:rsidR="00D72AD2" w:rsidRDefault="00D72AD2" w:rsidP="00F66BAC">
            <w:pPr>
              <w:rPr>
                <w:sz w:val="24"/>
                <w:szCs w:val="24"/>
                <w:lang w:eastAsia="ru-RU"/>
              </w:rPr>
            </w:pPr>
          </w:p>
          <w:p w:rsidR="00D72AD2" w:rsidRDefault="00D72AD2" w:rsidP="00F66BAC">
            <w:pPr>
              <w:rPr>
                <w:sz w:val="24"/>
                <w:szCs w:val="24"/>
                <w:lang w:eastAsia="ru-RU"/>
              </w:rPr>
            </w:pPr>
          </w:p>
          <w:p w:rsidR="00D72AD2" w:rsidRDefault="00D72AD2" w:rsidP="00F66BAC">
            <w:pPr>
              <w:rPr>
                <w:sz w:val="24"/>
                <w:szCs w:val="24"/>
                <w:lang w:eastAsia="ru-RU"/>
              </w:rPr>
            </w:pPr>
          </w:p>
          <w:p w:rsidR="00D72AD2" w:rsidRDefault="00D72AD2" w:rsidP="00F66BAC">
            <w:pPr>
              <w:rPr>
                <w:sz w:val="24"/>
                <w:szCs w:val="24"/>
                <w:lang w:eastAsia="ru-RU"/>
              </w:rPr>
            </w:pPr>
          </w:p>
          <w:p w:rsidR="00D72AD2" w:rsidRPr="00E707AE" w:rsidRDefault="00D72AD2" w:rsidP="00F66BAC">
            <w:pPr>
              <w:rPr>
                <w:sz w:val="24"/>
                <w:szCs w:val="24"/>
                <w:lang w:eastAsia="ru-RU"/>
              </w:rPr>
            </w:pPr>
          </w:p>
        </w:tc>
      </w:tr>
      <w:tr w:rsidR="006250F7" w:rsidTr="004F219B">
        <w:tc>
          <w:tcPr>
            <w:tcW w:w="656" w:type="dxa"/>
          </w:tcPr>
          <w:p w:rsidR="00D72AD2" w:rsidRDefault="00D72AD2" w:rsidP="00D17914">
            <w:pPr>
              <w:jc w:val="center"/>
              <w:rPr>
                <w:sz w:val="24"/>
                <w:szCs w:val="24"/>
                <w:lang w:eastAsia="ru-RU"/>
              </w:rPr>
            </w:pPr>
          </w:p>
          <w:p w:rsidR="00D72AD2" w:rsidRPr="00E707AE" w:rsidRDefault="00D72AD2" w:rsidP="00D17914">
            <w:pPr>
              <w:jc w:val="center"/>
              <w:rPr>
                <w:sz w:val="24"/>
                <w:szCs w:val="24"/>
                <w:lang w:eastAsia="ru-RU"/>
              </w:rPr>
            </w:pPr>
            <w:r>
              <w:rPr>
                <w:sz w:val="24"/>
                <w:szCs w:val="24"/>
                <w:lang w:eastAsia="ru-RU"/>
              </w:rPr>
              <w:t>3</w:t>
            </w:r>
          </w:p>
        </w:tc>
        <w:tc>
          <w:tcPr>
            <w:tcW w:w="790" w:type="dxa"/>
            <w:gridSpan w:val="3"/>
          </w:tcPr>
          <w:p w:rsidR="00D72AD2" w:rsidRPr="00E707AE" w:rsidRDefault="00D72AD2" w:rsidP="00D17914">
            <w:pPr>
              <w:jc w:val="center"/>
              <w:rPr>
                <w:sz w:val="24"/>
                <w:szCs w:val="24"/>
                <w:lang w:eastAsia="ru-RU"/>
              </w:rPr>
            </w:pPr>
          </w:p>
        </w:tc>
        <w:tc>
          <w:tcPr>
            <w:tcW w:w="745" w:type="dxa"/>
          </w:tcPr>
          <w:p w:rsidR="00D72AD2" w:rsidRPr="00E707AE" w:rsidRDefault="00D72AD2" w:rsidP="00D17914">
            <w:pPr>
              <w:jc w:val="center"/>
              <w:rPr>
                <w:sz w:val="24"/>
                <w:szCs w:val="24"/>
                <w:lang w:eastAsia="ru-RU"/>
              </w:rPr>
            </w:pPr>
          </w:p>
        </w:tc>
        <w:tc>
          <w:tcPr>
            <w:tcW w:w="2692" w:type="dxa"/>
          </w:tcPr>
          <w:p w:rsidR="00D72AD2" w:rsidRDefault="00D72AD2" w:rsidP="00D53499">
            <w:pPr>
              <w:rPr>
                <w:b/>
                <w:sz w:val="24"/>
                <w:szCs w:val="24"/>
                <w:lang w:eastAsia="ru-RU"/>
              </w:rPr>
            </w:pPr>
          </w:p>
          <w:p w:rsidR="00D72AD2" w:rsidRDefault="00D72AD2" w:rsidP="00D53499">
            <w:pPr>
              <w:rPr>
                <w:sz w:val="24"/>
                <w:szCs w:val="24"/>
                <w:lang w:eastAsia="ru-RU"/>
              </w:rPr>
            </w:pPr>
            <w:r w:rsidRPr="002F4882">
              <w:rPr>
                <w:b/>
                <w:sz w:val="24"/>
                <w:szCs w:val="24"/>
                <w:lang w:eastAsia="ru-RU"/>
              </w:rPr>
              <w:t>Повторение.</w:t>
            </w:r>
            <w:r>
              <w:rPr>
                <w:b/>
                <w:sz w:val="24"/>
                <w:szCs w:val="24"/>
                <w:lang w:eastAsia="ru-RU"/>
              </w:rPr>
              <w:t xml:space="preserve"> </w:t>
            </w:r>
            <w:r w:rsidRPr="00D53499">
              <w:rPr>
                <w:sz w:val="24"/>
                <w:szCs w:val="24"/>
                <w:lang w:eastAsia="ru-RU"/>
              </w:rPr>
              <w:t>Лексика и фразеология.</w:t>
            </w:r>
          </w:p>
          <w:p w:rsidR="00D72AD2" w:rsidRPr="00E707AE" w:rsidRDefault="00D72AD2" w:rsidP="00D53499">
            <w:pPr>
              <w:rPr>
                <w:sz w:val="24"/>
                <w:szCs w:val="24"/>
                <w:lang w:eastAsia="ru-RU"/>
              </w:rPr>
            </w:pPr>
          </w:p>
        </w:tc>
        <w:tc>
          <w:tcPr>
            <w:tcW w:w="2410" w:type="dxa"/>
          </w:tcPr>
          <w:p w:rsidR="00D72AD2" w:rsidRPr="00E707AE" w:rsidRDefault="00D72AD2" w:rsidP="00EC4772">
            <w:pPr>
              <w:rPr>
                <w:sz w:val="24"/>
                <w:szCs w:val="24"/>
                <w:lang w:eastAsia="ru-RU"/>
              </w:rPr>
            </w:pPr>
            <w:r w:rsidRPr="00EC4772">
              <w:rPr>
                <w:sz w:val="24"/>
                <w:szCs w:val="24"/>
                <w:lang w:eastAsia="ru-RU"/>
              </w:rPr>
              <w:t>Лексика. Фразеология. Синонимы. Антонимы. Омонимы. Фразеологизмы.</w:t>
            </w:r>
          </w:p>
        </w:tc>
        <w:tc>
          <w:tcPr>
            <w:tcW w:w="2408" w:type="dxa"/>
          </w:tcPr>
          <w:p w:rsidR="00D72AD2" w:rsidRPr="00E2677A" w:rsidRDefault="00E2677A" w:rsidP="00E2677A">
            <w:pPr>
              <w:rPr>
                <w:sz w:val="22"/>
                <w:szCs w:val="22"/>
                <w:lang w:eastAsia="ru-RU"/>
              </w:rPr>
            </w:pPr>
            <w:r w:rsidRPr="00E2677A">
              <w:rPr>
                <w:sz w:val="22"/>
                <w:szCs w:val="22"/>
              </w:rPr>
              <w:t>Работа над лексикой текстов</w:t>
            </w:r>
            <w:r>
              <w:rPr>
                <w:sz w:val="22"/>
                <w:szCs w:val="22"/>
              </w:rPr>
              <w:t>,</w:t>
            </w:r>
            <w:r>
              <w:t xml:space="preserve"> </w:t>
            </w:r>
            <w:r w:rsidRPr="00E2677A">
              <w:rPr>
                <w:sz w:val="22"/>
                <w:szCs w:val="22"/>
              </w:rPr>
              <w:t>лексическим значением слов, работа   с толковым словарём.</w:t>
            </w:r>
          </w:p>
        </w:tc>
        <w:tc>
          <w:tcPr>
            <w:tcW w:w="2788" w:type="dxa"/>
            <w:vMerge/>
          </w:tcPr>
          <w:p w:rsidR="00D72AD2" w:rsidRPr="00E707AE" w:rsidRDefault="00D72AD2" w:rsidP="00D17914">
            <w:pPr>
              <w:jc w:val="center"/>
              <w:rPr>
                <w:sz w:val="24"/>
                <w:szCs w:val="24"/>
                <w:lang w:eastAsia="ru-RU"/>
              </w:rPr>
            </w:pPr>
          </w:p>
        </w:tc>
        <w:tc>
          <w:tcPr>
            <w:tcW w:w="2361" w:type="dxa"/>
            <w:vMerge/>
          </w:tcPr>
          <w:p w:rsidR="00D72AD2" w:rsidRPr="00E707AE" w:rsidRDefault="00D72AD2" w:rsidP="00D17914">
            <w:pPr>
              <w:jc w:val="center"/>
              <w:rPr>
                <w:sz w:val="24"/>
                <w:szCs w:val="24"/>
                <w:lang w:eastAsia="ru-RU"/>
              </w:rPr>
            </w:pPr>
          </w:p>
        </w:tc>
      </w:tr>
      <w:tr w:rsidR="006250F7" w:rsidTr="004F219B">
        <w:tc>
          <w:tcPr>
            <w:tcW w:w="656" w:type="dxa"/>
          </w:tcPr>
          <w:p w:rsidR="00D72AD2" w:rsidRDefault="00D72AD2" w:rsidP="00D17914">
            <w:pPr>
              <w:jc w:val="center"/>
              <w:rPr>
                <w:sz w:val="24"/>
                <w:szCs w:val="24"/>
                <w:lang w:eastAsia="ru-RU"/>
              </w:rPr>
            </w:pPr>
          </w:p>
          <w:p w:rsidR="00D72AD2" w:rsidRPr="00F34721" w:rsidRDefault="00D72AD2" w:rsidP="00D17914">
            <w:pPr>
              <w:jc w:val="center"/>
              <w:rPr>
                <w:sz w:val="24"/>
                <w:szCs w:val="24"/>
                <w:lang w:eastAsia="ru-RU"/>
              </w:rPr>
            </w:pPr>
            <w:r w:rsidRPr="00F34721">
              <w:rPr>
                <w:sz w:val="24"/>
                <w:szCs w:val="24"/>
                <w:lang w:eastAsia="ru-RU"/>
              </w:rPr>
              <w:t>4</w:t>
            </w:r>
          </w:p>
        </w:tc>
        <w:tc>
          <w:tcPr>
            <w:tcW w:w="790" w:type="dxa"/>
            <w:gridSpan w:val="3"/>
          </w:tcPr>
          <w:p w:rsidR="00D72AD2" w:rsidRPr="00E707AE" w:rsidRDefault="00D72AD2" w:rsidP="00D17914">
            <w:pPr>
              <w:jc w:val="center"/>
              <w:rPr>
                <w:sz w:val="24"/>
                <w:szCs w:val="24"/>
                <w:lang w:eastAsia="ru-RU"/>
              </w:rPr>
            </w:pPr>
          </w:p>
        </w:tc>
        <w:tc>
          <w:tcPr>
            <w:tcW w:w="745" w:type="dxa"/>
          </w:tcPr>
          <w:p w:rsidR="00D72AD2" w:rsidRPr="00E707AE" w:rsidRDefault="00D72AD2" w:rsidP="00D17914">
            <w:pPr>
              <w:jc w:val="center"/>
              <w:rPr>
                <w:sz w:val="24"/>
                <w:szCs w:val="24"/>
                <w:lang w:eastAsia="ru-RU"/>
              </w:rPr>
            </w:pPr>
          </w:p>
        </w:tc>
        <w:tc>
          <w:tcPr>
            <w:tcW w:w="2692" w:type="dxa"/>
          </w:tcPr>
          <w:p w:rsidR="00D72AD2" w:rsidRDefault="00D72AD2" w:rsidP="00D53499">
            <w:pPr>
              <w:rPr>
                <w:b/>
                <w:sz w:val="24"/>
                <w:szCs w:val="24"/>
                <w:lang w:eastAsia="ru-RU"/>
              </w:rPr>
            </w:pPr>
          </w:p>
          <w:p w:rsidR="00D72AD2" w:rsidRPr="00D53499" w:rsidRDefault="00D72AD2" w:rsidP="00D53499">
            <w:pPr>
              <w:rPr>
                <w:sz w:val="24"/>
                <w:szCs w:val="24"/>
                <w:lang w:eastAsia="ru-RU"/>
              </w:rPr>
            </w:pPr>
            <w:r>
              <w:rPr>
                <w:b/>
                <w:sz w:val="24"/>
                <w:szCs w:val="24"/>
                <w:lang w:eastAsia="ru-RU"/>
              </w:rPr>
              <w:t xml:space="preserve">Повторение. </w:t>
            </w:r>
            <w:r w:rsidRPr="00D53499">
              <w:rPr>
                <w:sz w:val="24"/>
                <w:szCs w:val="24"/>
                <w:lang w:eastAsia="ru-RU"/>
              </w:rPr>
              <w:t>Фонетика и орфография. Фонетический разбор слова.</w:t>
            </w:r>
          </w:p>
        </w:tc>
        <w:tc>
          <w:tcPr>
            <w:tcW w:w="2410" w:type="dxa"/>
          </w:tcPr>
          <w:p w:rsidR="00D72AD2" w:rsidRPr="00E707AE" w:rsidRDefault="00D72AD2" w:rsidP="00EF22BD">
            <w:pPr>
              <w:rPr>
                <w:sz w:val="24"/>
                <w:szCs w:val="24"/>
                <w:lang w:eastAsia="ru-RU"/>
              </w:rPr>
            </w:pPr>
            <w:r w:rsidRPr="00EF22BD">
              <w:rPr>
                <w:sz w:val="24"/>
                <w:szCs w:val="24"/>
                <w:lang w:eastAsia="ru-RU"/>
              </w:rPr>
              <w:t>Фонетика и графика. Гласные и согласные  звуки. Орфоэпия</w:t>
            </w:r>
          </w:p>
        </w:tc>
        <w:tc>
          <w:tcPr>
            <w:tcW w:w="2408" w:type="dxa"/>
          </w:tcPr>
          <w:p w:rsidR="00D72AD2" w:rsidRPr="00E2677A" w:rsidRDefault="00E2677A" w:rsidP="00E2677A">
            <w:pPr>
              <w:rPr>
                <w:sz w:val="22"/>
                <w:szCs w:val="22"/>
                <w:lang w:eastAsia="ru-RU"/>
              </w:rPr>
            </w:pPr>
            <w:r w:rsidRPr="00E2677A">
              <w:rPr>
                <w:sz w:val="22"/>
                <w:szCs w:val="22"/>
              </w:rPr>
              <w:t>Выявл</w:t>
            </w:r>
            <w:r>
              <w:rPr>
                <w:sz w:val="22"/>
                <w:szCs w:val="22"/>
              </w:rPr>
              <w:t>ение</w:t>
            </w:r>
            <w:r w:rsidRPr="00E2677A">
              <w:rPr>
                <w:sz w:val="22"/>
                <w:szCs w:val="22"/>
              </w:rPr>
              <w:t xml:space="preserve"> особенност</w:t>
            </w:r>
            <w:r>
              <w:rPr>
                <w:sz w:val="22"/>
                <w:szCs w:val="22"/>
              </w:rPr>
              <w:t>ей</w:t>
            </w:r>
            <w:r w:rsidRPr="00E2677A">
              <w:rPr>
                <w:sz w:val="22"/>
                <w:szCs w:val="22"/>
              </w:rPr>
              <w:t xml:space="preserve"> русской фонетики. </w:t>
            </w:r>
            <w:r>
              <w:rPr>
                <w:sz w:val="22"/>
                <w:szCs w:val="22"/>
              </w:rPr>
              <w:t>Ф</w:t>
            </w:r>
            <w:r w:rsidRPr="00E2677A">
              <w:rPr>
                <w:sz w:val="22"/>
                <w:szCs w:val="22"/>
              </w:rPr>
              <w:t>онетический разбор слов. Работа над орфограммами с фонетическими опознавательными признаками.</w:t>
            </w:r>
          </w:p>
        </w:tc>
        <w:tc>
          <w:tcPr>
            <w:tcW w:w="2788" w:type="dxa"/>
            <w:vMerge/>
          </w:tcPr>
          <w:p w:rsidR="00D72AD2" w:rsidRPr="00E707AE" w:rsidRDefault="00D72AD2" w:rsidP="00D17914">
            <w:pPr>
              <w:jc w:val="center"/>
              <w:rPr>
                <w:sz w:val="24"/>
                <w:szCs w:val="24"/>
                <w:lang w:eastAsia="ru-RU"/>
              </w:rPr>
            </w:pPr>
          </w:p>
        </w:tc>
        <w:tc>
          <w:tcPr>
            <w:tcW w:w="2361" w:type="dxa"/>
            <w:vMerge/>
          </w:tcPr>
          <w:p w:rsidR="00D72AD2" w:rsidRPr="00E707AE" w:rsidRDefault="00D72AD2" w:rsidP="00D17914">
            <w:pPr>
              <w:jc w:val="center"/>
              <w:rPr>
                <w:sz w:val="24"/>
                <w:szCs w:val="24"/>
                <w:lang w:eastAsia="ru-RU"/>
              </w:rPr>
            </w:pPr>
          </w:p>
        </w:tc>
      </w:tr>
      <w:tr w:rsidR="006250F7" w:rsidTr="004F219B">
        <w:tc>
          <w:tcPr>
            <w:tcW w:w="656" w:type="dxa"/>
          </w:tcPr>
          <w:p w:rsidR="00D72AD2" w:rsidRDefault="00D72AD2" w:rsidP="00D17914">
            <w:pPr>
              <w:jc w:val="center"/>
              <w:rPr>
                <w:sz w:val="24"/>
                <w:szCs w:val="24"/>
                <w:lang w:eastAsia="ru-RU"/>
              </w:rPr>
            </w:pPr>
          </w:p>
          <w:p w:rsidR="00D72AD2" w:rsidRPr="00F34721" w:rsidRDefault="00D72AD2" w:rsidP="00D17914">
            <w:pPr>
              <w:jc w:val="center"/>
              <w:rPr>
                <w:sz w:val="24"/>
                <w:szCs w:val="24"/>
                <w:lang w:eastAsia="ru-RU"/>
              </w:rPr>
            </w:pPr>
            <w:r w:rsidRPr="00F34721">
              <w:rPr>
                <w:sz w:val="24"/>
                <w:szCs w:val="24"/>
                <w:lang w:eastAsia="ru-RU"/>
              </w:rPr>
              <w:t>5</w:t>
            </w:r>
          </w:p>
        </w:tc>
        <w:tc>
          <w:tcPr>
            <w:tcW w:w="790" w:type="dxa"/>
            <w:gridSpan w:val="3"/>
          </w:tcPr>
          <w:p w:rsidR="00D72AD2" w:rsidRPr="00E707AE" w:rsidRDefault="00D72AD2" w:rsidP="00D17914">
            <w:pPr>
              <w:jc w:val="center"/>
              <w:rPr>
                <w:sz w:val="24"/>
                <w:szCs w:val="24"/>
                <w:lang w:eastAsia="ru-RU"/>
              </w:rPr>
            </w:pPr>
          </w:p>
        </w:tc>
        <w:tc>
          <w:tcPr>
            <w:tcW w:w="745" w:type="dxa"/>
          </w:tcPr>
          <w:p w:rsidR="00D72AD2" w:rsidRPr="00E707AE" w:rsidRDefault="00D72AD2" w:rsidP="00D17914">
            <w:pPr>
              <w:jc w:val="center"/>
              <w:rPr>
                <w:sz w:val="24"/>
                <w:szCs w:val="24"/>
                <w:lang w:eastAsia="ru-RU"/>
              </w:rPr>
            </w:pPr>
          </w:p>
        </w:tc>
        <w:tc>
          <w:tcPr>
            <w:tcW w:w="2692" w:type="dxa"/>
          </w:tcPr>
          <w:p w:rsidR="00D72AD2" w:rsidRDefault="00D72AD2" w:rsidP="00D53499">
            <w:pPr>
              <w:rPr>
                <w:b/>
                <w:sz w:val="24"/>
                <w:szCs w:val="24"/>
                <w:lang w:eastAsia="ru-RU"/>
              </w:rPr>
            </w:pPr>
          </w:p>
          <w:p w:rsidR="00D72AD2" w:rsidRPr="00D53499" w:rsidRDefault="00D72AD2" w:rsidP="00D53499">
            <w:pPr>
              <w:rPr>
                <w:sz w:val="24"/>
                <w:szCs w:val="24"/>
                <w:lang w:eastAsia="ru-RU"/>
              </w:rPr>
            </w:pPr>
            <w:r>
              <w:rPr>
                <w:b/>
                <w:sz w:val="24"/>
                <w:szCs w:val="24"/>
                <w:lang w:eastAsia="ru-RU"/>
              </w:rPr>
              <w:t xml:space="preserve">Повторение. </w:t>
            </w:r>
            <w:r w:rsidRPr="00D53499">
              <w:rPr>
                <w:sz w:val="24"/>
                <w:szCs w:val="24"/>
                <w:lang w:eastAsia="ru-RU"/>
              </w:rPr>
              <w:t>Словообразование и орфография. Морфемный и словообразовательный разбор.</w:t>
            </w:r>
          </w:p>
          <w:p w:rsidR="00D72AD2" w:rsidRPr="00D53499" w:rsidRDefault="00D72AD2" w:rsidP="00D53499">
            <w:pPr>
              <w:rPr>
                <w:b/>
                <w:sz w:val="24"/>
                <w:szCs w:val="24"/>
                <w:lang w:eastAsia="ru-RU"/>
              </w:rPr>
            </w:pPr>
          </w:p>
        </w:tc>
        <w:tc>
          <w:tcPr>
            <w:tcW w:w="2410" w:type="dxa"/>
          </w:tcPr>
          <w:p w:rsidR="00D72AD2" w:rsidRPr="00EF22BD" w:rsidRDefault="00D72AD2" w:rsidP="00EF22BD">
            <w:pPr>
              <w:rPr>
                <w:sz w:val="24"/>
                <w:szCs w:val="24"/>
                <w:lang w:eastAsia="ru-RU"/>
              </w:rPr>
            </w:pPr>
            <w:r w:rsidRPr="00EF22BD">
              <w:rPr>
                <w:sz w:val="24"/>
                <w:szCs w:val="24"/>
                <w:lang w:eastAsia="ru-RU"/>
              </w:rPr>
              <w:t>Морфема – наименьшая значимая часть слова.</w:t>
            </w:r>
          </w:p>
          <w:p w:rsidR="00D72AD2" w:rsidRPr="00E707AE" w:rsidRDefault="00D72AD2" w:rsidP="00EF22BD">
            <w:pPr>
              <w:rPr>
                <w:sz w:val="24"/>
                <w:szCs w:val="24"/>
                <w:lang w:eastAsia="ru-RU"/>
              </w:rPr>
            </w:pPr>
            <w:r w:rsidRPr="00EF22BD">
              <w:rPr>
                <w:sz w:val="24"/>
                <w:szCs w:val="24"/>
                <w:lang w:eastAsia="ru-RU"/>
              </w:rPr>
              <w:t>Части слова, основа, окончание, нулевое окончание</w:t>
            </w:r>
          </w:p>
        </w:tc>
        <w:tc>
          <w:tcPr>
            <w:tcW w:w="2408" w:type="dxa"/>
          </w:tcPr>
          <w:p w:rsidR="00D72AD2" w:rsidRPr="00E2677A" w:rsidRDefault="00E2677A" w:rsidP="00E2677A">
            <w:pPr>
              <w:rPr>
                <w:sz w:val="22"/>
                <w:szCs w:val="22"/>
                <w:lang w:eastAsia="ru-RU"/>
              </w:rPr>
            </w:pPr>
            <w:r w:rsidRPr="00E2677A">
              <w:rPr>
                <w:sz w:val="22"/>
                <w:szCs w:val="22"/>
              </w:rPr>
              <w:t>Выполн</w:t>
            </w:r>
            <w:r>
              <w:rPr>
                <w:sz w:val="22"/>
                <w:szCs w:val="22"/>
              </w:rPr>
              <w:t>ение</w:t>
            </w:r>
            <w:r w:rsidRPr="00E2677A">
              <w:rPr>
                <w:sz w:val="22"/>
                <w:szCs w:val="22"/>
              </w:rPr>
              <w:t xml:space="preserve"> морфемн</w:t>
            </w:r>
            <w:r>
              <w:rPr>
                <w:sz w:val="22"/>
                <w:szCs w:val="22"/>
              </w:rPr>
              <w:t>ого</w:t>
            </w:r>
            <w:r w:rsidRPr="00E2677A">
              <w:rPr>
                <w:sz w:val="22"/>
                <w:szCs w:val="22"/>
              </w:rPr>
              <w:t xml:space="preserve"> и словообразовательн</w:t>
            </w:r>
            <w:r>
              <w:rPr>
                <w:sz w:val="22"/>
                <w:szCs w:val="22"/>
              </w:rPr>
              <w:t>ого</w:t>
            </w:r>
            <w:r w:rsidRPr="00E2677A">
              <w:rPr>
                <w:sz w:val="22"/>
                <w:szCs w:val="22"/>
              </w:rPr>
              <w:t xml:space="preserve"> разбор</w:t>
            </w:r>
            <w:r>
              <w:rPr>
                <w:sz w:val="22"/>
                <w:szCs w:val="22"/>
              </w:rPr>
              <w:t>а</w:t>
            </w:r>
            <w:r w:rsidRPr="00E2677A">
              <w:rPr>
                <w:sz w:val="22"/>
                <w:szCs w:val="22"/>
              </w:rPr>
              <w:t>.</w:t>
            </w:r>
          </w:p>
        </w:tc>
        <w:tc>
          <w:tcPr>
            <w:tcW w:w="2788" w:type="dxa"/>
            <w:vMerge/>
          </w:tcPr>
          <w:p w:rsidR="00D72AD2" w:rsidRPr="00E707AE" w:rsidRDefault="00D72AD2" w:rsidP="00D17914">
            <w:pPr>
              <w:jc w:val="center"/>
              <w:rPr>
                <w:sz w:val="24"/>
                <w:szCs w:val="24"/>
                <w:lang w:eastAsia="ru-RU"/>
              </w:rPr>
            </w:pPr>
          </w:p>
        </w:tc>
        <w:tc>
          <w:tcPr>
            <w:tcW w:w="2361" w:type="dxa"/>
            <w:vMerge/>
          </w:tcPr>
          <w:p w:rsidR="00D72AD2" w:rsidRPr="00E707AE" w:rsidRDefault="00D72AD2" w:rsidP="00D17914">
            <w:pPr>
              <w:jc w:val="center"/>
              <w:rPr>
                <w:sz w:val="24"/>
                <w:szCs w:val="24"/>
                <w:lang w:eastAsia="ru-RU"/>
              </w:rPr>
            </w:pPr>
          </w:p>
        </w:tc>
      </w:tr>
      <w:tr w:rsidR="006250F7" w:rsidTr="004F219B">
        <w:tc>
          <w:tcPr>
            <w:tcW w:w="656" w:type="dxa"/>
          </w:tcPr>
          <w:p w:rsidR="00D72AD2" w:rsidRDefault="00D72AD2" w:rsidP="00D17914">
            <w:pPr>
              <w:jc w:val="center"/>
              <w:rPr>
                <w:sz w:val="24"/>
                <w:szCs w:val="24"/>
                <w:lang w:eastAsia="ru-RU"/>
              </w:rPr>
            </w:pPr>
          </w:p>
          <w:p w:rsidR="00D72AD2" w:rsidRPr="00F34721" w:rsidRDefault="00D72AD2" w:rsidP="00D17914">
            <w:pPr>
              <w:jc w:val="center"/>
              <w:rPr>
                <w:sz w:val="24"/>
                <w:szCs w:val="24"/>
                <w:lang w:eastAsia="ru-RU"/>
              </w:rPr>
            </w:pPr>
            <w:r w:rsidRPr="00F34721">
              <w:rPr>
                <w:sz w:val="24"/>
                <w:szCs w:val="24"/>
                <w:lang w:eastAsia="ru-RU"/>
              </w:rPr>
              <w:t>6</w:t>
            </w:r>
          </w:p>
        </w:tc>
        <w:tc>
          <w:tcPr>
            <w:tcW w:w="790" w:type="dxa"/>
            <w:gridSpan w:val="3"/>
          </w:tcPr>
          <w:p w:rsidR="00D72AD2" w:rsidRPr="00E707AE" w:rsidRDefault="00D72AD2" w:rsidP="00D17914">
            <w:pPr>
              <w:jc w:val="center"/>
              <w:rPr>
                <w:sz w:val="24"/>
                <w:szCs w:val="24"/>
                <w:lang w:eastAsia="ru-RU"/>
              </w:rPr>
            </w:pPr>
          </w:p>
        </w:tc>
        <w:tc>
          <w:tcPr>
            <w:tcW w:w="745" w:type="dxa"/>
          </w:tcPr>
          <w:p w:rsidR="00D72AD2" w:rsidRPr="00E707AE" w:rsidRDefault="00D72AD2" w:rsidP="00D17914">
            <w:pPr>
              <w:jc w:val="center"/>
              <w:rPr>
                <w:sz w:val="24"/>
                <w:szCs w:val="24"/>
                <w:lang w:eastAsia="ru-RU"/>
              </w:rPr>
            </w:pPr>
          </w:p>
        </w:tc>
        <w:tc>
          <w:tcPr>
            <w:tcW w:w="2692" w:type="dxa"/>
          </w:tcPr>
          <w:p w:rsidR="00D72AD2" w:rsidRDefault="00D72AD2" w:rsidP="002F4882">
            <w:pPr>
              <w:rPr>
                <w:b/>
                <w:sz w:val="24"/>
                <w:szCs w:val="24"/>
                <w:lang w:eastAsia="ru-RU"/>
              </w:rPr>
            </w:pPr>
          </w:p>
          <w:p w:rsidR="00D72AD2" w:rsidRPr="00E707AE" w:rsidRDefault="00D72AD2" w:rsidP="002F4882">
            <w:pPr>
              <w:rPr>
                <w:sz w:val="24"/>
                <w:szCs w:val="24"/>
                <w:lang w:eastAsia="ru-RU"/>
              </w:rPr>
            </w:pPr>
            <w:r w:rsidRPr="002F4882">
              <w:rPr>
                <w:b/>
                <w:sz w:val="24"/>
                <w:szCs w:val="24"/>
                <w:lang w:eastAsia="ru-RU"/>
              </w:rPr>
              <w:t>Повторение.</w:t>
            </w:r>
            <w:r>
              <w:rPr>
                <w:sz w:val="24"/>
                <w:szCs w:val="24"/>
                <w:lang w:eastAsia="ru-RU"/>
              </w:rPr>
              <w:t xml:space="preserve"> </w:t>
            </w:r>
            <w:r w:rsidRPr="002F4882">
              <w:rPr>
                <w:sz w:val="24"/>
                <w:szCs w:val="24"/>
                <w:lang w:eastAsia="ru-RU"/>
              </w:rPr>
              <w:t>Морфология и орфография.</w:t>
            </w:r>
            <w:r>
              <w:rPr>
                <w:sz w:val="24"/>
                <w:szCs w:val="24"/>
                <w:lang w:eastAsia="ru-RU"/>
              </w:rPr>
              <w:t xml:space="preserve"> </w:t>
            </w:r>
          </w:p>
        </w:tc>
        <w:tc>
          <w:tcPr>
            <w:tcW w:w="2410" w:type="dxa"/>
          </w:tcPr>
          <w:p w:rsidR="00D72AD2" w:rsidRPr="00E707AE" w:rsidRDefault="00D72AD2" w:rsidP="00EF22BD">
            <w:pPr>
              <w:rPr>
                <w:sz w:val="24"/>
                <w:szCs w:val="24"/>
                <w:lang w:eastAsia="ru-RU"/>
              </w:rPr>
            </w:pPr>
            <w:r w:rsidRPr="00EF22BD">
              <w:rPr>
                <w:sz w:val="24"/>
                <w:szCs w:val="24"/>
                <w:lang w:eastAsia="ru-RU"/>
              </w:rPr>
              <w:t>Самостоятельные и служебные части речи, морфологические признаки самостоятельных частей речи</w:t>
            </w:r>
          </w:p>
        </w:tc>
        <w:tc>
          <w:tcPr>
            <w:tcW w:w="2408" w:type="dxa"/>
          </w:tcPr>
          <w:p w:rsidR="00D72AD2" w:rsidRPr="00E2677A" w:rsidRDefault="00E2677A" w:rsidP="00E2677A">
            <w:pPr>
              <w:rPr>
                <w:sz w:val="22"/>
                <w:szCs w:val="22"/>
                <w:lang w:eastAsia="ru-RU"/>
              </w:rPr>
            </w:pPr>
            <w:r w:rsidRPr="00E2677A">
              <w:rPr>
                <w:sz w:val="22"/>
                <w:szCs w:val="22"/>
              </w:rPr>
              <w:t>Классифи</w:t>
            </w:r>
            <w:r>
              <w:rPr>
                <w:sz w:val="22"/>
                <w:szCs w:val="22"/>
              </w:rPr>
              <w:t>кация</w:t>
            </w:r>
            <w:r w:rsidRPr="00E2677A">
              <w:rPr>
                <w:sz w:val="22"/>
                <w:szCs w:val="22"/>
              </w:rPr>
              <w:t xml:space="preserve"> част</w:t>
            </w:r>
            <w:r>
              <w:rPr>
                <w:sz w:val="22"/>
                <w:szCs w:val="22"/>
              </w:rPr>
              <w:t>ей</w:t>
            </w:r>
            <w:r w:rsidRPr="00E2677A">
              <w:rPr>
                <w:sz w:val="22"/>
                <w:szCs w:val="22"/>
              </w:rPr>
              <w:t xml:space="preserve"> речи</w:t>
            </w:r>
            <w:r>
              <w:rPr>
                <w:sz w:val="22"/>
                <w:szCs w:val="22"/>
              </w:rPr>
              <w:t>,</w:t>
            </w:r>
            <w:r w:rsidRPr="00E2677A">
              <w:rPr>
                <w:sz w:val="22"/>
                <w:szCs w:val="22"/>
              </w:rPr>
              <w:t xml:space="preserve"> </w:t>
            </w:r>
            <w:r>
              <w:rPr>
                <w:sz w:val="22"/>
                <w:szCs w:val="22"/>
              </w:rPr>
              <w:t xml:space="preserve"> </w:t>
            </w:r>
            <w:r w:rsidRPr="00E2677A">
              <w:rPr>
                <w:sz w:val="22"/>
                <w:szCs w:val="22"/>
              </w:rPr>
              <w:t>морфологический разбор слов.</w:t>
            </w:r>
          </w:p>
        </w:tc>
        <w:tc>
          <w:tcPr>
            <w:tcW w:w="2788" w:type="dxa"/>
            <w:vMerge/>
          </w:tcPr>
          <w:p w:rsidR="00D72AD2" w:rsidRPr="00E707AE" w:rsidRDefault="00D72AD2" w:rsidP="00D17914">
            <w:pPr>
              <w:jc w:val="center"/>
              <w:rPr>
                <w:sz w:val="24"/>
                <w:szCs w:val="24"/>
                <w:lang w:eastAsia="ru-RU"/>
              </w:rPr>
            </w:pPr>
          </w:p>
        </w:tc>
        <w:tc>
          <w:tcPr>
            <w:tcW w:w="2361" w:type="dxa"/>
            <w:vMerge/>
          </w:tcPr>
          <w:p w:rsidR="00D72AD2" w:rsidRPr="00E707AE" w:rsidRDefault="00D72AD2" w:rsidP="00D17914">
            <w:pPr>
              <w:jc w:val="center"/>
              <w:rPr>
                <w:sz w:val="24"/>
                <w:szCs w:val="24"/>
                <w:lang w:eastAsia="ru-RU"/>
              </w:rPr>
            </w:pPr>
          </w:p>
        </w:tc>
      </w:tr>
      <w:tr w:rsidR="006250F7" w:rsidTr="004F219B">
        <w:tc>
          <w:tcPr>
            <w:tcW w:w="656" w:type="dxa"/>
          </w:tcPr>
          <w:p w:rsidR="00D72AD2" w:rsidRDefault="00D72AD2" w:rsidP="00D17914">
            <w:pPr>
              <w:jc w:val="center"/>
              <w:rPr>
                <w:sz w:val="24"/>
                <w:szCs w:val="24"/>
                <w:lang w:eastAsia="ru-RU"/>
              </w:rPr>
            </w:pPr>
          </w:p>
          <w:p w:rsidR="00D72AD2" w:rsidRPr="00F34721" w:rsidRDefault="00D72AD2" w:rsidP="00D17914">
            <w:pPr>
              <w:jc w:val="center"/>
              <w:rPr>
                <w:sz w:val="24"/>
                <w:szCs w:val="24"/>
                <w:lang w:eastAsia="ru-RU"/>
              </w:rPr>
            </w:pPr>
            <w:r w:rsidRPr="00F34721">
              <w:rPr>
                <w:sz w:val="24"/>
                <w:szCs w:val="24"/>
                <w:lang w:eastAsia="ru-RU"/>
              </w:rPr>
              <w:t>7</w:t>
            </w:r>
          </w:p>
        </w:tc>
        <w:tc>
          <w:tcPr>
            <w:tcW w:w="790" w:type="dxa"/>
            <w:gridSpan w:val="3"/>
          </w:tcPr>
          <w:p w:rsidR="00D72AD2" w:rsidRPr="00E707AE" w:rsidRDefault="00D72AD2" w:rsidP="00D17914">
            <w:pPr>
              <w:jc w:val="center"/>
              <w:rPr>
                <w:sz w:val="24"/>
                <w:szCs w:val="24"/>
                <w:lang w:eastAsia="ru-RU"/>
              </w:rPr>
            </w:pPr>
          </w:p>
        </w:tc>
        <w:tc>
          <w:tcPr>
            <w:tcW w:w="745" w:type="dxa"/>
          </w:tcPr>
          <w:p w:rsidR="00D72AD2" w:rsidRPr="00E707AE" w:rsidRDefault="00D72AD2" w:rsidP="00D17914">
            <w:pPr>
              <w:jc w:val="center"/>
              <w:rPr>
                <w:sz w:val="24"/>
                <w:szCs w:val="24"/>
                <w:lang w:eastAsia="ru-RU"/>
              </w:rPr>
            </w:pPr>
          </w:p>
        </w:tc>
        <w:tc>
          <w:tcPr>
            <w:tcW w:w="2692" w:type="dxa"/>
          </w:tcPr>
          <w:p w:rsidR="00D72AD2" w:rsidRDefault="00D72AD2" w:rsidP="002F4882">
            <w:pPr>
              <w:rPr>
                <w:b/>
                <w:sz w:val="24"/>
                <w:szCs w:val="24"/>
                <w:lang w:eastAsia="ru-RU"/>
              </w:rPr>
            </w:pPr>
          </w:p>
          <w:p w:rsidR="00D72AD2" w:rsidRPr="002F4882" w:rsidRDefault="00D72AD2" w:rsidP="002F4882">
            <w:pPr>
              <w:rPr>
                <w:sz w:val="24"/>
                <w:szCs w:val="24"/>
                <w:lang w:eastAsia="ru-RU"/>
              </w:rPr>
            </w:pPr>
            <w:r w:rsidRPr="002F4882">
              <w:rPr>
                <w:b/>
                <w:sz w:val="24"/>
                <w:szCs w:val="24"/>
                <w:lang w:eastAsia="ru-RU"/>
              </w:rPr>
              <w:t>Повторение.</w:t>
            </w:r>
            <w:r>
              <w:rPr>
                <w:sz w:val="24"/>
                <w:szCs w:val="24"/>
                <w:lang w:eastAsia="ru-RU"/>
              </w:rPr>
              <w:t xml:space="preserve"> </w:t>
            </w:r>
            <w:r w:rsidRPr="002F4882">
              <w:rPr>
                <w:sz w:val="24"/>
                <w:szCs w:val="24"/>
                <w:lang w:eastAsia="ru-RU"/>
              </w:rPr>
              <w:t>Морфологический разбор слова.</w:t>
            </w:r>
          </w:p>
          <w:p w:rsidR="00D72AD2" w:rsidRPr="00E707AE" w:rsidRDefault="00D72AD2" w:rsidP="00D17914">
            <w:pPr>
              <w:jc w:val="center"/>
              <w:rPr>
                <w:sz w:val="24"/>
                <w:szCs w:val="24"/>
                <w:lang w:eastAsia="ru-RU"/>
              </w:rPr>
            </w:pPr>
          </w:p>
        </w:tc>
        <w:tc>
          <w:tcPr>
            <w:tcW w:w="2410" w:type="dxa"/>
          </w:tcPr>
          <w:p w:rsidR="00D72AD2" w:rsidRDefault="00D72AD2" w:rsidP="00EF22BD">
            <w:pPr>
              <w:rPr>
                <w:sz w:val="24"/>
                <w:szCs w:val="24"/>
                <w:lang w:eastAsia="ru-RU"/>
              </w:rPr>
            </w:pPr>
            <w:r w:rsidRPr="00EF22BD">
              <w:rPr>
                <w:sz w:val="24"/>
                <w:szCs w:val="24"/>
                <w:lang w:eastAsia="ru-RU"/>
              </w:rPr>
              <w:t>Самостоятельные и служебные части речи, морфологические признаки самостоятельных частей речи</w:t>
            </w:r>
          </w:p>
          <w:p w:rsidR="00E2677A" w:rsidRPr="00E707AE" w:rsidRDefault="00E2677A" w:rsidP="00EF22BD">
            <w:pPr>
              <w:rPr>
                <w:sz w:val="24"/>
                <w:szCs w:val="24"/>
                <w:lang w:eastAsia="ru-RU"/>
              </w:rPr>
            </w:pPr>
          </w:p>
        </w:tc>
        <w:tc>
          <w:tcPr>
            <w:tcW w:w="2408" w:type="dxa"/>
          </w:tcPr>
          <w:p w:rsidR="00D72AD2" w:rsidRPr="00E707AE" w:rsidRDefault="00E2677A" w:rsidP="00E2677A">
            <w:pPr>
              <w:rPr>
                <w:sz w:val="24"/>
                <w:szCs w:val="24"/>
                <w:lang w:eastAsia="ru-RU"/>
              </w:rPr>
            </w:pPr>
            <w:r w:rsidRPr="00E2677A">
              <w:rPr>
                <w:sz w:val="22"/>
                <w:szCs w:val="22"/>
              </w:rPr>
              <w:t>Классифи</w:t>
            </w:r>
            <w:r>
              <w:rPr>
                <w:sz w:val="22"/>
                <w:szCs w:val="22"/>
              </w:rPr>
              <w:t>кация</w:t>
            </w:r>
            <w:r w:rsidRPr="00E2677A">
              <w:rPr>
                <w:sz w:val="22"/>
                <w:szCs w:val="22"/>
              </w:rPr>
              <w:t xml:space="preserve"> част</w:t>
            </w:r>
            <w:r>
              <w:rPr>
                <w:sz w:val="22"/>
                <w:szCs w:val="22"/>
              </w:rPr>
              <w:t>ей</w:t>
            </w:r>
            <w:r w:rsidRPr="00E2677A">
              <w:rPr>
                <w:sz w:val="22"/>
                <w:szCs w:val="22"/>
              </w:rPr>
              <w:t xml:space="preserve"> речи</w:t>
            </w:r>
            <w:r>
              <w:rPr>
                <w:sz w:val="22"/>
                <w:szCs w:val="22"/>
              </w:rPr>
              <w:t>,</w:t>
            </w:r>
            <w:r w:rsidRPr="00E2677A">
              <w:rPr>
                <w:sz w:val="22"/>
                <w:szCs w:val="22"/>
              </w:rPr>
              <w:t xml:space="preserve"> </w:t>
            </w:r>
            <w:r>
              <w:rPr>
                <w:sz w:val="22"/>
                <w:szCs w:val="22"/>
              </w:rPr>
              <w:t xml:space="preserve"> </w:t>
            </w:r>
            <w:r w:rsidRPr="00E2677A">
              <w:rPr>
                <w:sz w:val="22"/>
                <w:szCs w:val="22"/>
              </w:rPr>
              <w:t>морфологический разбор слов.</w:t>
            </w:r>
          </w:p>
        </w:tc>
        <w:tc>
          <w:tcPr>
            <w:tcW w:w="2788" w:type="dxa"/>
            <w:vMerge/>
          </w:tcPr>
          <w:p w:rsidR="00D72AD2" w:rsidRPr="00E707AE" w:rsidRDefault="00D72AD2" w:rsidP="00D17914">
            <w:pPr>
              <w:jc w:val="center"/>
              <w:rPr>
                <w:sz w:val="24"/>
                <w:szCs w:val="24"/>
                <w:lang w:eastAsia="ru-RU"/>
              </w:rPr>
            </w:pPr>
          </w:p>
        </w:tc>
        <w:tc>
          <w:tcPr>
            <w:tcW w:w="2361" w:type="dxa"/>
            <w:vMerge/>
          </w:tcPr>
          <w:p w:rsidR="00D72AD2" w:rsidRPr="00E707AE" w:rsidRDefault="00D72AD2" w:rsidP="00D17914">
            <w:pPr>
              <w:jc w:val="center"/>
              <w:rPr>
                <w:sz w:val="24"/>
                <w:szCs w:val="24"/>
                <w:lang w:eastAsia="ru-RU"/>
              </w:rPr>
            </w:pPr>
          </w:p>
        </w:tc>
      </w:tr>
      <w:tr w:rsidR="006250F7" w:rsidTr="004F219B">
        <w:tc>
          <w:tcPr>
            <w:tcW w:w="656" w:type="dxa"/>
          </w:tcPr>
          <w:p w:rsidR="00D72AD2" w:rsidRDefault="00D72AD2" w:rsidP="00D17914">
            <w:pPr>
              <w:jc w:val="center"/>
              <w:rPr>
                <w:sz w:val="24"/>
                <w:szCs w:val="24"/>
                <w:lang w:eastAsia="ru-RU"/>
              </w:rPr>
            </w:pPr>
          </w:p>
          <w:p w:rsidR="00D72AD2" w:rsidRPr="00F34721" w:rsidRDefault="00D72AD2" w:rsidP="00D17914">
            <w:pPr>
              <w:jc w:val="center"/>
              <w:rPr>
                <w:sz w:val="24"/>
                <w:szCs w:val="24"/>
                <w:lang w:eastAsia="ru-RU"/>
              </w:rPr>
            </w:pPr>
            <w:r w:rsidRPr="00F34721">
              <w:rPr>
                <w:sz w:val="24"/>
                <w:szCs w:val="24"/>
                <w:lang w:eastAsia="ru-RU"/>
              </w:rPr>
              <w:t>8</w:t>
            </w:r>
          </w:p>
        </w:tc>
        <w:tc>
          <w:tcPr>
            <w:tcW w:w="790" w:type="dxa"/>
            <w:gridSpan w:val="3"/>
          </w:tcPr>
          <w:p w:rsidR="00D72AD2" w:rsidRPr="00E707AE" w:rsidRDefault="00D72AD2" w:rsidP="00D17914">
            <w:pPr>
              <w:jc w:val="center"/>
              <w:rPr>
                <w:sz w:val="24"/>
                <w:szCs w:val="24"/>
                <w:lang w:eastAsia="ru-RU"/>
              </w:rPr>
            </w:pPr>
          </w:p>
        </w:tc>
        <w:tc>
          <w:tcPr>
            <w:tcW w:w="745" w:type="dxa"/>
          </w:tcPr>
          <w:p w:rsidR="00D72AD2" w:rsidRPr="00E707AE" w:rsidRDefault="00D72AD2" w:rsidP="00D17914">
            <w:pPr>
              <w:jc w:val="center"/>
              <w:rPr>
                <w:sz w:val="24"/>
                <w:szCs w:val="24"/>
                <w:lang w:eastAsia="ru-RU"/>
              </w:rPr>
            </w:pPr>
          </w:p>
        </w:tc>
        <w:tc>
          <w:tcPr>
            <w:tcW w:w="2692" w:type="dxa"/>
          </w:tcPr>
          <w:p w:rsidR="00D72AD2" w:rsidRDefault="00D72AD2" w:rsidP="002F4882">
            <w:pPr>
              <w:rPr>
                <w:b/>
                <w:sz w:val="24"/>
                <w:szCs w:val="24"/>
                <w:lang w:eastAsia="ru-RU"/>
              </w:rPr>
            </w:pPr>
          </w:p>
          <w:p w:rsidR="00D72AD2" w:rsidRPr="002F4882" w:rsidRDefault="00D72AD2" w:rsidP="00F037C3">
            <w:pPr>
              <w:rPr>
                <w:b/>
                <w:sz w:val="24"/>
                <w:szCs w:val="24"/>
                <w:lang w:eastAsia="ru-RU"/>
              </w:rPr>
            </w:pPr>
            <w:r w:rsidRPr="00D53499">
              <w:rPr>
                <w:b/>
                <w:sz w:val="24"/>
                <w:szCs w:val="24"/>
                <w:lang w:eastAsia="ru-RU"/>
              </w:rPr>
              <w:t>Входн</w:t>
            </w:r>
            <w:r w:rsidR="00F037C3">
              <w:rPr>
                <w:b/>
                <w:sz w:val="24"/>
                <w:szCs w:val="24"/>
                <w:lang w:eastAsia="ru-RU"/>
              </w:rPr>
              <w:t xml:space="preserve">ая </w:t>
            </w:r>
            <w:r w:rsidRPr="00D53499">
              <w:rPr>
                <w:b/>
                <w:sz w:val="24"/>
                <w:szCs w:val="24"/>
                <w:lang w:eastAsia="ru-RU"/>
              </w:rPr>
              <w:t xml:space="preserve"> диагностическ</w:t>
            </w:r>
            <w:r w:rsidR="00F037C3">
              <w:rPr>
                <w:b/>
                <w:sz w:val="24"/>
                <w:szCs w:val="24"/>
                <w:lang w:eastAsia="ru-RU"/>
              </w:rPr>
              <w:t>ая работа</w:t>
            </w:r>
            <w:r>
              <w:rPr>
                <w:b/>
                <w:sz w:val="24"/>
                <w:szCs w:val="24"/>
                <w:lang w:eastAsia="ru-RU"/>
              </w:rPr>
              <w:t>.</w:t>
            </w:r>
          </w:p>
        </w:tc>
        <w:tc>
          <w:tcPr>
            <w:tcW w:w="2410" w:type="dxa"/>
          </w:tcPr>
          <w:p w:rsidR="00E2677A" w:rsidRDefault="00E2677A" w:rsidP="00EF22BD">
            <w:pPr>
              <w:rPr>
                <w:sz w:val="24"/>
                <w:szCs w:val="24"/>
                <w:lang w:eastAsia="ru-RU"/>
              </w:rPr>
            </w:pPr>
          </w:p>
          <w:p w:rsidR="00D72AD2" w:rsidRPr="00E707AE" w:rsidRDefault="00D72AD2" w:rsidP="00136C34">
            <w:pPr>
              <w:rPr>
                <w:sz w:val="24"/>
                <w:szCs w:val="24"/>
                <w:lang w:eastAsia="ru-RU"/>
              </w:rPr>
            </w:pPr>
            <w:r w:rsidRPr="00EF22BD">
              <w:rPr>
                <w:sz w:val="24"/>
                <w:szCs w:val="24"/>
                <w:lang w:eastAsia="ru-RU"/>
              </w:rPr>
              <w:t>Фонетика. Орфография. Морфология. Синтаксис. Пунктуация. Культура речи.</w:t>
            </w:r>
          </w:p>
        </w:tc>
        <w:tc>
          <w:tcPr>
            <w:tcW w:w="2408" w:type="dxa"/>
          </w:tcPr>
          <w:p w:rsidR="00D72AD2" w:rsidRPr="00E707AE" w:rsidRDefault="005E48F1" w:rsidP="005E48F1">
            <w:pPr>
              <w:rPr>
                <w:sz w:val="24"/>
                <w:szCs w:val="24"/>
                <w:lang w:eastAsia="ru-RU"/>
              </w:rPr>
            </w:pPr>
            <w:r w:rsidRPr="00220E0F">
              <w:rPr>
                <w:sz w:val="21"/>
                <w:szCs w:val="21"/>
              </w:rPr>
              <w:t>Научиться проектировать индивидуальный маршрут восполнения проблемных зон в изученной теме при помощи средств самодиагностики результатов</w:t>
            </w:r>
          </w:p>
        </w:tc>
        <w:tc>
          <w:tcPr>
            <w:tcW w:w="2788" w:type="dxa"/>
            <w:vMerge/>
          </w:tcPr>
          <w:p w:rsidR="00D72AD2" w:rsidRPr="00E707AE" w:rsidRDefault="00D72AD2" w:rsidP="00D17914">
            <w:pPr>
              <w:jc w:val="center"/>
              <w:rPr>
                <w:sz w:val="24"/>
                <w:szCs w:val="24"/>
                <w:lang w:eastAsia="ru-RU"/>
              </w:rPr>
            </w:pPr>
          </w:p>
        </w:tc>
        <w:tc>
          <w:tcPr>
            <w:tcW w:w="2361" w:type="dxa"/>
            <w:vMerge/>
          </w:tcPr>
          <w:p w:rsidR="00D72AD2" w:rsidRPr="00E707AE" w:rsidRDefault="00D72AD2" w:rsidP="00D17914">
            <w:pPr>
              <w:jc w:val="center"/>
              <w:rPr>
                <w:sz w:val="24"/>
                <w:szCs w:val="24"/>
                <w:lang w:eastAsia="ru-RU"/>
              </w:rPr>
            </w:pPr>
          </w:p>
        </w:tc>
      </w:tr>
      <w:tr w:rsidR="00966A23" w:rsidTr="00F60B2D">
        <w:tc>
          <w:tcPr>
            <w:tcW w:w="14850" w:type="dxa"/>
            <w:gridSpan w:val="10"/>
          </w:tcPr>
          <w:p w:rsidR="00966A23" w:rsidRPr="00F34721" w:rsidRDefault="00966A23" w:rsidP="00D17914">
            <w:pPr>
              <w:jc w:val="center"/>
              <w:rPr>
                <w:b/>
                <w:sz w:val="24"/>
                <w:szCs w:val="24"/>
                <w:lang w:eastAsia="ru-RU"/>
              </w:rPr>
            </w:pPr>
            <w:r w:rsidRPr="00F34721">
              <w:rPr>
                <w:b/>
                <w:sz w:val="24"/>
                <w:szCs w:val="24"/>
                <w:lang w:eastAsia="ru-RU"/>
              </w:rPr>
              <w:t xml:space="preserve">ТЕКСТЫ И СТИЛИ ( </w:t>
            </w:r>
            <w:r w:rsidR="00F34721" w:rsidRPr="00F34721">
              <w:rPr>
                <w:b/>
                <w:sz w:val="24"/>
                <w:szCs w:val="24"/>
                <w:lang w:eastAsia="ru-RU"/>
              </w:rPr>
              <w:t>5</w:t>
            </w:r>
            <w:r w:rsidRPr="00F34721">
              <w:rPr>
                <w:b/>
                <w:sz w:val="24"/>
                <w:szCs w:val="24"/>
                <w:lang w:eastAsia="ru-RU"/>
              </w:rPr>
              <w:t xml:space="preserve"> Ч.)</w:t>
            </w:r>
          </w:p>
          <w:p w:rsidR="00966A23" w:rsidRPr="00F34721" w:rsidRDefault="00966A23" w:rsidP="00D17914">
            <w:pPr>
              <w:jc w:val="center"/>
              <w:rPr>
                <w:sz w:val="24"/>
                <w:szCs w:val="24"/>
                <w:lang w:eastAsia="ru-RU"/>
              </w:rPr>
            </w:pPr>
          </w:p>
        </w:tc>
      </w:tr>
      <w:tr w:rsidR="006250F7" w:rsidTr="004F219B">
        <w:tc>
          <w:tcPr>
            <w:tcW w:w="656" w:type="dxa"/>
          </w:tcPr>
          <w:p w:rsidR="00F037C3" w:rsidRDefault="00F037C3" w:rsidP="00D17914">
            <w:pPr>
              <w:jc w:val="center"/>
              <w:rPr>
                <w:sz w:val="24"/>
                <w:szCs w:val="24"/>
                <w:lang w:eastAsia="ru-RU"/>
              </w:rPr>
            </w:pPr>
          </w:p>
          <w:p w:rsidR="00F037C3" w:rsidRPr="00F34721" w:rsidRDefault="00F037C3" w:rsidP="00D17914">
            <w:pPr>
              <w:jc w:val="center"/>
              <w:rPr>
                <w:sz w:val="24"/>
                <w:szCs w:val="24"/>
                <w:lang w:eastAsia="ru-RU"/>
              </w:rPr>
            </w:pPr>
            <w:r>
              <w:rPr>
                <w:sz w:val="24"/>
                <w:szCs w:val="24"/>
                <w:lang w:eastAsia="ru-RU"/>
              </w:rPr>
              <w:t>9</w:t>
            </w:r>
          </w:p>
        </w:tc>
        <w:tc>
          <w:tcPr>
            <w:tcW w:w="790" w:type="dxa"/>
            <w:gridSpan w:val="3"/>
          </w:tcPr>
          <w:p w:rsidR="00F037C3" w:rsidRPr="00E707AE" w:rsidRDefault="00F037C3" w:rsidP="00D17914">
            <w:pPr>
              <w:jc w:val="center"/>
              <w:rPr>
                <w:sz w:val="24"/>
                <w:szCs w:val="24"/>
                <w:lang w:eastAsia="ru-RU"/>
              </w:rPr>
            </w:pPr>
          </w:p>
        </w:tc>
        <w:tc>
          <w:tcPr>
            <w:tcW w:w="745" w:type="dxa"/>
          </w:tcPr>
          <w:p w:rsidR="00F037C3" w:rsidRPr="00E707AE" w:rsidRDefault="00F037C3" w:rsidP="00D17914">
            <w:pPr>
              <w:jc w:val="center"/>
              <w:rPr>
                <w:sz w:val="24"/>
                <w:szCs w:val="24"/>
                <w:lang w:eastAsia="ru-RU"/>
              </w:rPr>
            </w:pPr>
          </w:p>
        </w:tc>
        <w:tc>
          <w:tcPr>
            <w:tcW w:w="2692" w:type="dxa"/>
          </w:tcPr>
          <w:p w:rsidR="00F037C3" w:rsidRDefault="00F037C3" w:rsidP="00966A23">
            <w:pPr>
              <w:rPr>
                <w:sz w:val="24"/>
                <w:szCs w:val="24"/>
                <w:lang w:eastAsia="ru-RU"/>
              </w:rPr>
            </w:pPr>
          </w:p>
          <w:p w:rsidR="00F037C3" w:rsidRDefault="00F037C3" w:rsidP="00966A23">
            <w:pPr>
              <w:rPr>
                <w:sz w:val="24"/>
                <w:szCs w:val="24"/>
                <w:lang w:eastAsia="ru-RU"/>
              </w:rPr>
            </w:pPr>
            <w:r>
              <w:rPr>
                <w:sz w:val="24"/>
                <w:szCs w:val="24"/>
                <w:lang w:eastAsia="ru-RU"/>
              </w:rPr>
              <w:t>Текст.</w:t>
            </w:r>
          </w:p>
          <w:p w:rsidR="00F037C3" w:rsidRPr="00E707AE" w:rsidRDefault="00F037C3" w:rsidP="00966A23">
            <w:pPr>
              <w:rPr>
                <w:sz w:val="24"/>
                <w:szCs w:val="24"/>
                <w:lang w:eastAsia="ru-RU"/>
              </w:rPr>
            </w:pPr>
          </w:p>
        </w:tc>
        <w:tc>
          <w:tcPr>
            <w:tcW w:w="2410" w:type="dxa"/>
          </w:tcPr>
          <w:p w:rsidR="00F037C3" w:rsidRPr="00E707AE" w:rsidRDefault="00F037C3" w:rsidP="00EF22BD">
            <w:pPr>
              <w:rPr>
                <w:sz w:val="24"/>
                <w:szCs w:val="24"/>
                <w:lang w:eastAsia="ru-RU"/>
              </w:rPr>
            </w:pPr>
            <w:r w:rsidRPr="00EF22BD">
              <w:rPr>
                <w:sz w:val="24"/>
                <w:szCs w:val="24"/>
                <w:lang w:eastAsia="ru-RU"/>
              </w:rPr>
              <w:t>Текст. Языковые средства связи. Абзацы. Микротемы. Типы текста. Стиль текста.</w:t>
            </w:r>
          </w:p>
        </w:tc>
        <w:tc>
          <w:tcPr>
            <w:tcW w:w="2408" w:type="dxa"/>
          </w:tcPr>
          <w:p w:rsidR="00F037C3" w:rsidRPr="00E707AE" w:rsidRDefault="004F4A27" w:rsidP="004F4A27">
            <w:pPr>
              <w:rPr>
                <w:sz w:val="24"/>
                <w:szCs w:val="24"/>
                <w:lang w:eastAsia="ru-RU"/>
              </w:rPr>
            </w:pPr>
            <w:r>
              <w:rPr>
                <w:sz w:val="22"/>
                <w:szCs w:val="22"/>
              </w:rPr>
              <w:t>Определение</w:t>
            </w:r>
            <w:r w:rsidRPr="00E2677A">
              <w:rPr>
                <w:sz w:val="22"/>
                <w:szCs w:val="22"/>
              </w:rPr>
              <w:t xml:space="preserve"> стил</w:t>
            </w:r>
            <w:r>
              <w:rPr>
                <w:sz w:val="22"/>
                <w:szCs w:val="22"/>
              </w:rPr>
              <w:t>ей</w:t>
            </w:r>
            <w:r w:rsidRPr="00E2677A">
              <w:rPr>
                <w:sz w:val="22"/>
                <w:szCs w:val="22"/>
              </w:rPr>
              <w:t xml:space="preserve"> текстов и обоснов</w:t>
            </w:r>
            <w:r>
              <w:rPr>
                <w:sz w:val="22"/>
                <w:szCs w:val="22"/>
              </w:rPr>
              <w:t>ание</w:t>
            </w:r>
            <w:r w:rsidRPr="00E2677A">
              <w:rPr>
                <w:sz w:val="22"/>
                <w:szCs w:val="22"/>
              </w:rPr>
              <w:t xml:space="preserve"> ответ</w:t>
            </w:r>
            <w:r>
              <w:rPr>
                <w:sz w:val="22"/>
                <w:szCs w:val="22"/>
              </w:rPr>
              <w:t>а</w:t>
            </w:r>
          </w:p>
        </w:tc>
        <w:tc>
          <w:tcPr>
            <w:tcW w:w="2788" w:type="dxa"/>
            <w:vMerge w:val="restart"/>
          </w:tcPr>
          <w:p w:rsidR="00F037C3" w:rsidRDefault="00F037C3" w:rsidP="00BB09DE">
            <w:pPr>
              <w:rPr>
                <w:sz w:val="24"/>
                <w:szCs w:val="24"/>
                <w:lang w:eastAsia="ru-RU"/>
              </w:rPr>
            </w:pPr>
            <w:r w:rsidRPr="00381381">
              <w:rPr>
                <w:iCs/>
                <w:sz w:val="24"/>
                <w:szCs w:val="24"/>
                <w:lang w:eastAsia="ru-RU"/>
              </w:rPr>
              <w:t xml:space="preserve">Осознавать </w:t>
            </w:r>
            <w:r w:rsidRPr="00381381">
              <w:rPr>
                <w:sz w:val="24"/>
                <w:szCs w:val="24"/>
                <w:lang w:eastAsia="ru-RU"/>
              </w:rPr>
              <w:t>роль слова в формировании и выражении мыслей и чувств.</w:t>
            </w:r>
          </w:p>
          <w:p w:rsidR="00F037C3" w:rsidRDefault="00F037C3" w:rsidP="00BB09DE">
            <w:pPr>
              <w:rPr>
                <w:sz w:val="24"/>
                <w:szCs w:val="24"/>
                <w:lang w:eastAsia="ru-RU"/>
              </w:rPr>
            </w:pPr>
          </w:p>
          <w:p w:rsidR="00F037C3" w:rsidRDefault="00F037C3" w:rsidP="00BB09DE">
            <w:pPr>
              <w:rPr>
                <w:sz w:val="24"/>
                <w:szCs w:val="24"/>
                <w:lang w:eastAsia="ru-RU"/>
              </w:rPr>
            </w:pPr>
          </w:p>
          <w:p w:rsidR="00F037C3" w:rsidRPr="00381381" w:rsidRDefault="00F037C3" w:rsidP="00BB09DE">
            <w:pPr>
              <w:rPr>
                <w:sz w:val="24"/>
                <w:szCs w:val="24"/>
                <w:lang w:eastAsia="ru-RU"/>
              </w:rPr>
            </w:pPr>
          </w:p>
          <w:p w:rsidR="00F037C3" w:rsidRPr="00381381" w:rsidRDefault="00F037C3" w:rsidP="00BB09DE">
            <w:pPr>
              <w:rPr>
                <w:sz w:val="24"/>
                <w:szCs w:val="24"/>
                <w:lang w:eastAsia="ru-RU"/>
              </w:rPr>
            </w:pPr>
            <w:r w:rsidRPr="00381381">
              <w:rPr>
                <w:iCs/>
                <w:sz w:val="24"/>
                <w:szCs w:val="24"/>
                <w:lang w:eastAsia="ru-RU"/>
              </w:rPr>
              <w:t>Осознавать  в</w:t>
            </w:r>
            <w:r w:rsidRPr="00381381">
              <w:rPr>
                <w:sz w:val="24"/>
                <w:szCs w:val="24"/>
                <w:lang w:eastAsia="ru-RU"/>
              </w:rPr>
              <w:t>озможности русского языка для самовыражения и развития творческих способностей.</w:t>
            </w:r>
          </w:p>
          <w:p w:rsidR="00F037C3" w:rsidRDefault="00F037C3" w:rsidP="00BB09DE">
            <w:pPr>
              <w:rPr>
                <w:sz w:val="24"/>
                <w:szCs w:val="24"/>
                <w:lang w:eastAsia="ru-RU"/>
              </w:rPr>
            </w:pPr>
          </w:p>
          <w:p w:rsidR="00F037C3" w:rsidRDefault="00F037C3" w:rsidP="00BB09DE">
            <w:pPr>
              <w:rPr>
                <w:sz w:val="24"/>
                <w:szCs w:val="24"/>
                <w:lang w:eastAsia="ru-RU"/>
              </w:rPr>
            </w:pPr>
          </w:p>
          <w:p w:rsidR="00F037C3" w:rsidRPr="00381381" w:rsidRDefault="00F037C3" w:rsidP="00BB09DE">
            <w:pPr>
              <w:rPr>
                <w:sz w:val="24"/>
                <w:szCs w:val="24"/>
                <w:lang w:eastAsia="ru-RU"/>
              </w:rPr>
            </w:pPr>
          </w:p>
          <w:p w:rsidR="00F037C3" w:rsidRPr="00381381" w:rsidRDefault="00F037C3" w:rsidP="00BB09DE">
            <w:pPr>
              <w:rPr>
                <w:sz w:val="24"/>
                <w:szCs w:val="24"/>
                <w:lang w:eastAsia="ru-RU"/>
              </w:rPr>
            </w:pPr>
          </w:p>
          <w:p w:rsidR="00F037C3" w:rsidRPr="00381381" w:rsidRDefault="00F037C3" w:rsidP="00BB09DE">
            <w:pPr>
              <w:rPr>
                <w:iCs/>
                <w:sz w:val="24"/>
                <w:szCs w:val="24"/>
                <w:lang w:eastAsia="ru-RU"/>
              </w:rPr>
            </w:pPr>
            <w:r w:rsidRPr="00381381">
              <w:rPr>
                <w:iCs/>
                <w:sz w:val="24"/>
                <w:szCs w:val="24"/>
                <w:lang w:eastAsia="ru-RU"/>
              </w:rPr>
              <w:t>Выразительно читать</w:t>
            </w:r>
          </w:p>
          <w:p w:rsidR="00F037C3" w:rsidRPr="00381381" w:rsidRDefault="00F037C3" w:rsidP="00BB09DE">
            <w:pPr>
              <w:rPr>
                <w:sz w:val="24"/>
                <w:szCs w:val="24"/>
                <w:lang w:eastAsia="ru-RU"/>
              </w:rPr>
            </w:pPr>
            <w:r w:rsidRPr="00381381">
              <w:rPr>
                <w:sz w:val="24"/>
                <w:szCs w:val="24"/>
                <w:lang w:eastAsia="ru-RU"/>
              </w:rPr>
              <w:t>прозаические и поэтические тексты.</w:t>
            </w:r>
          </w:p>
          <w:p w:rsidR="003B5313" w:rsidRPr="00E707AE" w:rsidRDefault="003B5313" w:rsidP="003B5313">
            <w:pPr>
              <w:rPr>
                <w:sz w:val="24"/>
                <w:szCs w:val="24"/>
                <w:lang w:eastAsia="ru-RU"/>
              </w:rPr>
            </w:pPr>
          </w:p>
        </w:tc>
        <w:tc>
          <w:tcPr>
            <w:tcW w:w="2361" w:type="dxa"/>
            <w:vMerge w:val="restart"/>
          </w:tcPr>
          <w:p w:rsidR="00F037C3" w:rsidRPr="00BB09DE" w:rsidRDefault="00F037C3" w:rsidP="00BB09DE">
            <w:pPr>
              <w:rPr>
                <w:sz w:val="24"/>
                <w:szCs w:val="24"/>
                <w:lang w:eastAsia="ru-RU"/>
              </w:rPr>
            </w:pPr>
            <w:r w:rsidRPr="00BB09DE">
              <w:rPr>
                <w:b/>
                <w:i/>
                <w:sz w:val="24"/>
                <w:szCs w:val="24"/>
                <w:lang w:eastAsia="ru-RU"/>
              </w:rPr>
              <w:t xml:space="preserve">Познавательные: </w:t>
            </w:r>
            <w:r w:rsidRPr="00BB09DE">
              <w:rPr>
                <w:sz w:val="24"/>
                <w:szCs w:val="24"/>
                <w:lang w:eastAsia="ru-RU"/>
              </w:rPr>
              <w:t>владеть смысловым чтением, анализировать и обобщать, доказывать, делать выводы, определять понятия.</w:t>
            </w:r>
          </w:p>
          <w:p w:rsidR="00F037C3" w:rsidRPr="00BB09DE" w:rsidRDefault="00F037C3" w:rsidP="00BB09DE">
            <w:pPr>
              <w:jc w:val="center"/>
              <w:rPr>
                <w:sz w:val="24"/>
                <w:szCs w:val="24"/>
                <w:lang w:eastAsia="ru-RU"/>
              </w:rPr>
            </w:pPr>
          </w:p>
          <w:p w:rsidR="00F037C3" w:rsidRPr="00BB09DE" w:rsidRDefault="00F037C3" w:rsidP="00BB09DE">
            <w:pPr>
              <w:jc w:val="center"/>
              <w:rPr>
                <w:sz w:val="24"/>
                <w:szCs w:val="24"/>
                <w:lang w:eastAsia="ru-RU"/>
              </w:rPr>
            </w:pPr>
            <w:r w:rsidRPr="00BB09DE">
              <w:rPr>
                <w:sz w:val="24"/>
                <w:szCs w:val="24"/>
                <w:lang w:eastAsia="ru-RU"/>
              </w:rPr>
              <w:t xml:space="preserve">  </w:t>
            </w:r>
            <w:r w:rsidRPr="00BB09DE">
              <w:rPr>
                <w:b/>
                <w:i/>
                <w:sz w:val="24"/>
                <w:szCs w:val="24"/>
                <w:lang w:eastAsia="ru-RU"/>
              </w:rPr>
              <w:t>Регулятивные:</w:t>
            </w:r>
            <w:r w:rsidRPr="00BB09DE">
              <w:rPr>
                <w:sz w:val="24"/>
                <w:szCs w:val="24"/>
                <w:lang w:eastAsia="ru-RU"/>
              </w:rPr>
              <w:t xml:space="preserve"> работать по плану, сверяясь с целью, находить и исправлять ошибки,  в т. ч. используя ИКТ.</w:t>
            </w:r>
          </w:p>
          <w:p w:rsidR="00F037C3" w:rsidRPr="00E707AE" w:rsidRDefault="00F037C3" w:rsidP="004F4A27">
            <w:pPr>
              <w:jc w:val="center"/>
              <w:rPr>
                <w:sz w:val="24"/>
                <w:szCs w:val="24"/>
                <w:lang w:eastAsia="ru-RU"/>
              </w:rPr>
            </w:pPr>
            <w:r w:rsidRPr="00BB09DE">
              <w:rPr>
                <w:b/>
                <w:i/>
                <w:sz w:val="24"/>
                <w:szCs w:val="24"/>
                <w:lang w:eastAsia="ru-RU"/>
              </w:rPr>
              <w:t xml:space="preserve">  Коммуникативные:</w:t>
            </w:r>
            <w:r w:rsidRPr="00BB09DE">
              <w:rPr>
                <w:sz w:val="24"/>
                <w:szCs w:val="24"/>
                <w:lang w:eastAsia="ru-RU"/>
              </w:rPr>
              <w:t xml:space="preserve"> излагать своё мнение, аргументируя его, подтверждая фактами, организовывать работу в паре, группе.</w:t>
            </w:r>
          </w:p>
        </w:tc>
      </w:tr>
      <w:tr w:rsidR="006250F7" w:rsidTr="004F219B">
        <w:tc>
          <w:tcPr>
            <w:tcW w:w="656" w:type="dxa"/>
          </w:tcPr>
          <w:p w:rsidR="00F037C3" w:rsidRDefault="00F037C3" w:rsidP="00D17914">
            <w:pPr>
              <w:jc w:val="center"/>
              <w:rPr>
                <w:sz w:val="24"/>
                <w:szCs w:val="24"/>
                <w:lang w:eastAsia="ru-RU"/>
              </w:rPr>
            </w:pPr>
          </w:p>
          <w:p w:rsidR="00F037C3" w:rsidRPr="00F34721" w:rsidRDefault="00F037C3" w:rsidP="00F037C3">
            <w:pPr>
              <w:jc w:val="center"/>
              <w:rPr>
                <w:sz w:val="24"/>
                <w:szCs w:val="24"/>
                <w:lang w:eastAsia="ru-RU"/>
              </w:rPr>
            </w:pPr>
            <w:r w:rsidRPr="00F34721">
              <w:rPr>
                <w:sz w:val="24"/>
                <w:szCs w:val="24"/>
                <w:lang w:eastAsia="ru-RU"/>
              </w:rPr>
              <w:t>1</w:t>
            </w:r>
            <w:r>
              <w:rPr>
                <w:sz w:val="24"/>
                <w:szCs w:val="24"/>
                <w:lang w:eastAsia="ru-RU"/>
              </w:rPr>
              <w:t>0</w:t>
            </w:r>
          </w:p>
        </w:tc>
        <w:tc>
          <w:tcPr>
            <w:tcW w:w="790" w:type="dxa"/>
            <w:gridSpan w:val="3"/>
          </w:tcPr>
          <w:p w:rsidR="00F037C3" w:rsidRPr="00E707AE" w:rsidRDefault="00F037C3" w:rsidP="00D17914">
            <w:pPr>
              <w:jc w:val="center"/>
              <w:rPr>
                <w:sz w:val="24"/>
                <w:szCs w:val="24"/>
                <w:lang w:eastAsia="ru-RU"/>
              </w:rPr>
            </w:pPr>
          </w:p>
        </w:tc>
        <w:tc>
          <w:tcPr>
            <w:tcW w:w="745" w:type="dxa"/>
          </w:tcPr>
          <w:p w:rsidR="00F037C3" w:rsidRPr="00E707AE" w:rsidRDefault="00F037C3" w:rsidP="00D17914">
            <w:pPr>
              <w:jc w:val="center"/>
              <w:rPr>
                <w:sz w:val="24"/>
                <w:szCs w:val="24"/>
                <w:lang w:eastAsia="ru-RU"/>
              </w:rPr>
            </w:pPr>
          </w:p>
        </w:tc>
        <w:tc>
          <w:tcPr>
            <w:tcW w:w="2692" w:type="dxa"/>
          </w:tcPr>
          <w:p w:rsidR="00F037C3" w:rsidRDefault="00F037C3" w:rsidP="00966A23">
            <w:pPr>
              <w:rPr>
                <w:b/>
                <w:sz w:val="24"/>
                <w:szCs w:val="24"/>
                <w:lang w:eastAsia="ru-RU"/>
              </w:rPr>
            </w:pPr>
          </w:p>
          <w:p w:rsidR="00F037C3" w:rsidRPr="00E707AE" w:rsidRDefault="00F037C3" w:rsidP="004F4A27">
            <w:pPr>
              <w:rPr>
                <w:sz w:val="24"/>
                <w:szCs w:val="24"/>
                <w:lang w:eastAsia="ru-RU"/>
              </w:rPr>
            </w:pPr>
            <w:r w:rsidRPr="00966A23">
              <w:rPr>
                <w:b/>
                <w:sz w:val="24"/>
                <w:szCs w:val="24"/>
                <w:lang w:eastAsia="ru-RU"/>
              </w:rPr>
              <w:t>Р.Р.</w:t>
            </w:r>
            <w:r>
              <w:rPr>
                <w:sz w:val="24"/>
                <w:szCs w:val="24"/>
                <w:lang w:eastAsia="ru-RU"/>
              </w:rPr>
              <w:t xml:space="preserve"> Диалог как текст. Виды диалога.</w:t>
            </w:r>
          </w:p>
        </w:tc>
        <w:tc>
          <w:tcPr>
            <w:tcW w:w="2410" w:type="dxa"/>
          </w:tcPr>
          <w:p w:rsidR="00F037C3" w:rsidRPr="00E707AE" w:rsidRDefault="00F037C3" w:rsidP="007C1972">
            <w:pPr>
              <w:rPr>
                <w:sz w:val="24"/>
                <w:szCs w:val="24"/>
                <w:lang w:eastAsia="ru-RU"/>
              </w:rPr>
            </w:pPr>
            <w:r w:rsidRPr="007C1972">
              <w:rPr>
                <w:sz w:val="24"/>
                <w:szCs w:val="24"/>
                <w:lang w:eastAsia="ru-RU"/>
              </w:rPr>
              <w:t>Диалог как текст. Виды диалога.</w:t>
            </w:r>
          </w:p>
        </w:tc>
        <w:tc>
          <w:tcPr>
            <w:tcW w:w="2408" w:type="dxa"/>
          </w:tcPr>
          <w:p w:rsidR="00F037C3" w:rsidRPr="00E2677A" w:rsidRDefault="00E2677A" w:rsidP="004F4A27">
            <w:pPr>
              <w:rPr>
                <w:sz w:val="22"/>
                <w:szCs w:val="22"/>
                <w:lang w:eastAsia="ru-RU"/>
              </w:rPr>
            </w:pPr>
            <w:r w:rsidRPr="00E2677A">
              <w:rPr>
                <w:sz w:val="22"/>
                <w:szCs w:val="22"/>
              </w:rPr>
              <w:t>Определ</w:t>
            </w:r>
            <w:r>
              <w:rPr>
                <w:sz w:val="22"/>
                <w:szCs w:val="22"/>
              </w:rPr>
              <w:t>ение</w:t>
            </w:r>
            <w:r w:rsidRPr="00E2677A">
              <w:rPr>
                <w:sz w:val="22"/>
                <w:szCs w:val="22"/>
              </w:rPr>
              <w:t xml:space="preserve"> поняти</w:t>
            </w:r>
            <w:r w:rsidR="004F4A27">
              <w:rPr>
                <w:sz w:val="22"/>
                <w:szCs w:val="22"/>
              </w:rPr>
              <w:t>я</w:t>
            </w:r>
            <w:r w:rsidRPr="00E2677A">
              <w:rPr>
                <w:sz w:val="22"/>
                <w:szCs w:val="22"/>
              </w:rPr>
              <w:t xml:space="preserve"> диалога, виды диалогов. </w:t>
            </w:r>
          </w:p>
        </w:tc>
        <w:tc>
          <w:tcPr>
            <w:tcW w:w="2788" w:type="dxa"/>
            <w:vMerge/>
          </w:tcPr>
          <w:p w:rsidR="00F037C3" w:rsidRPr="00E707AE" w:rsidRDefault="00F037C3" w:rsidP="00D17914">
            <w:pPr>
              <w:jc w:val="center"/>
              <w:rPr>
                <w:sz w:val="24"/>
                <w:szCs w:val="24"/>
                <w:lang w:eastAsia="ru-RU"/>
              </w:rPr>
            </w:pPr>
          </w:p>
        </w:tc>
        <w:tc>
          <w:tcPr>
            <w:tcW w:w="2361" w:type="dxa"/>
            <w:vMerge/>
          </w:tcPr>
          <w:p w:rsidR="00F037C3" w:rsidRPr="00E707AE" w:rsidRDefault="00F037C3" w:rsidP="00D17914">
            <w:pPr>
              <w:jc w:val="center"/>
              <w:rPr>
                <w:sz w:val="24"/>
                <w:szCs w:val="24"/>
                <w:lang w:eastAsia="ru-RU"/>
              </w:rPr>
            </w:pPr>
          </w:p>
        </w:tc>
      </w:tr>
      <w:tr w:rsidR="006250F7" w:rsidTr="004F219B">
        <w:tc>
          <w:tcPr>
            <w:tcW w:w="656" w:type="dxa"/>
          </w:tcPr>
          <w:p w:rsidR="00F037C3" w:rsidRDefault="00F037C3" w:rsidP="00D17914">
            <w:pPr>
              <w:jc w:val="center"/>
              <w:rPr>
                <w:sz w:val="24"/>
                <w:szCs w:val="24"/>
                <w:lang w:eastAsia="ru-RU"/>
              </w:rPr>
            </w:pPr>
          </w:p>
          <w:p w:rsidR="00F037C3" w:rsidRPr="00F34721" w:rsidRDefault="00F037C3" w:rsidP="00F037C3">
            <w:pPr>
              <w:jc w:val="center"/>
              <w:rPr>
                <w:sz w:val="24"/>
                <w:szCs w:val="24"/>
                <w:lang w:eastAsia="ru-RU"/>
              </w:rPr>
            </w:pPr>
            <w:r w:rsidRPr="00F34721">
              <w:rPr>
                <w:sz w:val="24"/>
                <w:szCs w:val="24"/>
                <w:lang w:eastAsia="ru-RU"/>
              </w:rPr>
              <w:t>1</w:t>
            </w:r>
            <w:r>
              <w:rPr>
                <w:sz w:val="24"/>
                <w:szCs w:val="24"/>
                <w:lang w:eastAsia="ru-RU"/>
              </w:rPr>
              <w:t>1</w:t>
            </w:r>
          </w:p>
        </w:tc>
        <w:tc>
          <w:tcPr>
            <w:tcW w:w="790" w:type="dxa"/>
            <w:gridSpan w:val="3"/>
          </w:tcPr>
          <w:p w:rsidR="00F037C3" w:rsidRPr="00E707AE" w:rsidRDefault="00F037C3" w:rsidP="00D17914">
            <w:pPr>
              <w:jc w:val="center"/>
              <w:rPr>
                <w:sz w:val="24"/>
                <w:szCs w:val="24"/>
                <w:lang w:eastAsia="ru-RU"/>
              </w:rPr>
            </w:pPr>
          </w:p>
        </w:tc>
        <w:tc>
          <w:tcPr>
            <w:tcW w:w="745" w:type="dxa"/>
          </w:tcPr>
          <w:p w:rsidR="00F037C3" w:rsidRPr="00E707AE" w:rsidRDefault="00F037C3" w:rsidP="00D17914">
            <w:pPr>
              <w:jc w:val="center"/>
              <w:rPr>
                <w:sz w:val="24"/>
                <w:szCs w:val="24"/>
                <w:lang w:eastAsia="ru-RU"/>
              </w:rPr>
            </w:pPr>
          </w:p>
        </w:tc>
        <w:tc>
          <w:tcPr>
            <w:tcW w:w="2692" w:type="dxa"/>
          </w:tcPr>
          <w:p w:rsidR="00F037C3" w:rsidRDefault="00F037C3" w:rsidP="00966A23">
            <w:pPr>
              <w:rPr>
                <w:b/>
                <w:sz w:val="24"/>
                <w:szCs w:val="24"/>
                <w:lang w:eastAsia="ru-RU"/>
              </w:rPr>
            </w:pPr>
          </w:p>
          <w:p w:rsidR="00F037C3" w:rsidRPr="00E707AE" w:rsidRDefault="00F037C3" w:rsidP="00966A23">
            <w:pPr>
              <w:rPr>
                <w:sz w:val="24"/>
                <w:szCs w:val="24"/>
                <w:lang w:eastAsia="ru-RU"/>
              </w:rPr>
            </w:pPr>
            <w:r w:rsidRPr="00966A23">
              <w:rPr>
                <w:b/>
                <w:sz w:val="24"/>
                <w:szCs w:val="24"/>
                <w:lang w:eastAsia="ru-RU"/>
              </w:rPr>
              <w:t>Р.Р.</w:t>
            </w:r>
            <w:r>
              <w:rPr>
                <w:sz w:val="24"/>
                <w:szCs w:val="24"/>
                <w:lang w:eastAsia="ru-RU"/>
              </w:rPr>
              <w:t xml:space="preserve"> Стили литературного языка. Публицистический стиль.</w:t>
            </w:r>
          </w:p>
        </w:tc>
        <w:tc>
          <w:tcPr>
            <w:tcW w:w="2410" w:type="dxa"/>
          </w:tcPr>
          <w:p w:rsidR="00F037C3" w:rsidRPr="00EF22BD" w:rsidRDefault="00F037C3" w:rsidP="00EF22BD">
            <w:pPr>
              <w:jc w:val="center"/>
              <w:rPr>
                <w:sz w:val="24"/>
                <w:szCs w:val="24"/>
                <w:lang w:eastAsia="ru-RU"/>
              </w:rPr>
            </w:pPr>
            <w:r w:rsidRPr="00EF22BD">
              <w:rPr>
                <w:sz w:val="24"/>
                <w:szCs w:val="24"/>
                <w:lang w:eastAsia="ru-RU"/>
              </w:rPr>
              <w:t>Средства связи слов в тексте, абзац.</w:t>
            </w:r>
          </w:p>
          <w:p w:rsidR="00F037C3" w:rsidRPr="00E707AE" w:rsidRDefault="00F037C3" w:rsidP="007C1972">
            <w:pPr>
              <w:rPr>
                <w:sz w:val="24"/>
                <w:szCs w:val="24"/>
                <w:lang w:eastAsia="ru-RU"/>
              </w:rPr>
            </w:pPr>
            <w:r w:rsidRPr="00EF22BD">
              <w:rPr>
                <w:sz w:val="24"/>
                <w:szCs w:val="24"/>
                <w:lang w:eastAsia="ru-RU"/>
              </w:rPr>
              <w:t>Речь письменная и устная. Стили речи.</w:t>
            </w:r>
            <w:r>
              <w:t xml:space="preserve"> </w:t>
            </w:r>
            <w:r w:rsidRPr="007C1972">
              <w:rPr>
                <w:sz w:val="24"/>
                <w:szCs w:val="24"/>
                <w:lang w:eastAsia="ru-RU"/>
              </w:rPr>
              <w:t>Особенности публицистического стиля.</w:t>
            </w:r>
            <w:r>
              <w:rPr>
                <w:sz w:val="24"/>
                <w:szCs w:val="24"/>
                <w:lang w:eastAsia="ru-RU"/>
              </w:rPr>
              <w:t xml:space="preserve"> </w:t>
            </w:r>
          </w:p>
        </w:tc>
        <w:tc>
          <w:tcPr>
            <w:tcW w:w="2408" w:type="dxa"/>
          </w:tcPr>
          <w:p w:rsidR="00F037C3" w:rsidRPr="00E707AE" w:rsidRDefault="004F4A27" w:rsidP="004F4A27">
            <w:pPr>
              <w:rPr>
                <w:sz w:val="24"/>
                <w:szCs w:val="24"/>
                <w:lang w:eastAsia="ru-RU"/>
              </w:rPr>
            </w:pPr>
            <w:r>
              <w:rPr>
                <w:sz w:val="22"/>
                <w:szCs w:val="22"/>
              </w:rPr>
              <w:t>П</w:t>
            </w:r>
            <w:r w:rsidRPr="00E2677A">
              <w:rPr>
                <w:sz w:val="22"/>
                <w:szCs w:val="22"/>
              </w:rPr>
              <w:t>ублицистический стиль как функциональн</w:t>
            </w:r>
            <w:r>
              <w:rPr>
                <w:sz w:val="22"/>
                <w:szCs w:val="22"/>
              </w:rPr>
              <w:t>ая</w:t>
            </w:r>
            <w:r w:rsidRPr="00E2677A">
              <w:rPr>
                <w:sz w:val="22"/>
                <w:szCs w:val="22"/>
              </w:rPr>
              <w:t xml:space="preserve"> разновидность языка.</w:t>
            </w:r>
          </w:p>
        </w:tc>
        <w:tc>
          <w:tcPr>
            <w:tcW w:w="2788" w:type="dxa"/>
            <w:vMerge/>
          </w:tcPr>
          <w:p w:rsidR="00F037C3" w:rsidRPr="00E707AE" w:rsidRDefault="00F037C3" w:rsidP="00D17914">
            <w:pPr>
              <w:jc w:val="center"/>
              <w:rPr>
                <w:sz w:val="24"/>
                <w:szCs w:val="24"/>
                <w:lang w:eastAsia="ru-RU"/>
              </w:rPr>
            </w:pPr>
          </w:p>
        </w:tc>
        <w:tc>
          <w:tcPr>
            <w:tcW w:w="2361" w:type="dxa"/>
            <w:vMerge/>
          </w:tcPr>
          <w:p w:rsidR="00F037C3" w:rsidRPr="00E707AE" w:rsidRDefault="00F037C3" w:rsidP="00D17914">
            <w:pPr>
              <w:jc w:val="center"/>
              <w:rPr>
                <w:sz w:val="24"/>
                <w:szCs w:val="24"/>
                <w:lang w:eastAsia="ru-RU"/>
              </w:rPr>
            </w:pPr>
          </w:p>
        </w:tc>
      </w:tr>
      <w:tr w:rsidR="006250F7" w:rsidTr="004F219B">
        <w:tc>
          <w:tcPr>
            <w:tcW w:w="656" w:type="dxa"/>
          </w:tcPr>
          <w:p w:rsidR="00F037C3" w:rsidRDefault="00F037C3" w:rsidP="00D17914">
            <w:pPr>
              <w:jc w:val="center"/>
              <w:rPr>
                <w:sz w:val="24"/>
                <w:szCs w:val="24"/>
                <w:lang w:eastAsia="ru-RU"/>
              </w:rPr>
            </w:pPr>
          </w:p>
          <w:p w:rsidR="00F037C3" w:rsidRPr="00F34721" w:rsidRDefault="00F037C3" w:rsidP="00F037C3">
            <w:pPr>
              <w:jc w:val="center"/>
              <w:rPr>
                <w:sz w:val="24"/>
                <w:szCs w:val="24"/>
                <w:lang w:eastAsia="ru-RU"/>
              </w:rPr>
            </w:pPr>
            <w:r w:rsidRPr="00F34721">
              <w:rPr>
                <w:sz w:val="24"/>
                <w:szCs w:val="24"/>
                <w:lang w:eastAsia="ru-RU"/>
              </w:rPr>
              <w:t>1</w:t>
            </w:r>
            <w:r>
              <w:rPr>
                <w:sz w:val="24"/>
                <w:szCs w:val="24"/>
                <w:lang w:eastAsia="ru-RU"/>
              </w:rPr>
              <w:t>2</w:t>
            </w:r>
          </w:p>
        </w:tc>
        <w:tc>
          <w:tcPr>
            <w:tcW w:w="790" w:type="dxa"/>
            <w:gridSpan w:val="3"/>
          </w:tcPr>
          <w:p w:rsidR="00F037C3" w:rsidRPr="00E707AE" w:rsidRDefault="00F037C3" w:rsidP="00D17914">
            <w:pPr>
              <w:jc w:val="center"/>
              <w:rPr>
                <w:sz w:val="24"/>
                <w:szCs w:val="24"/>
                <w:lang w:eastAsia="ru-RU"/>
              </w:rPr>
            </w:pPr>
          </w:p>
        </w:tc>
        <w:tc>
          <w:tcPr>
            <w:tcW w:w="745" w:type="dxa"/>
          </w:tcPr>
          <w:p w:rsidR="00F037C3" w:rsidRPr="00E707AE" w:rsidRDefault="00F037C3" w:rsidP="00D17914">
            <w:pPr>
              <w:jc w:val="center"/>
              <w:rPr>
                <w:sz w:val="24"/>
                <w:szCs w:val="24"/>
                <w:lang w:eastAsia="ru-RU"/>
              </w:rPr>
            </w:pPr>
          </w:p>
        </w:tc>
        <w:tc>
          <w:tcPr>
            <w:tcW w:w="2692" w:type="dxa"/>
          </w:tcPr>
          <w:p w:rsidR="00F037C3" w:rsidRPr="00E707AE" w:rsidRDefault="00F037C3" w:rsidP="004F4A27">
            <w:pPr>
              <w:rPr>
                <w:sz w:val="24"/>
                <w:szCs w:val="24"/>
                <w:lang w:eastAsia="ru-RU"/>
              </w:rPr>
            </w:pPr>
            <w:r w:rsidRPr="00F34721">
              <w:rPr>
                <w:b/>
                <w:sz w:val="24"/>
                <w:szCs w:val="24"/>
                <w:lang w:eastAsia="ru-RU"/>
              </w:rPr>
              <w:t xml:space="preserve">Контрольный диктант </w:t>
            </w:r>
            <w:r w:rsidRPr="00F34721">
              <w:rPr>
                <w:sz w:val="24"/>
                <w:szCs w:val="24"/>
                <w:lang w:eastAsia="ru-RU"/>
              </w:rPr>
              <w:t>по теме «Повторение изученного в 5-6 классах» с грамматическим заданием.</w:t>
            </w:r>
          </w:p>
        </w:tc>
        <w:tc>
          <w:tcPr>
            <w:tcW w:w="2410" w:type="dxa"/>
          </w:tcPr>
          <w:p w:rsidR="00F037C3" w:rsidRPr="00E707AE" w:rsidRDefault="00F037C3" w:rsidP="007C1972">
            <w:pPr>
              <w:rPr>
                <w:sz w:val="24"/>
                <w:szCs w:val="24"/>
                <w:lang w:eastAsia="ru-RU"/>
              </w:rPr>
            </w:pPr>
            <w:r w:rsidRPr="007C1972">
              <w:rPr>
                <w:sz w:val="24"/>
                <w:szCs w:val="24"/>
                <w:lang w:eastAsia="ru-RU"/>
              </w:rPr>
              <w:t>Написание диктанта и выполнение грамматического задания.</w:t>
            </w:r>
          </w:p>
        </w:tc>
        <w:tc>
          <w:tcPr>
            <w:tcW w:w="2408" w:type="dxa"/>
          </w:tcPr>
          <w:p w:rsidR="00F037C3" w:rsidRPr="00E707AE" w:rsidRDefault="005E48F1" w:rsidP="005E48F1">
            <w:pPr>
              <w:rPr>
                <w:sz w:val="24"/>
                <w:szCs w:val="24"/>
                <w:lang w:eastAsia="ru-RU"/>
              </w:rPr>
            </w:pPr>
            <w:r>
              <w:rPr>
                <w:iCs/>
                <w:color w:val="000000"/>
                <w:sz w:val="24"/>
                <w:szCs w:val="24"/>
              </w:rPr>
              <w:t>Уметь</w:t>
            </w:r>
            <w:r w:rsidRPr="00EE671F">
              <w:rPr>
                <w:iCs/>
                <w:color w:val="000000"/>
                <w:sz w:val="24"/>
                <w:szCs w:val="24"/>
              </w:rPr>
              <w:t xml:space="preserve"> </w:t>
            </w:r>
            <w:r w:rsidRPr="008A22B9">
              <w:rPr>
                <w:iCs/>
                <w:color w:val="000000"/>
                <w:sz w:val="24"/>
                <w:szCs w:val="24"/>
              </w:rPr>
              <w:t>писать текст под диктов</w:t>
            </w:r>
            <w:r w:rsidRPr="008A22B9">
              <w:rPr>
                <w:iCs/>
                <w:color w:val="000000"/>
                <w:sz w:val="24"/>
                <w:szCs w:val="24"/>
              </w:rPr>
              <w:softHyphen/>
              <w:t>ку и выполнять грамматическое задание к нему</w:t>
            </w:r>
            <w:r>
              <w:rPr>
                <w:iCs/>
                <w:color w:val="000000"/>
                <w:sz w:val="24"/>
                <w:szCs w:val="24"/>
              </w:rPr>
              <w:t>.</w:t>
            </w:r>
          </w:p>
        </w:tc>
        <w:tc>
          <w:tcPr>
            <w:tcW w:w="2788" w:type="dxa"/>
            <w:vMerge/>
          </w:tcPr>
          <w:p w:rsidR="00F037C3" w:rsidRPr="00E707AE" w:rsidRDefault="00F037C3" w:rsidP="00D17914">
            <w:pPr>
              <w:jc w:val="center"/>
              <w:rPr>
                <w:sz w:val="24"/>
                <w:szCs w:val="24"/>
                <w:lang w:eastAsia="ru-RU"/>
              </w:rPr>
            </w:pPr>
          </w:p>
        </w:tc>
        <w:tc>
          <w:tcPr>
            <w:tcW w:w="2361" w:type="dxa"/>
            <w:vMerge/>
          </w:tcPr>
          <w:p w:rsidR="00F037C3" w:rsidRPr="00E707AE" w:rsidRDefault="00F037C3" w:rsidP="00D17914">
            <w:pPr>
              <w:jc w:val="center"/>
              <w:rPr>
                <w:sz w:val="24"/>
                <w:szCs w:val="24"/>
                <w:lang w:eastAsia="ru-RU"/>
              </w:rPr>
            </w:pPr>
          </w:p>
        </w:tc>
      </w:tr>
      <w:tr w:rsidR="006250F7" w:rsidTr="004F219B">
        <w:tc>
          <w:tcPr>
            <w:tcW w:w="656" w:type="dxa"/>
          </w:tcPr>
          <w:p w:rsidR="00F037C3" w:rsidRDefault="00F037C3" w:rsidP="00D17914">
            <w:pPr>
              <w:jc w:val="center"/>
              <w:rPr>
                <w:sz w:val="24"/>
                <w:szCs w:val="24"/>
                <w:lang w:eastAsia="ru-RU"/>
              </w:rPr>
            </w:pPr>
          </w:p>
          <w:p w:rsidR="00F037C3" w:rsidRPr="00F34721" w:rsidRDefault="00F037C3" w:rsidP="00F037C3">
            <w:pPr>
              <w:jc w:val="center"/>
              <w:rPr>
                <w:sz w:val="24"/>
                <w:szCs w:val="24"/>
                <w:lang w:eastAsia="ru-RU"/>
              </w:rPr>
            </w:pPr>
            <w:r w:rsidRPr="00F34721">
              <w:rPr>
                <w:sz w:val="24"/>
                <w:szCs w:val="24"/>
                <w:lang w:eastAsia="ru-RU"/>
              </w:rPr>
              <w:t>1</w:t>
            </w:r>
            <w:r>
              <w:rPr>
                <w:sz w:val="24"/>
                <w:szCs w:val="24"/>
                <w:lang w:eastAsia="ru-RU"/>
              </w:rPr>
              <w:t>3</w:t>
            </w:r>
          </w:p>
        </w:tc>
        <w:tc>
          <w:tcPr>
            <w:tcW w:w="790" w:type="dxa"/>
            <w:gridSpan w:val="3"/>
          </w:tcPr>
          <w:p w:rsidR="00F037C3" w:rsidRPr="00E707AE" w:rsidRDefault="00F037C3" w:rsidP="00D17914">
            <w:pPr>
              <w:jc w:val="center"/>
              <w:rPr>
                <w:sz w:val="24"/>
                <w:szCs w:val="24"/>
                <w:lang w:eastAsia="ru-RU"/>
              </w:rPr>
            </w:pPr>
          </w:p>
        </w:tc>
        <w:tc>
          <w:tcPr>
            <w:tcW w:w="745" w:type="dxa"/>
          </w:tcPr>
          <w:p w:rsidR="00F037C3" w:rsidRPr="00E707AE" w:rsidRDefault="00F037C3" w:rsidP="00D17914">
            <w:pPr>
              <w:jc w:val="center"/>
              <w:rPr>
                <w:sz w:val="24"/>
                <w:szCs w:val="24"/>
                <w:lang w:eastAsia="ru-RU"/>
              </w:rPr>
            </w:pPr>
          </w:p>
        </w:tc>
        <w:tc>
          <w:tcPr>
            <w:tcW w:w="2692" w:type="dxa"/>
          </w:tcPr>
          <w:p w:rsidR="00F037C3" w:rsidRDefault="00F037C3" w:rsidP="00F34721">
            <w:pPr>
              <w:rPr>
                <w:b/>
                <w:sz w:val="24"/>
                <w:szCs w:val="24"/>
                <w:lang w:eastAsia="ru-RU"/>
              </w:rPr>
            </w:pPr>
          </w:p>
          <w:p w:rsidR="00F037C3" w:rsidRPr="00E707AE" w:rsidRDefault="00F037C3" w:rsidP="00F34721">
            <w:pPr>
              <w:rPr>
                <w:sz w:val="24"/>
                <w:szCs w:val="24"/>
                <w:lang w:eastAsia="ru-RU"/>
              </w:rPr>
            </w:pPr>
            <w:r w:rsidRPr="00F34721">
              <w:rPr>
                <w:b/>
                <w:sz w:val="24"/>
                <w:szCs w:val="24"/>
                <w:lang w:eastAsia="ru-RU"/>
              </w:rPr>
              <w:t>Анализ ошибок</w:t>
            </w:r>
            <w:r>
              <w:rPr>
                <w:sz w:val="24"/>
                <w:szCs w:val="24"/>
                <w:lang w:eastAsia="ru-RU"/>
              </w:rPr>
              <w:t xml:space="preserve"> контрольного диктанта.</w:t>
            </w:r>
          </w:p>
        </w:tc>
        <w:tc>
          <w:tcPr>
            <w:tcW w:w="2410" w:type="dxa"/>
          </w:tcPr>
          <w:p w:rsidR="00136C34" w:rsidRPr="00E707AE" w:rsidRDefault="00F037C3" w:rsidP="005E48F1">
            <w:pPr>
              <w:rPr>
                <w:sz w:val="24"/>
                <w:szCs w:val="24"/>
                <w:lang w:eastAsia="ru-RU"/>
              </w:rPr>
            </w:pPr>
            <w:r w:rsidRPr="00A14201">
              <w:rPr>
                <w:sz w:val="24"/>
                <w:szCs w:val="24"/>
                <w:lang w:eastAsia="ru-RU"/>
              </w:rPr>
              <w:t xml:space="preserve">Анализ ошибок, допущенных в контрольном диктанте. Грамматические </w:t>
            </w:r>
            <w:r w:rsidRPr="00A14201">
              <w:rPr>
                <w:sz w:val="24"/>
                <w:szCs w:val="24"/>
                <w:lang w:eastAsia="ru-RU"/>
              </w:rPr>
              <w:lastRenderedPageBreak/>
              <w:t>разборы</w:t>
            </w:r>
            <w:r w:rsidR="00136C34">
              <w:rPr>
                <w:sz w:val="24"/>
                <w:szCs w:val="24"/>
                <w:lang w:eastAsia="ru-RU"/>
              </w:rPr>
              <w:t>.</w:t>
            </w:r>
          </w:p>
        </w:tc>
        <w:tc>
          <w:tcPr>
            <w:tcW w:w="2408" w:type="dxa"/>
          </w:tcPr>
          <w:p w:rsidR="00F037C3" w:rsidRPr="00E707AE" w:rsidRDefault="005E48F1" w:rsidP="005E48F1">
            <w:pPr>
              <w:rPr>
                <w:sz w:val="24"/>
                <w:szCs w:val="24"/>
                <w:lang w:eastAsia="ru-RU"/>
              </w:rPr>
            </w:pPr>
            <w:r>
              <w:rPr>
                <w:iCs/>
                <w:color w:val="000000"/>
                <w:sz w:val="22"/>
                <w:szCs w:val="22"/>
              </w:rPr>
              <w:lastRenderedPageBreak/>
              <w:t>Уметь</w:t>
            </w:r>
            <w:r w:rsidRPr="00EE671F">
              <w:rPr>
                <w:iCs/>
                <w:color w:val="000000"/>
                <w:sz w:val="22"/>
                <w:szCs w:val="22"/>
              </w:rPr>
              <w:t xml:space="preserve"> </w:t>
            </w:r>
            <w:r w:rsidRPr="009940AE">
              <w:rPr>
                <w:iCs/>
                <w:color w:val="000000"/>
                <w:sz w:val="22"/>
                <w:szCs w:val="22"/>
              </w:rPr>
              <w:t>выполнять работу над ошибками, допущенными в кон</w:t>
            </w:r>
            <w:r w:rsidRPr="009940AE">
              <w:rPr>
                <w:iCs/>
                <w:color w:val="000000"/>
                <w:sz w:val="22"/>
                <w:szCs w:val="22"/>
              </w:rPr>
              <w:softHyphen/>
              <w:t xml:space="preserve">трольном диктанте и </w:t>
            </w:r>
            <w:r>
              <w:rPr>
                <w:iCs/>
                <w:color w:val="000000"/>
                <w:sz w:val="22"/>
                <w:szCs w:val="22"/>
              </w:rPr>
              <w:t>грамм</w:t>
            </w:r>
            <w:r w:rsidRPr="009940AE">
              <w:rPr>
                <w:iCs/>
                <w:color w:val="000000"/>
                <w:sz w:val="22"/>
                <w:szCs w:val="22"/>
              </w:rPr>
              <w:t>атическом задании к нему</w:t>
            </w:r>
            <w:r>
              <w:rPr>
                <w:iCs/>
                <w:color w:val="000000"/>
                <w:sz w:val="22"/>
                <w:szCs w:val="22"/>
              </w:rPr>
              <w:t>.</w:t>
            </w:r>
          </w:p>
        </w:tc>
        <w:tc>
          <w:tcPr>
            <w:tcW w:w="2788" w:type="dxa"/>
            <w:vMerge/>
          </w:tcPr>
          <w:p w:rsidR="00F037C3" w:rsidRPr="00E707AE" w:rsidRDefault="00F037C3" w:rsidP="00D17914">
            <w:pPr>
              <w:jc w:val="center"/>
              <w:rPr>
                <w:sz w:val="24"/>
                <w:szCs w:val="24"/>
                <w:lang w:eastAsia="ru-RU"/>
              </w:rPr>
            </w:pPr>
          </w:p>
        </w:tc>
        <w:tc>
          <w:tcPr>
            <w:tcW w:w="2361" w:type="dxa"/>
            <w:vMerge/>
          </w:tcPr>
          <w:p w:rsidR="00F037C3" w:rsidRPr="00E707AE" w:rsidRDefault="00F037C3" w:rsidP="00D17914">
            <w:pPr>
              <w:jc w:val="center"/>
              <w:rPr>
                <w:sz w:val="24"/>
                <w:szCs w:val="24"/>
                <w:lang w:eastAsia="ru-RU"/>
              </w:rPr>
            </w:pPr>
          </w:p>
        </w:tc>
      </w:tr>
      <w:tr w:rsidR="00F34721" w:rsidTr="00F60B2D">
        <w:tc>
          <w:tcPr>
            <w:tcW w:w="14850" w:type="dxa"/>
            <w:gridSpan w:val="10"/>
          </w:tcPr>
          <w:p w:rsidR="00F34721" w:rsidRPr="00F34721" w:rsidRDefault="00F34721" w:rsidP="00D17914">
            <w:pPr>
              <w:jc w:val="center"/>
              <w:rPr>
                <w:b/>
                <w:sz w:val="24"/>
                <w:szCs w:val="24"/>
                <w:lang w:eastAsia="ru-RU"/>
              </w:rPr>
            </w:pPr>
            <w:r w:rsidRPr="00F34721">
              <w:rPr>
                <w:b/>
                <w:sz w:val="24"/>
                <w:szCs w:val="24"/>
                <w:lang w:eastAsia="ru-RU"/>
              </w:rPr>
              <w:lastRenderedPageBreak/>
              <w:t>МОРФОЛО</w:t>
            </w:r>
            <w:r w:rsidR="00EE12AA">
              <w:rPr>
                <w:b/>
                <w:sz w:val="24"/>
                <w:szCs w:val="24"/>
                <w:lang w:eastAsia="ru-RU"/>
              </w:rPr>
              <w:t>ГИЯ И ОРФОГРАФИЯ. КУЛЬТУРА РЕЧИ (</w:t>
            </w:r>
            <w:r w:rsidR="004F219B">
              <w:rPr>
                <w:b/>
                <w:sz w:val="24"/>
                <w:szCs w:val="24"/>
                <w:lang w:eastAsia="ru-RU"/>
              </w:rPr>
              <w:t>73</w:t>
            </w:r>
            <w:r w:rsidR="00EE12AA">
              <w:rPr>
                <w:b/>
                <w:sz w:val="24"/>
                <w:szCs w:val="24"/>
                <w:lang w:eastAsia="ru-RU"/>
              </w:rPr>
              <w:t xml:space="preserve"> Ч.)</w:t>
            </w:r>
          </w:p>
          <w:p w:rsidR="00F34721" w:rsidRDefault="00F34721" w:rsidP="00D17914">
            <w:pPr>
              <w:jc w:val="center"/>
              <w:rPr>
                <w:b/>
                <w:sz w:val="24"/>
                <w:szCs w:val="24"/>
                <w:lang w:eastAsia="ru-RU"/>
              </w:rPr>
            </w:pPr>
            <w:r w:rsidRPr="00F34721">
              <w:rPr>
                <w:b/>
                <w:sz w:val="24"/>
                <w:szCs w:val="24"/>
                <w:lang w:eastAsia="ru-RU"/>
              </w:rPr>
              <w:t>ПРИЧАСТИЕ</w:t>
            </w:r>
            <w:r w:rsidR="008311F1">
              <w:rPr>
                <w:b/>
                <w:sz w:val="24"/>
                <w:szCs w:val="24"/>
                <w:lang w:eastAsia="ru-RU"/>
              </w:rPr>
              <w:t xml:space="preserve"> (32 Ч.)</w:t>
            </w:r>
          </w:p>
          <w:p w:rsidR="00F66BAC" w:rsidRPr="00F34721" w:rsidRDefault="00F66BAC" w:rsidP="00D17914">
            <w:pPr>
              <w:jc w:val="center"/>
              <w:rPr>
                <w:sz w:val="24"/>
                <w:szCs w:val="24"/>
                <w:lang w:eastAsia="ru-RU"/>
              </w:rPr>
            </w:pPr>
          </w:p>
        </w:tc>
      </w:tr>
      <w:tr w:rsidR="006250F7" w:rsidTr="004F219B">
        <w:tc>
          <w:tcPr>
            <w:tcW w:w="656" w:type="dxa"/>
          </w:tcPr>
          <w:p w:rsidR="00F037C3" w:rsidRDefault="00F037C3" w:rsidP="00D17914">
            <w:pPr>
              <w:jc w:val="center"/>
              <w:rPr>
                <w:sz w:val="24"/>
                <w:szCs w:val="24"/>
                <w:lang w:eastAsia="ru-RU"/>
              </w:rPr>
            </w:pPr>
          </w:p>
          <w:p w:rsidR="00F037C3" w:rsidRPr="00F34721" w:rsidRDefault="00F037C3" w:rsidP="00F037C3">
            <w:pPr>
              <w:jc w:val="center"/>
              <w:rPr>
                <w:sz w:val="24"/>
                <w:szCs w:val="24"/>
                <w:lang w:eastAsia="ru-RU"/>
              </w:rPr>
            </w:pPr>
            <w:r w:rsidRPr="00F34721">
              <w:rPr>
                <w:sz w:val="24"/>
                <w:szCs w:val="24"/>
                <w:lang w:eastAsia="ru-RU"/>
              </w:rPr>
              <w:t>1</w:t>
            </w:r>
            <w:r>
              <w:rPr>
                <w:sz w:val="24"/>
                <w:szCs w:val="24"/>
                <w:lang w:eastAsia="ru-RU"/>
              </w:rPr>
              <w:t>4</w:t>
            </w:r>
          </w:p>
        </w:tc>
        <w:tc>
          <w:tcPr>
            <w:tcW w:w="790" w:type="dxa"/>
            <w:gridSpan w:val="3"/>
          </w:tcPr>
          <w:p w:rsidR="00F037C3" w:rsidRPr="00ED7E79" w:rsidRDefault="00F037C3" w:rsidP="00D17914">
            <w:pPr>
              <w:jc w:val="center"/>
              <w:rPr>
                <w:b/>
                <w:sz w:val="28"/>
                <w:szCs w:val="28"/>
                <w:lang w:eastAsia="ru-RU"/>
              </w:rPr>
            </w:pPr>
          </w:p>
        </w:tc>
        <w:tc>
          <w:tcPr>
            <w:tcW w:w="745" w:type="dxa"/>
          </w:tcPr>
          <w:p w:rsidR="00F037C3" w:rsidRPr="00ED7E79" w:rsidRDefault="00F037C3" w:rsidP="00D17914">
            <w:pPr>
              <w:jc w:val="center"/>
              <w:rPr>
                <w:b/>
                <w:sz w:val="28"/>
                <w:szCs w:val="28"/>
                <w:lang w:eastAsia="ru-RU"/>
              </w:rPr>
            </w:pPr>
          </w:p>
        </w:tc>
        <w:tc>
          <w:tcPr>
            <w:tcW w:w="2692" w:type="dxa"/>
          </w:tcPr>
          <w:p w:rsidR="00F037C3" w:rsidRDefault="00F037C3" w:rsidP="00F34721">
            <w:pPr>
              <w:rPr>
                <w:sz w:val="24"/>
                <w:szCs w:val="24"/>
                <w:lang w:eastAsia="ru-RU"/>
              </w:rPr>
            </w:pPr>
          </w:p>
          <w:p w:rsidR="00F037C3" w:rsidRPr="00F34721" w:rsidRDefault="00F037C3" w:rsidP="00F34721">
            <w:pPr>
              <w:rPr>
                <w:sz w:val="24"/>
                <w:szCs w:val="24"/>
                <w:lang w:eastAsia="ru-RU"/>
              </w:rPr>
            </w:pPr>
            <w:r w:rsidRPr="00F34721">
              <w:rPr>
                <w:sz w:val="24"/>
                <w:szCs w:val="24"/>
                <w:lang w:eastAsia="ru-RU"/>
              </w:rPr>
              <w:t>Причастие как часть речи.</w:t>
            </w:r>
          </w:p>
          <w:p w:rsidR="00F037C3" w:rsidRPr="00ED7E79" w:rsidRDefault="00F037C3" w:rsidP="00F34721">
            <w:pPr>
              <w:rPr>
                <w:b/>
                <w:sz w:val="28"/>
                <w:szCs w:val="28"/>
                <w:lang w:eastAsia="ru-RU"/>
              </w:rPr>
            </w:pPr>
          </w:p>
        </w:tc>
        <w:tc>
          <w:tcPr>
            <w:tcW w:w="2410" w:type="dxa"/>
          </w:tcPr>
          <w:p w:rsidR="00F037C3" w:rsidRPr="007C1972" w:rsidRDefault="00F037C3" w:rsidP="007C1972">
            <w:pPr>
              <w:rPr>
                <w:sz w:val="24"/>
                <w:szCs w:val="24"/>
                <w:lang w:eastAsia="ru-RU"/>
              </w:rPr>
            </w:pPr>
            <w:r w:rsidRPr="007C1972">
              <w:rPr>
                <w:sz w:val="24"/>
                <w:szCs w:val="24"/>
                <w:lang w:eastAsia="ru-RU"/>
              </w:rPr>
              <w:t>Причастие. Морфологические и синтаксические признаки причастия.</w:t>
            </w:r>
          </w:p>
        </w:tc>
        <w:tc>
          <w:tcPr>
            <w:tcW w:w="2408" w:type="dxa"/>
          </w:tcPr>
          <w:p w:rsidR="00F037C3" w:rsidRPr="004F4A27" w:rsidRDefault="004F4A27" w:rsidP="004F4A27">
            <w:pPr>
              <w:rPr>
                <w:b/>
                <w:sz w:val="22"/>
                <w:szCs w:val="22"/>
                <w:lang w:eastAsia="ru-RU"/>
              </w:rPr>
            </w:pPr>
            <w:r w:rsidRPr="004F4A27">
              <w:rPr>
                <w:sz w:val="22"/>
                <w:szCs w:val="22"/>
              </w:rPr>
              <w:t>Анализир</w:t>
            </w:r>
            <w:r>
              <w:rPr>
                <w:sz w:val="22"/>
                <w:szCs w:val="22"/>
              </w:rPr>
              <w:t>овать</w:t>
            </w:r>
            <w:r w:rsidRPr="004F4A27">
              <w:rPr>
                <w:sz w:val="22"/>
                <w:szCs w:val="22"/>
              </w:rPr>
              <w:t xml:space="preserve"> и характериз</w:t>
            </w:r>
            <w:r>
              <w:rPr>
                <w:sz w:val="22"/>
                <w:szCs w:val="22"/>
              </w:rPr>
              <w:t>овать</w:t>
            </w:r>
            <w:r w:rsidRPr="004F4A27">
              <w:rPr>
                <w:sz w:val="22"/>
                <w:szCs w:val="22"/>
              </w:rPr>
              <w:t xml:space="preserve"> общекатегориальное значение, морфологические признаки и синтаксическую роль причастия.</w:t>
            </w:r>
          </w:p>
        </w:tc>
        <w:tc>
          <w:tcPr>
            <w:tcW w:w="2788" w:type="dxa"/>
            <w:vMerge w:val="restart"/>
          </w:tcPr>
          <w:p w:rsidR="00F037C3" w:rsidRDefault="00F037C3" w:rsidP="00ED2BC5">
            <w:pPr>
              <w:rPr>
                <w:sz w:val="24"/>
                <w:szCs w:val="24"/>
                <w:lang w:eastAsia="ru-RU"/>
              </w:rPr>
            </w:pPr>
          </w:p>
          <w:p w:rsidR="003B5313" w:rsidRDefault="003B5313" w:rsidP="003B5313">
            <w:pPr>
              <w:rPr>
                <w:sz w:val="21"/>
                <w:szCs w:val="21"/>
              </w:rPr>
            </w:pPr>
            <w:r w:rsidRPr="00BF095B">
              <w:rPr>
                <w:bCs/>
                <w:sz w:val="21"/>
                <w:szCs w:val="21"/>
              </w:rPr>
              <w:t>Формирование</w:t>
            </w:r>
            <w:r w:rsidRPr="007721FB">
              <w:rPr>
                <w:b/>
                <w:bCs/>
                <w:sz w:val="21"/>
                <w:szCs w:val="21"/>
              </w:rPr>
              <w:t xml:space="preserve"> </w:t>
            </w:r>
            <w:r w:rsidRPr="007721FB">
              <w:rPr>
                <w:sz w:val="21"/>
                <w:szCs w:val="21"/>
              </w:rPr>
              <w:t>чувства прекрасного</w:t>
            </w:r>
          </w:p>
          <w:p w:rsidR="00F037C3" w:rsidRDefault="003B5313" w:rsidP="003B5313">
            <w:pPr>
              <w:rPr>
                <w:sz w:val="21"/>
                <w:szCs w:val="21"/>
              </w:rPr>
            </w:pPr>
            <w:r w:rsidRPr="006E1F88">
              <w:rPr>
                <w:sz w:val="21"/>
                <w:szCs w:val="21"/>
              </w:rPr>
              <w:t>Формирование устойчивой мотивации к самостоятельной и коллективной аналитической деятельности</w:t>
            </w:r>
            <w:r>
              <w:rPr>
                <w:sz w:val="21"/>
                <w:szCs w:val="21"/>
              </w:rPr>
              <w:t>.</w:t>
            </w:r>
          </w:p>
          <w:p w:rsidR="003B5313" w:rsidRDefault="003B5313" w:rsidP="003B5313">
            <w:pPr>
              <w:rPr>
                <w:sz w:val="21"/>
                <w:szCs w:val="21"/>
              </w:rPr>
            </w:pPr>
          </w:p>
          <w:p w:rsidR="003B5313" w:rsidRDefault="003B5313" w:rsidP="003B5313">
            <w:pPr>
              <w:rPr>
                <w:sz w:val="21"/>
                <w:szCs w:val="21"/>
              </w:rPr>
            </w:pPr>
          </w:p>
          <w:p w:rsidR="003B5313" w:rsidRDefault="003B5313" w:rsidP="003B5313">
            <w:pPr>
              <w:rPr>
                <w:sz w:val="21"/>
                <w:szCs w:val="21"/>
              </w:rPr>
            </w:pPr>
          </w:p>
          <w:p w:rsidR="003B5313" w:rsidRDefault="003B5313" w:rsidP="003B5313">
            <w:pPr>
              <w:rPr>
                <w:sz w:val="21"/>
                <w:szCs w:val="21"/>
              </w:rPr>
            </w:pPr>
          </w:p>
          <w:p w:rsidR="003B5313" w:rsidRDefault="003B5313" w:rsidP="003B5313">
            <w:pPr>
              <w:rPr>
                <w:sz w:val="21"/>
                <w:szCs w:val="21"/>
              </w:rPr>
            </w:pPr>
          </w:p>
          <w:p w:rsidR="003B5313" w:rsidRDefault="003B5313" w:rsidP="003B5313">
            <w:pPr>
              <w:rPr>
                <w:sz w:val="21"/>
                <w:szCs w:val="21"/>
              </w:rPr>
            </w:pPr>
          </w:p>
          <w:p w:rsidR="003B5313" w:rsidRDefault="003B5313" w:rsidP="003B5313">
            <w:pPr>
              <w:rPr>
                <w:sz w:val="21"/>
                <w:szCs w:val="21"/>
              </w:rPr>
            </w:pPr>
          </w:p>
          <w:p w:rsidR="003B5313" w:rsidRDefault="003B5313" w:rsidP="003B5313">
            <w:pPr>
              <w:rPr>
                <w:sz w:val="21"/>
                <w:szCs w:val="21"/>
              </w:rPr>
            </w:pPr>
            <w:r w:rsidRPr="007721FB">
              <w:rPr>
                <w:sz w:val="21"/>
                <w:szCs w:val="21"/>
              </w:rPr>
              <w:t xml:space="preserve">Продолжить </w:t>
            </w:r>
            <w:r w:rsidRPr="00BF095B">
              <w:rPr>
                <w:bCs/>
                <w:sz w:val="21"/>
                <w:szCs w:val="21"/>
              </w:rPr>
              <w:t>формирование</w:t>
            </w:r>
            <w:r w:rsidRPr="007721FB">
              <w:rPr>
                <w:b/>
                <w:bCs/>
                <w:sz w:val="21"/>
                <w:szCs w:val="21"/>
              </w:rPr>
              <w:t xml:space="preserve"> </w:t>
            </w:r>
            <w:r w:rsidRPr="007721FB">
              <w:rPr>
                <w:sz w:val="21"/>
                <w:szCs w:val="21"/>
              </w:rPr>
              <w:t>у учащихся орфографической зоркости</w:t>
            </w:r>
            <w:r>
              <w:rPr>
                <w:sz w:val="21"/>
                <w:szCs w:val="21"/>
              </w:rPr>
              <w:t>.</w:t>
            </w:r>
          </w:p>
          <w:p w:rsidR="003B5313" w:rsidRDefault="003B5313" w:rsidP="003B5313">
            <w:pPr>
              <w:rPr>
                <w:sz w:val="21"/>
                <w:szCs w:val="21"/>
              </w:rPr>
            </w:pPr>
          </w:p>
          <w:p w:rsidR="003B5313" w:rsidRDefault="003B5313" w:rsidP="003B5313">
            <w:pPr>
              <w:rPr>
                <w:sz w:val="21"/>
                <w:szCs w:val="21"/>
              </w:rPr>
            </w:pPr>
          </w:p>
          <w:p w:rsidR="003B5313" w:rsidRDefault="003B5313" w:rsidP="003B5313">
            <w:pPr>
              <w:rPr>
                <w:sz w:val="21"/>
                <w:szCs w:val="21"/>
              </w:rPr>
            </w:pPr>
          </w:p>
          <w:p w:rsidR="003B5313" w:rsidRDefault="003B5313" w:rsidP="003B5313">
            <w:pPr>
              <w:rPr>
                <w:sz w:val="21"/>
                <w:szCs w:val="21"/>
              </w:rPr>
            </w:pPr>
          </w:p>
          <w:p w:rsidR="003B5313" w:rsidRDefault="003B5313" w:rsidP="003B5313">
            <w:pPr>
              <w:rPr>
                <w:sz w:val="21"/>
                <w:szCs w:val="21"/>
              </w:rPr>
            </w:pPr>
          </w:p>
          <w:p w:rsidR="003B5313" w:rsidRDefault="003B5313" w:rsidP="003B5313">
            <w:pPr>
              <w:rPr>
                <w:sz w:val="21"/>
                <w:szCs w:val="21"/>
              </w:rPr>
            </w:pPr>
          </w:p>
          <w:p w:rsidR="003B5313" w:rsidRDefault="003B5313" w:rsidP="003B5313">
            <w:pPr>
              <w:rPr>
                <w:sz w:val="21"/>
                <w:szCs w:val="21"/>
              </w:rPr>
            </w:pPr>
          </w:p>
          <w:p w:rsidR="003B5313" w:rsidRDefault="003B5313" w:rsidP="003B5313">
            <w:pPr>
              <w:rPr>
                <w:sz w:val="21"/>
                <w:szCs w:val="21"/>
              </w:rPr>
            </w:pPr>
          </w:p>
          <w:p w:rsidR="003B5313" w:rsidRDefault="003B5313" w:rsidP="003B5313">
            <w:pPr>
              <w:rPr>
                <w:sz w:val="24"/>
                <w:szCs w:val="24"/>
                <w:lang w:eastAsia="ru-RU"/>
              </w:rPr>
            </w:pPr>
            <w:r w:rsidRPr="007721FB">
              <w:rPr>
                <w:sz w:val="21"/>
                <w:szCs w:val="21"/>
              </w:rPr>
              <w:t xml:space="preserve"> </w:t>
            </w:r>
            <w:r w:rsidRPr="00AA0648">
              <w:rPr>
                <w:sz w:val="21"/>
                <w:szCs w:val="21"/>
              </w:rPr>
              <w:t>Формирование устойчивой мотивации к обучению</w:t>
            </w:r>
            <w:r>
              <w:rPr>
                <w:sz w:val="21"/>
                <w:szCs w:val="21"/>
              </w:rPr>
              <w:t>.</w:t>
            </w:r>
            <w:r w:rsidRPr="007721FB">
              <w:rPr>
                <w:sz w:val="21"/>
                <w:szCs w:val="21"/>
              </w:rPr>
              <w:t xml:space="preserve"> </w:t>
            </w:r>
          </w:p>
          <w:p w:rsidR="00F037C3" w:rsidRDefault="00F037C3" w:rsidP="00ED2BC5">
            <w:pPr>
              <w:rPr>
                <w:sz w:val="24"/>
                <w:szCs w:val="24"/>
                <w:lang w:eastAsia="ru-RU"/>
              </w:rPr>
            </w:pPr>
          </w:p>
          <w:p w:rsidR="00F037C3" w:rsidRDefault="00F037C3" w:rsidP="00ED2BC5">
            <w:pPr>
              <w:rPr>
                <w:sz w:val="24"/>
                <w:szCs w:val="24"/>
                <w:lang w:eastAsia="ru-RU"/>
              </w:rPr>
            </w:pPr>
          </w:p>
          <w:p w:rsidR="00F037C3" w:rsidRDefault="00F037C3" w:rsidP="00ED2BC5">
            <w:pPr>
              <w:rPr>
                <w:sz w:val="24"/>
                <w:szCs w:val="24"/>
                <w:lang w:eastAsia="ru-RU"/>
              </w:rPr>
            </w:pPr>
          </w:p>
          <w:p w:rsidR="00F037C3" w:rsidRDefault="00F037C3" w:rsidP="00ED2BC5">
            <w:pPr>
              <w:rPr>
                <w:sz w:val="24"/>
                <w:szCs w:val="24"/>
                <w:lang w:eastAsia="ru-RU"/>
              </w:rPr>
            </w:pPr>
          </w:p>
          <w:p w:rsidR="00F037C3" w:rsidRDefault="003B5313" w:rsidP="00ED2BC5">
            <w:pPr>
              <w:rPr>
                <w:b/>
                <w:sz w:val="28"/>
                <w:szCs w:val="28"/>
                <w:lang w:eastAsia="ru-RU"/>
              </w:rPr>
            </w:pPr>
            <w:r w:rsidRPr="007721FB">
              <w:rPr>
                <w:sz w:val="21"/>
                <w:szCs w:val="21"/>
              </w:rPr>
              <w:t>Продолжить формирование языковой грамотности</w:t>
            </w:r>
            <w:r>
              <w:rPr>
                <w:sz w:val="21"/>
                <w:szCs w:val="21"/>
              </w:rPr>
              <w:t>.</w:t>
            </w:r>
          </w:p>
          <w:p w:rsidR="003B5313" w:rsidRDefault="003B5313" w:rsidP="00ED2BC5">
            <w:pPr>
              <w:rPr>
                <w:b/>
                <w:sz w:val="28"/>
                <w:szCs w:val="28"/>
                <w:lang w:eastAsia="ru-RU"/>
              </w:rPr>
            </w:pPr>
          </w:p>
          <w:p w:rsidR="003B5313" w:rsidRDefault="003B5313" w:rsidP="00ED2BC5">
            <w:pPr>
              <w:rPr>
                <w:b/>
                <w:sz w:val="28"/>
                <w:szCs w:val="28"/>
                <w:lang w:eastAsia="ru-RU"/>
              </w:rPr>
            </w:pPr>
          </w:p>
          <w:p w:rsidR="003B5313" w:rsidRDefault="003B5313" w:rsidP="00ED2BC5">
            <w:pPr>
              <w:rPr>
                <w:b/>
                <w:sz w:val="28"/>
                <w:szCs w:val="28"/>
                <w:lang w:eastAsia="ru-RU"/>
              </w:rPr>
            </w:pPr>
          </w:p>
          <w:p w:rsidR="003B5313" w:rsidRDefault="003B5313" w:rsidP="00ED2BC5">
            <w:pPr>
              <w:rPr>
                <w:b/>
                <w:sz w:val="28"/>
                <w:szCs w:val="28"/>
                <w:lang w:eastAsia="ru-RU"/>
              </w:rPr>
            </w:pPr>
          </w:p>
          <w:p w:rsidR="003B5313" w:rsidRDefault="003B5313" w:rsidP="00ED2BC5">
            <w:pPr>
              <w:rPr>
                <w:b/>
                <w:sz w:val="28"/>
                <w:szCs w:val="28"/>
                <w:lang w:eastAsia="ru-RU"/>
              </w:rPr>
            </w:pPr>
            <w:r w:rsidRPr="009C4546">
              <w:rPr>
                <w:bCs/>
                <w:sz w:val="21"/>
                <w:szCs w:val="21"/>
              </w:rPr>
              <w:t xml:space="preserve">Формировать </w:t>
            </w:r>
            <w:r w:rsidRPr="007721FB">
              <w:rPr>
                <w:sz w:val="21"/>
                <w:szCs w:val="21"/>
              </w:rPr>
              <w:t>познавательный интерес у учащихся</w:t>
            </w:r>
            <w:r>
              <w:rPr>
                <w:sz w:val="21"/>
                <w:szCs w:val="21"/>
              </w:rPr>
              <w:t>.</w:t>
            </w:r>
          </w:p>
          <w:p w:rsidR="003B5313" w:rsidRDefault="003B5313" w:rsidP="00ED2BC5">
            <w:pPr>
              <w:rPr>
                <w:b/>
                <w:sz w:val="28"/>
                <w:szCs w:val="28"/>
                <w:lang w:eastAsia="ru-RU"/>
              </w:rPr>
            </w:pPr>
          </w:p>
          <w:p w:rsidR="003B5313" w:rsidRDefault="003B5313" w:rsidP="00ED2BC5">
            <w:pPr>
              <w:rPr>
                <w:b/>
                <w:sz w:val="28"/>
                <w:szCs w:val="28"/>
                <w:lang w:eastAsia="ru-RU"/>
              </w:rPr>
            </w:pPr>
          </w:p>
          <w:p w:rsidR="003B5313" w:rsidRDefault="003B5313" w:rsidP="00ED2BC5">
            <w:pPr>
              <w:rPr>
                <w:b/>
                <w:sz w:val="28"/>
                <w:szCs w:val="28"/>
                <w:lang w:eastAsia="ru-RU"/>
              </w:rPr>
            </w:pPr>
          </w:p>
          <w:p w:rsidR="003B5313" w:rsidRDefault="003B5313" w:rsidP="00ED2BC5">
            <w:pPr>
              <w:rPr>
                <w:b/>
                <w:sz w:val="28"/>
                <w:szCs w:val="28"/>
                <w:lang w:eastAsia="ru-RU"/>
              </w:rPr>
            </w:pPr>
          </w:p>
          <w:p w:rsidR="003B5313" w:rsidRDefault="003B5313" w:rsidP="00ED2BC5">
            <w:pPr>
              <w:rPr>
                <w:b/>
                <w:sz w:val="28"/>
                <w:szCs w:val="28"/>
                <w:lang w:eastAsia="ru-RU"/>
              </w:rPr>
            </w:pPr>
          </w:p>
          <w:p w:rsidR="003B5313" w:rsidRDefault="003B5313" w:rsidP="00ED2BC5">
            <w:pPr>
              <w:rPr>
                <w:b/>
                <w:sz w:val="28"/>
                <w:szCs w:val="28"/>
                <w:lang w:eastAsia="ru-RU"/>
              </w:rPr>
            </w:pPr>
          </w:p>
          <w:p w:rsidR="003B5313" w:rsidRDefault="003B5313" w:rsidP="00ED2BC5">
            <w:pPr>
              <w:rPr>
                <w:b/>
                <w:sz w:val="28"/>
                <w:szCs w:val="28"/>
                <w:lang w:eastAsia="ru-RU"/>
              </w:rPr>
            </w:pPr>
          </w:p>
          <w:p w:rsidR="003B5313" w:rsidRDefault="003B5313" w:rsidP="00ED2BC5">
            <w:pPr>
              <w:rPr>
                <w:b/>
                <w:sz w:val="28"/>
                <w:szCs w:val="28"/>
                <w:lang w:eastAsia="ru-RU"/>
              </w:rPr>
            </w:pPr>
            <w:r w:rsidRPr="00AA0648">
              <w:rPr>
                <w:sz w:val="21"/>
                <w:szCs w:val="21"/>
              </w:rPr>
              <w:t xml:space="preserve">Формирование </w:t>
            </w:r>
            <w:r>
              <w:rPr>
                <w:sz w:val="21"/>
                <w:szCs w:val="21"/>
              </w:rPr>
              <w:t>устойчивой мотивации к самостоятельной и групповой  исследовательской деятельности.</w:t>
            </w:r>
          </w:p>
          <w:p w:rsidR="003B5313" w:rsidRDefault="003B5313" w:rsidP="00ED2BC5">
            <w:pPr>
              <w:rPr>
                <w:b/>
                <w:sz w:val="28"/>
                <w:szCs w:val="28"/>
                <w:lang w:eastAsia="ru-RU"/>
              </w:rPr>
            </w:pPr>
          </w:p>
          <w:p w:rsidR="003B5313" w:rsidRDefault="003B5313" w:rsidP="00ED2BC5">
            <w:pPr>
              <w:rPr>
                <w:b/>
                <w:sz w:val="28"/>
                <w:szCs w:val="28"/>
                <w:lang w:eastAsia="ru-RU"/>
              </w:rPr>
            </w:pPr>
          </w:p>
          <w:p w:rsidR="003B5313" w:rsidRDefault="003B5313" w:rsidP="00ED2BC5">
            <w:pPr>
              <w:rPr>
                <w:b/>
                <w:sz w:val="28"/>
                <w:szCs w:val="28"/>
                <w:lang w:eastAsia="ru-RU"/>
              </w:rPr>
            </w:pPr>
          </w:p>
          <w:p w:rsidR="00B761A2" w:rsidRDefault="00B761A2" w:rsidP="00ED2BC5">
            <w:pPr>
              <w:rPr>
                <w:b/>
                <w:sz w:val="28"/>
                <w:szCs w:val="28"/>
                <w:lang w:eastAsia="ru-RU"/>
              </w:rPr>
            </w:pPr>
          </w:p>
          <w:p w:rsidR="00B761A2" w:rsidRDefault="00B761A2" w:rsidP="00ED2BC5">
            <w:pPr>
              <w:rPr>
                <w:b/>
                <w:sz w:val="28"/>
                <w:szCs w:val="28"/>
                <w:lang w:eastAsia="ru-RU"/>
              </w:rPr>
            </w:pPr>
          </w:p>
          <w:p w:rsidR="00B761A2" w:rsidRDefault="00B761A2" w:rsidP="00ED2BC5">
            <w:pPr>
              <w:rPr>
                <w:b/>
                <w:sz w:val="28"/>
                <w:szCs w:val="28"/>
                <w:lang w:eastAsia="ru-RU"/>
              </w:rPr>
            </w:pPr>
          </w:p>
          <w:p w:rsidR="00B761A2" w:rsidRDefault="00B761A2" w:rsidP="00ED2BC5">
            <w:pPr>
              <w:rPr>
                <w:b/>
                <w:sz w:val="28"/>
                <w:szCs w:val="28"/>
                <w:lang w:eastAsia="ru-RU"/>
              </w:rPr>
            </w:pPr>
          </w:p>
          <w:p w:rsidR="00B761A2" w:rsidRDefault="00B761A2" w:rsidP="00ED2BC5">
            <w:pPr>
              <w:rPr>
                <w:b/>
                <w:sz w:val="28"/>
                <w:szCs w:val="28"/>
                <w:lang w:eastAsia="ru-RU"/>
              </w:rPr>
            </w:pPr>
          </w:p>
          <w:p w:rsidR="003B5313" w:rsidRDefault="003B5313" w:rsidP="00ED2BC5">
            <w:pPr>
              <w:rPr>
                <w:b/>
                <w:sz w:val="28"/>
                <w:szCs w:val="28"/>
                <w:lang w:eastAsia="ru-RU"/>
              </w:rPr>
            </w:pPr>
          </w:p>
          <w:p w:rsidR="003B5313" w:rsidRDefault="003B5313" w:rsidP="00ED2BC5">
            <w:pPr>
              <w:rPr>
                <w:sz w:val="21"/>
                <w:szCs w:val="21"/>
              </w:rPr>
            </w:pPr>
            <w:r w:rsidRPr="00AA0648">
              <w:rPr>
                <w:sz w:val="21"/>
                <w:szCs w:val="21"/>
              </w:rPr>
              <w:t xml:space="preserve">Формирование </w:t>
            </w:r>
            <w:r>
              <w:rPr>
                <w:sz w:val="21"/>
                <w:szCs w:val="21"/>
              </w:rPr>
              <w:t>устойчивой мотивации к самостоятельной и коллективной аналитической деятельности.</w:t>
            </w:r>
          </w:p>
          <w:p w:rsidR="003B5313" w:rsidRDefault="003B5313" w:rsidP="00ED2BC5">
            <w:pPr>
              <w:rPr>
                <w:sz w:val="21"/>
                <w:szCs w:val="21"/>
              </w:rPr>
            </w:pPr>
          </w:p>
          <w:p w:rsidR="003B5313" w:rsidRDefault="003B5313" w:rsidP="00ED2BC5">
            <w:pPr>
              <w:rPr>
                <w:sz w:val="21"/>
                <w:szCs w:val="21"/>
              </w:rPr>
            </w:pPr>
          </w:p>
          <w:p w:rsidR="003B5313" w:rsidRDefault="003B5313" w:rsidP="00ED2BC5">
            <w:pPr>
              <w:rPr>
                <w:sz w:val="21"/>
                <w:szCs w:val="21"/>
              </w:rPr>
            </w:pPr>
          </w:p>
          <w:p w:rsidR="003B5313" w:rsidRDefault="003B5313" w:rsidP="00ED2BC5">
            <w:pPr>
              <w:rPr>
                <w:sz w:val="21"/>
                <w:szCs w:val="21"/>
              </w:rPr>
            </w:pPr>
          </w:p>
          <w:p w:rsidR="003B5313" w:rsidRDefault="003B5313" w:rsidP="00ED2BC5">
            <w:pPr>
              <w:rPr>
                <w:sz w:val="21"/>
                <w:szCs w:val="21"/>
              </w:rPr>
            </w:pPr>
          </w:p>
          <w:p w:rsidR="003B5313" w:rsidRDefault="00B008B2" w:rsidP="00ED2BC5">
            <w:pPr>
              <w:rPr>
                <w:sz w:val="21"/>
                <w:szCs w:val="21"/>
              </w:rPr>
            </w:pPr>
            <w:r w:rsidRPr="007721FB">
              <w:rPr>
                <w:sz w:val="21"/>
                <w:szCs w:val="21"/>
              </w:rPr>
              <w:t>Продолжить формирование языковой грамотности</w:t>
            </w:r>
            <w:r>
              <w:rPr>
                <w:sz w:val="21"/>
                <w:szCs w:val="21"/>
              </w:rPr>
              <w:t>.</w:t>
            </w:r>
          </w:p>
          <w:p w:rsidR="00B008B2" w:rsidRDefault="00B008B2" w:rsidP="00ED2BC5">
            <w:pPr>
              <w:rPr>
                <w:sz w:val="21"/>
                <w:szCs w:val="21"/>
              </w:rPr>
            </w:pPr>
          </w:p>
          <w:p w:rsidR="00B008B2" w:rsidRDefault="00B008B2" w:rsidP="00ED2BC5">
            <w:pPr>
              <w:rPr>
                <w:sz w:val="21"/>
                <w:szCs w:val="21"/>
              </w:rPr>
            </w:pPr>
          </w:p>
          <w:p w:rsidR="00B008B2" w:rsidRDefault="00B008B2" w:rsidP="00ED2BC5">
            <w:pPr>
              <w:rPr>
                <w:sz w:val="21"/>
                <w:szCs w:val="21"/>
              </w:rPr>
            </w:pPr>
          </w:p>
          <w:p w:rsidR="00B008B2" w:rsidRDefault="00B008B2" w:rsidP="00ED2BC5">
            <w:pPr>
              <w:rPr>
                <w:sz w:val="21"/>
                <w:szCs w:val="21"/>
              </w:rPr>
            </w:pPr>
          </w:p>
          <w:p w:rsidR="00B008B2" w:rsidRDefault="00B008B2" w:rsidP="00ED2BC5">
            <w:pPr>
              <w:rPr>
                <w:sz w:val="21"/>
                <w:szCs w:val="21"/>
              </w:rPr>
            </w:pPr>
          </w:p>
          <w:p w:rsidR="00B008B2" w:rsidRDefault="00B008B2" w:rsidP="00ED2BC5">
            <w:pPr>
              <w:rPr>
                <w:sz w:val="21"/>
                <w:szCs w:val="21"/>
              </w:rPr>
            </w:pPr>
          </w:p>
          <w:p w:rsidR="00B008B2" w:rsidRDefault="00B008B2" w:rsidP="00ED2BC5">
            <w:pPr>
              <w:rPr>
                <w:sz w:val="21"/>
                <w:szCs w:val="21"/>
              </w:rPr>
            </w:pPr>
          </w:p>
          <w:p w:rsidR="00B008B2" w:rsidRDefault="00B008B2" w:rsidP="00ED2BC5">
            <w:pPr>
              <w:rPr>
                <w:sz w:val="21"/>
                <w:szCs w:val="21"/>
              </w:rPr>
            </w:pPr>
          </w:p>
          <w:p w:rsidR="00B008B2" w:rsidRDefault="00B008B2" w:rsidP="00ED2BC5">
            <w:pPr>
              <w:rPr>
                <w:sz w:val="21"/>
                <w:szCs w:val="21"/>
              </w:rPr>
            </w:pPr>
            <w:r w:rsidRPr="00AA0648">
              <w:rPr>
                <w:sz w:val="21"/>
                <w:szCs w:val="21"/>
              </w:rPr>
              <w:t xml:space="preserve">Формирование </w:t>
            </w:r>
            <w:r>
              <w:rPr>
                <w:sz w:val="21"/>
                <w:szCs w:val="21"/>
              </w:rPr>
              <w:t>устойчивой мотивации к самостоятельной и групповой  исследовательской деятельности.</w:t>
            </w:r>
          </w:p>
          <w:p w:rsidR="00B008B2" w:rsidRDefault="00B008B2" w:rsidP="00ED2BC5">
            <w:pPr>
              <w:rPr>
                <w:sz w:val="21"/>
                <w:szCs w:val="21"/>
              </w:rPr>
            </w:pPr>
          </w:p>
          <w:p w:rsidR="00B008B2" w:rsidRDefault="00B008B2" w:rsidP="00ED2BC5">
            <w:pPr>
              <w:rPr>
                <w:b/>
                <w:sz w:val="28"/>
                <w:szCs w:val="28"/>
                <w:lang w:eastAsia="ru-RU"/>
              </w:rPr>
            </w:pPr>
          </w:p>
          <w:p w:rsidR="00B761A2" w:rsidRDefault="00B761A2" w:rsidP="00ED2BC5">
            <w:pPr>
              <w:rPr>
                <w:b/>
                <w:sz w:val="28"/>
                <w:szCs w:val="28"/>
                <w:lang w:eastAsia="ru-RU"/>
              </w:rPr>
            </w:pPr>
          </w:p>
          <w:p w:rsidR="00B761A2" w:rsidRDefault="00B761A2" w:rsidP="00ED2BC5">
            <w:pPr>
              <w:rPr>
                <w:b/>
                <w:sz w:val="28"/>
                <w:szCs w:val="28"/>
                <w:lang w:eastAsia="ru-RU"/>
              </w:rPr>
            </w:pPr>
          </w:p>
          <w:p w:rsidR="00B761A2" w:rsidRDefault="00B761A2" w:rsidP="00ED2BC5">
            <w:pPr>
              <w:rPr>
                <w:b/>
                <w:sz w:val="28"/>
                <w:szCs w:val="28"/>
                <w:lang w:eastAsia="ru-RU"/>
              </w:rPr>
            </w:pPr>
          </w:p>
          <w:p w:rsidR="003B5313" w:rsidRDefault="003B5313" w:rsidP="00ED2BC5">
            <w:pPr>
              <w:rPr>
                <w:b/>
                <w:sz w:val="28"/>
                <w:szCs w:val="28"/>
                <w:lang w:eastAsia="ru-RU"/>
              </w:rPr>
            </w:pPr>
          </w:p>
          <w:p w:rsidR="003B5313" w:rsidRDefault="00B008B2" w:rsidP="00ED2BC5">
            <w:pPr>
              <w:rPr>
                <w:b/>
                <w:sz w:val="28"/>
                <w:szCs w:val="28"/>
                <w:lang w:eastAsia="ru-RU"/>
              </w:rPr>
            </w:pPr>
            <w:r>
              <w:rPr>
                <w:bCs/>
                <w:sz w:val="21"/>
                <w:szCs w:val="21"/>
              </w:rPr>
              <w:t>Формирование</w:t>
            </w:r>
            <w:r w:rsidRPr="009C4546">
              <w:rPr>
                <w:bCs/>
                <w:sz w:val="21"/>
                <w:szCs w:val="21"/>
              </w:rPr>
              <w:t xml:space="preserve"> </w:t>
            </w:r>
            <w:r w:rsidRPr="007721FB">
              <w:rPr>
                <w:sz w:val="21"/>
                <w:szCs w:val="21"/>
              </w:rPr>
              <w:t>познавательн</w:t>
            </w:r>
            <w:r>
              <w:rPr>
                <w:sz w:val="21"/>
                <w:szCs w:val="21"/>
              </w:rPr>
              <w:t>ого</w:t>
            </w:r>
            <w:r w:rsidRPr="007721FB">
              <w:rPr>
                <w:sz w:val="21"/>
                <w:szCs w:val="21"/>
              </w:rPr>
              <w:t xml:space="preserve"> интерес</w:t>
            </w:r>
            <w:r w:rsidR="00136C34">
              <w:rPr>
                <w:sz w:val="21"/>
                <w:szCs w:val="21"/>
              </w:rPr>
              <w:t>а</w:t>
            </w:r>
            <w:r w:rsidRPr="007721FB">
              <w:rPr>
                <w:sz w:val="21"/>
                <w:szCs w:val="21"/>
              </w:rPr>
              <w:t xml:space="preserve"> у учащихся</w:t>
            </w:r>
            <w:r>
              <w:rPr>
                <w:sz w:val="21"/>
                <w:szCs w:val="21"/>
              </w:rPr>
              <w:t>.</w:t>
            </w:r>
          </w:p>
          <w:p w:rsidR="003B5313" w:rsidRDefault="003B5313" w:rsidP="00ED2BC5">
            <w:pPr>
              <w:rPr>
                <w:b/>
                <w:sz w:val="28"/>
                <w:szCs w:val="28"/>
                <w:lang w:eastAsia="ru-RU"/>
              </w:rPr>
            </w:pPr>
          </w:p>
          <w:p w:rsidR="003B5313" w:rsidRDefault="003B5313" w:rsidP="00ED2BC5">
            <w:pPr>
              <w:rPr>
                <w:b/>
                <w:sz w:val="28"/>
                <w:szCs w:val="28"/>
                <w:lang w:eastAsia="ru-RU"/>
              </w:rPr>
            </w:pPr>
          </w:p>
          <w:p w:rsidR="00B008B2" w:rsidRDefault="00B008B2" w:rsidP="00ED2BC5">
            <w:pPr>
              <w:rPr>
                <w:b/>
                <w:sz w:val="28"/>
                <w:szCs w:val="28"/>
                <w:lang w:eastAsia="ru-RU"/>
              </w:rPr>
            </w:pPr>
          </w:p>
          <w:p w:rsidR="00B008B2" w:rsidRDefault="00B008B2" w:rsidP="00ED2BC5">
            <w:pPr>
              <w:rPr>
                <w:b/>
                <w:sz w:val="28"/>
                <w:szCs w:val="28"/>
                <w:lang w:eastAsia="ru-RU"/>
              </w:rPr>
            </w:pPr>
          </w:p>
          <w:p w:rsidR="00B008B2" w:rsidRDefault="00B008B2" w:rsidP="00ED2BC5">
            <w:pPr>
              <w:rPr>
                <w:b/>
                <w:sz w:val="28"/>
                <w:szCs w:val="28"/>
                <w:lang w:eastAsia="ru-RU"/>
              </w:rPr>
            </w:pPr>
          </w:p>
          <w:p w:rsidR="00B008B2" w:rsidRDefault="00B008B2" w:rsidP="00ED2BC5">
            <w:pPr>
              <w:rPr>
                <w:b/>
                <w:sz w:val="28"/>
                <w:szCs w:val="28"/>
                <w:lang w:eastAsia="ru-RU"/>
              </w:rPr>
            </w:pPr>
          </w:p>
          <w:p w:rsidR="00B008B2" w:rsidRDefault="00B008B2" w:rsidP="00ED2BC5">
            <w:pPr>
              <w:rPr>
                <w:sz w:val="21"/>
                <w:szCs w:val="21"/>
              </w:rPr>
            </w:pPr>
            <w:r w:rsidRPr="002C0EA0">
              <w:rPr>
                <w:sz w:val="21"/>
                <w:szCs w:val="21"/>
              </w:rPr>
              <w:t>Формирование устойчивого интереса к исследовательской, аналитической деятельности</w:t>
            </w:r>
            <w:r>
              <w:rPr>
                <w:sz w:val="21"/>
                <w:szCs w:val="21"/>
              </w:rPr>
              <w:t>.</w:t>
            </w:r>
          </w:p>
          <w:p w:rsidR="00B008B2" w:rsidRDefault="00B008B2" w:rsidP="00ED2BC5">
            <w:pPr>
              <w:rPr>
                <w:sz w:val="21"/>
                <w:szCs w:val="21"/>
              </w:rPr>
            </w:pPr>
          </w:p>
          <w:p w:rsidR="00B008B2" w:rsidRDefault="00B008B2" w:rsidP="00ED2BC5">
            <w:pPr>
              <w:rPr>
                <w:sz w:val="21"/>
                <w:szCs w:val="21"/>
              </w:rPr>
            </w:pPr>
          </w:p>
          <w:p w:rsidR="00B008B2" w:rsidRDefault="00B008B2" w:rsidP="00ED2BC5">
            <w:pPr>
              <w:rPr>
                <w:sz w:val="21"/>
                <w:szCs w:val="21"/>
              </w:rPr>
            </w:pPr>
          </w:p>
          <w:p w:rsidR="00B008B2" w:rsidRDefault="00B008B2" w:rsidP="00ED2BC5">
            <w:pPr>
              <w:rPr>
                <w:sz w:val="21"/>
                <w:szCs w:val="21"/>
              </w:rPr>
            </w:pPr>
          </w:p>
          <w:p w:rsidR="00B008B2" w:rsidRDefault="00B008B2" w:rsidP="00ED2BC5">
            <w:pPr>
              <w:rPr>
                <w:sz w:val="21"/>
                <w:szCs w:val="21"/>
              </w:rPr>
            </w:pPr>
          </w:p>
          <w:p w:rsidR="00B008B2" w:rsidRDefault="00B008B2" w:rsidP="00ED2BC5">
            <w:pPr>
              <w:rPr>
                <w:sz w:val="21"/>
                <w:szCs w:val="21"/>
              </w:rPr>
            </w:pPr>
          </w:p>
          <w:p w:rsidR="00B008B2" w:rsidRDefault="00B008B2" w:rsidP="00ED2BC5">
            <w:pPr>
              <w:rPr>
                <w:sz w:val="21"/>
                <w:szCs w:val="21"/>
              </w:rPr>
            </w:pPr>
          </w:p>
          <w:p w:rsidR="00B008B2" w:rsidRDefault="00136C34" w:rsidP="00ED2BC5">
            <w:pPr>
              <w:rPr>
                <w:sz w:val="21"/>
                <w:szCs w:val="21"/>
              </w:rPr>
            </w:pPr>
            <w:r w:rsidRPr="00AA0648">
              <w:rPr>
                <w:sz w:val="21"/>
                <w:szCs w:val="21"/>
              </w:rPr>
              <w:t xml:space="preserve">Формирование </w:t>
            </w:r>
            <w:r>
              <w:rPr>
                <w:sz w:val="21"/>
                <w:szCs w:val="21"/>
              </w:rPr>
              <w:t>устойчивой  мотивации к  обучению на основе алгоритма выполнения задачи.</w:t>
            </w:r>
          </w:p>
          <w:p w:rsidR="00B008B2" w:rsidRDefault="00B008B2" w:rsidP="00ED2BC5">
            <w:pPr>
              <w:rPr>
                <w:sz w:val="21"/>
                <w:szCs w:val="21"/>
              </w:rPr>
            </w:pPr>
          </w:p>
          <w:p w:rsidR="00B008B2" w:rsidRDefault="00B008B2" w:rsidP="00ED2BC5">
            <w:pPr>
              <w:rPr>
                <w:sz w:val="21"/>
                <w:szCs w:val="21"/>
              </w:rPr>
            </w:pPr>
          </w:p>
          <w:p w:rsidR="00B008B2" w:rsidRDefault="00B008B2" w:rsidP="00ED2BC5">
            <w:pPr>
              <w:rPr>
                <w:b/>
                <w:sz w:val="28"/>
                <w:szCs w:val="28"/>
                <w:lang w:eastAsia="ru-RU"/>
              </w:rPr>
            </w:pPr>
          </w:p>
          <w:p w:rsidR="003B5313" w:rsidRDefault="003B5313" w:rsidP="00ED2BC5">
            <w:pPr>
              <w:rPr>
                <w:b/>
                <w:sz w:val="28"/>
                <w:szCs w:val="28"/>
                <w:lang w:eastAsia="ru-RU"/>
              </w:rPr>
            </w:pPr>
          </w:p>
          <w:p w:rsidR="003B5313" w:rsidRDefault="003B5313" w:rsidP="00ED2BC5">
            <w:pPr>
              <w:rPr>
                <w:b/>
                <w:sz w:val="28"/>
                <w:szCs w:val="28"/>
                <w:lang w:eastAsia="ru-RU"/>
              </w:rPr>
            </w:pPr>
          </w:p>
          <w:p w:rsidR="003B5313" w:rsidRDefault="003B5313" w:rsidP="00ED2BC5">
            <w:pPr>
              <w:rPr>
                <w:b/>
                <w:sz w:val="28"/>
                <w:szCs w:val="28"/>
                <w:lang w:eastAsia="ru-RU"/>
              </w:rPr>
            </w:pPr>
          </w:p>
          <w:p w:rsidR="003B5313" w:rsidRDefault="003B5313" w:rsidP="00ED2BC5">
            <w:pPr>
              <w:rPr>
                <w:b/>
                <w:sz w:val="28"/>
                <w:szCs w:val="28"/>
                <w:lang w:eastAsia="ru-RU"/>
              </w:rPr>
            </w:pPr>
          </w:p>
          <w:p w:rsidR="003B5313" w:rsidRDefault="003B5313" w:rsidP="00ED2BC5">
            <w:pPr>
              <w:rPr>
                <w:b/>
                <w:sz w:val="28"/>
                <w:szCs w:val="28"/>
                <w:lang w:eastAsia="ru-RU"/>
              </w:rPr>
            </w:pPr>
          </w:p>
          <w:p w:rsidR="003B5313" w:rsidRDefault="003B5313" w:rsidP="00ED2BC5">
            <w:pPr>
              <w:rPr>
                <w:b/>
                <w:sz w:val="28"/>
                <w:szCs w:val="28"/>
                <w:lang w:eastAsia="ru-RU"/>
              </w:rPr>
            </w:pPr>
          </w:p>
          <w:p w:rsidR="003B5313" w:rsidRDefault="00B008B2" w:rsidP="00ED2BC5">
            <w:pPr>
              <w:rPr>
                <w:b/>
                <w:sz w:val="28"/>
                <w:szCs w:val="28"/>
                <w:lang w:eastAsia="ru-RU"/>
              </w:rPr>
            </w:pPr>
            <w:r w:rsidRPr="007721FB">
              <w:rPr>
                <w:sz w:val="21"/>
                <w:szCs w:val="21"/>
              </w:rPr>
              <w:t>Продолжить формирование у учащихся бережного отношения к слову</w:t>
            </w:r>
          </w:p>
          <w:p w:rsidR="003B5313" w:rsidRDefault="003B5313" w:rsidP="00ED2BC5">
            <w:pPr>
              <w:rPr>
                <w:b/>
                <w:sz w:val="28"/>
                <w:szCs w:val="28"/>
                <w:lang w:eastAsia="ru-RU"/>
              </w:rPr>
            </w:pPr>
          </w:p>
          <w:p w:rsidR="00037E51" w:rsidRDefault="00037E51" w:rsidP="00ED2BC5">
            <w:pPr>
              <w:rPr>
                <w:b/>
                <w:sz w:val="28"/>
                <w:szCs w:val="28"/>
                <w:lang w:eastAsia="ru-RU"/>
              </w:rPr>
            </w:pPr>
          </w:p>
          <w:p w:rsidR="00037E51" w:rsidRDefault="00037E51" w:rsidP="00ED2BC5">
            <w:pPr>
              <w:rPr>
                <w:b/>
                <w:sz w:val="28"/>
                <w:szCs w:val="28"/>
                <w:lang w:eastAsia="ru-RU"/>
              </w:rPr>
            </w:pPr>
          </w:p>
          <w:p w:rsidR="00037E51" w:rsidRDefault="00037E51" w:rsidP="00ED2BC5">
            <w:pPr>
              <w:rPr>
                <w:b/>
                <w:sz w:val="28"/>
                <w:szCs w:val="28"/>
                <w:lang w:eastAsia="ru-RU"/>
              </w:rPr>
            </w:pPr>
          </w:p>
          <w:p w:rsidR="00037E51" w:rsidRDefault="00037E51" w:rsidP="00ED2BC5">
            <w:pPr>
              <w:rPr>
                <w:b/>
                <w:sz w:val="28"/>
                <w:szCs w:val="28"/>
                <w:lang w:eastAsia="ru-RU"/>
              </w:rPr>
            </w:pPr>
          </w:p>
          <w:p w:rsidR="003B5313" w:rsidRDefault="003B5313" w:rsidP="00ED2BC5">
            <w:pPr>
              <w:rPr>
                <w:b/>
                <w:sz w:val="28"/>
                <w:szCs w:val="28"/>
                <w:lang w:eastAsia="ru-RU"/>
              </w:rPr>
            </w:pPr>
          </w:p>
          <w:p w:rsidR="003B5313" w:rsidRDefault="00136C34" w:rsidP="00ED2BC5">
            <w:pPr>
              <w:rPr>
                <w:sz w:val="21"/>
                <w:szCs w:val="21"/>
              </w:rPr>
            </w:pPr>
            <w:r w:rsidRPr="00AA0648">
              <w:rPr>
                <w:sz w:val="21"/>
                <w:szCs w:val="21"/>
              </w:rPr>
              <w:t xml:space="preserve">Формирование </w:t>
            </w:r>
            <w:r>
              <w:rPr>
                <w:sz w:val="21"/>
                <w:szCs w:val="21"/>
              </w:rPr>
              <w:t>устойчивой  мотивации к  обучению на основе алгоритма решения задачи.</w:t>
            </w:r>
          </w:p>
          <w:p w:rsidR="00136C34" w:rsidRDefault="00136C34" w:rsidP="00ED2BC5">
            <w:pPr>
              <w:rPr>
                <w:sz w:val="21"/>
                <w:szCs w:val="21"/>
              </w:rPr>
            </w:pPr>
          </w:p>
          <w:p w:rsidR="00136C34" w:rsidRDefault="00136C34" w:rsidP="00ED2BC5">
            <w:pPr>
              <w:rPr>
                <w:sz w:val="21"/>
                <w:szCs w:val="21"/>
              </w:rPr>
            </w:pPr>
          </w:p>
          <w:p w:rsidR="00136C34" w:rsidRDefault="00136C34" w:rsidP="00ED2BC5">
            <w:pPr>
              <w:rPr>
                <w:sz w:val="21"/>
                <w:szCs w:val="21"/>
              </w:rPr>
            </w:pPr>
          </w:p>
          <w:p w:rsidR="00136C34" w:rsidRDefault="00136C34" w:rsidP="00ED2BC5">
            <w:pPr>
              <w:rPr>
                <w:sz w:val="21"/>
                <w:szCs w:val="21"/>
              </w:rPr>
            </w:pPr>
          </w:p>
          <w:p w:rsidR="00037E51" w:rsidRDefault="00037E51" w:rsidP="00ED2BC5">
            <w:pPr>
              <w:rPr>
                <w:sz w:val="21"/>
                <w:szCs w:val="21"/>
              </w:rPr>
            </w:pPr>
          </w:p>
          <w:p w:rsidR="00037E51" w:rsidRDefault="00037E51" w:rsidP="00ED2BC5">
            <w:pPr>
              <w:rPr>
                <w:sz w:val="21"/>
                <w:szCs w:val="21"/>
              </w:rPr>
            </w:pPr>
          </w:p>
          <w:p w:rsidR="00037E51" w:rsidRDefault="00037E51" w:rsidP="00ED2BC5">
            <w:pPr>
              <w:rPr>
                <w:sz w:val="21"/>
                <w:szCs w:val="21"/>
              </w:rPr>
            </w:pPr>
          </w:p>
          <w:p w:rsidR="00037E51" w:rsidRDefault="00037E51" w:rsidP="00ED2BC5">
            <w:pPr>
              <w:rPr>
                <w:sz w:val="21"/>
                <w:szCs w:val="21"/>
              </w:rPr>
            </w:pPr>
          </w:p>
          <w:p w:rsidR="00037E51" w:rsidRDefault="00037E51" w:rsidP="00ED2BC5">
            <w:pPr>
              <w:rPr>
                <w:sz w:val="21"/>
                <w:szCs w:val="21"/>
              </w:rPr>
            </w:pPr>
          </w:p>
          <w:p w:rsidR="00037E51" w:rsidRDefault="00037E51" w:rsidP="00ED2BC5">
            <w:pPr>
              <w:rPr>
                <w:sz w:val="21"/>
                <w:szCs w:val="21"/>
              </w:rPr>
            </w:pPr>
            <w:r w:rsidRPr="00AA0648">
              <w:rPr>
                <w:sz w:val="21"/>
                <w:szCs w:val="21"/>
              </w:rPr>
              <w:t xml:space="preserve">Формирование </w:t>
            </w:r>
            <w:r>
              <w:rPr>
                <w:sz w:val="21"/>
                <w:szCs w:val="21"/>
              </w:rPr>
              <w:t>устойчивой  мотивации к творческой деятельности по алгоритму, индивидуальному плану.</w:t>
            </w:r>
          </w:p>
          <w:p w:rsidR="00136C34" w:rsidRDefault="00136C34" w:rsidP="00ED2BC5">
            <w:pPr>
              <w:rPr>
                <w:sz w:val="21"/>
                <w:szCs w:val="21"/>
              </w:rPr>
            </w:pPr>
          </w:p>
          <w:p w:rsidR="00136C34" w:rsidRDefault="00136C34" w:rsidP="00ED2BC5">
            <w:pPr>
              <w:rPr>
                <w:b/>
                <w:sz w:val="28"/>
                <w:szCs w:val="28"/>
                <w:lang w:eastAsia="ru-RU"/>
              </w:rPr>
            </w:pPr>
          </w:p>
          <w:p w:rsidR="003B5313" w:rsidRDefault="003B5313" w:rsidP="00ED2BC5">
            <w:pPr>
              <w:rPr>
                <w:b/>
                <w:sz w:val="28"/>
                <w:szCs w:val="28"/>
                <w:lang w:eastAsia="ru-RU"/>
              </w:rPr>
            </w:pPr>
          </w:p>
          <w:p w:rsidR="00B761A2" w:rsidRDefault="00B761A2" w:rsidP="00ED2BC5">
            <w:pPr>
              <w:rPr>
                <w:b/>
                <w:sz w:val="28"/>
                <w:szCs w:val="28"/>
                <w:lang w:eastAsia="ru-RU"/>
              </w:rPr>
            </w:pPr>
          </w:p>
          <w:p w:rsidR="00B761A2" w:rsidRDefault="00B761A2" w:rsidP="00ED2BC5">
            <w:pPr>
              <w:rPr>
                <w:b/>
                <w:sz w:val="28"/>
                <w:szCs w:val="28"/>
                <w:lang w:eastAsia="ru-RU"/>
              </w:rPr>
            </w:pPr>
          </w:p>
          <w:p w:rsidR="00B761A2" w:rsidRDefault="00B761A2" w:rsidP="00ED2BC5">
            <w:pPr>
              <w:rPr>
                <w:b/>
                <w:sz w:val="28"/>
                <w:szCs w:val="28"/>
                <w:lang w:eastAsia="ru-RU"/>
              </w:rPr>
            </w:pPr>
          </w:p>
          <w:p w:rsidR="00B761A2" w:rsidRDefault="00B761A2" w:rsidP="00ED2BC5">
            <w:pPr>
              <w:rPr>
                <w:b/>
                <w:sz w:val="28"/>
                <w:szCs w:val="28"/>
                <w:lang w:eastAsia="ru-RU"/>
              </w:rPr>
            </w:pPr>
          </w:p>
          <w:p w:rsidR="00B761A2" w:rsidRDefault="00B761A2" w:rsidP="00ED2BC5">
            <w:pPr>
              <w:rPr>
                <w:b/>
                <w:sz w:val="28"/>
                <w:szCs w:val="28"/>
                <w:lang w:eastAsia="ru-RU"/>
              </w:rPr>
            </w:pPr>
          </w:p>
          <w:p w:rsidR="00B761A2" w:rsidRDefault="00B761A2" w:rsidP="00ED2BC5">
            <w:pPr>
              <w:rPr>
                <w:b/>
                <w:sz w:val="28"/>
                <w:szCs w:val="28"/>
                <w:lang w:eastAsia="ru-RU"/>
              </w:rPr>
            </w:pPr>
          </w:p>
          <w:p w:rsidR="00B761A2" w:rsidRDefault="00B761A2" w:rsidP="00ED2BC5">
            <w:pPr>
              <w:rPr>
                <w:b/>
                <w:sz w:val="28"/>
                <w:szCs w:val="28"/>
                <w:lang w:eastAsia="ru-RU"/>
              </w:rPr>
            </w:pPr>
          </w:p>
          <w:p w:rsidR="003B5313" w:rsidRDefault="00037E51" w:rsidP="00ED2BC5">
            <w:pPr>
              <w:rPr>
                <w:b/>
                <w:sz w:val="28"/>
                <w:szCs w:val="28"/>
                <w:lang w:eastAsia="ru-RU"/>
              </w:rPr>
            </w:pPr>
            <w:r w:rsidRPr="00D10B52">
              <w:rPr>
                <w:sz w:val="21"/>
                <w:szCs w:val="21"/>
              </w:rPr>
              <w:t>Формирование навыка индивидуальной и коллективной  исследовательской деятельности</w:t>
            </w:r>
            <w:r>
              <w:rPr>
                <w:sz w:val="21"/>
                <w:szCs w:val="21"/>
              </w:rPr>
              <w:t xml:space="preserve"> на основе алгоритма выполнения задачи.</w:t>
            </w:r>
          </w:p>
          <w:p w:rsidR="00136C34" w:rsidRDefault="00136C34" w:rsidP="00ED2BC5">
            <w:pPr>
              <w:rPr>
                <w:b/>
                <w:sz w:val="28"/>
                <w:szCs w:val="28"/>
                <w:lang w:eastAsia="ru-RU"/>
              </w:rPr>
            </w:pPr>
          </w:p>
          <w:p w:rsidR="00136C34" w:rsidRDefault="00136C34" w:rsidP="00ED2BC5">
            <w:pPr>
              <w:rPr>
                <w:b/>
                <w:sz w:val="28"/>
                <w:szCs w:val="28"/>
                <w:lang w:eastAsia="ru-RU"/>
              </w:rPr>
            </w:pPr>
          </w:p>
          <w:p w:rsidR="00B761A2" w:rsidRDefault="00B761A2" w:rsidP="00ED2BC5">
            <w:pPr>
              <w:rPr>
                <w:b/>
                <w:sz w:val="28"/>
                <w:szCs w:val="28"/>
                <w:lang w:eastAsia="ru-RU"/>
              </w:rPr>
            </w:pPr>
          </w:p>
          <w:p w:rsidR="00B761A2" w:rsidRDefault="00B761A2" w:rsidP="00ED2BC5">
            <w:pPr>
              <w:rPr>
                <w:b/>
                <w:sz w:val="28"/>
                <w:szCs w:val="28"/>
                <w:lang w:eastAsia="ru-RU"/>
              </w:rPr>
            </w:pPr>
          </w:p>
          <w:p w:rsidR="00B761A2" w:rsidRDefault="00B761A2" w:rsidP="00ED2BC5">
            <w:pPr>
              <w:rPr>
                <w:b/>
                <w:sz w:val="28"/>
                <w:szCs w:val="28"/>
                <w:lang w:eastAsia="ru-RU"/>
              </w:rPr>
            </w:pPr>
          </w:p>
          <w:p w:rsidR="00136C34" w:rsidRDefault="00136C34" w:rsidP="00ED2BC5">
            <w:pPr>
              <w:rPr>
                <w:b/>
                <w:sz w:val="28"/>
                <w:szCs w:val="28"/>
                <w:lang w:eastAsia="ru-RU"/>
              </w:rPr>
            </w:pPr>
          </w:p>
          <w:p w:rsidR="003B5313" w:rsidRDefault="003B5313" w:rsidP="003B5313">
            <w:pPr>
              <w:rPr>
                <w:sz w:val="21"/>
                <w:szCs w:val="21"/>
              </w:rPr>
            </w:pPr>
            <w:r w:rsidRPr="00BF095B">
              <w:rPr>
                <w:bCs/>
                <w:sz w:val="21"/>
                <w:szCs w:val="21"/>
              </w:rPr>
              <w:t xml:space="preserve">Формирование </w:t>
            </w:r>
            <w:r w:rsidRPr="007721FB">
              <w:rPr>
                <w:sz w:val="21"/>
                <w:szCs w:val="21"/>
              </w:rPr>
              <w:t>эстетического вкуса у учащихся</w:t>
            </w:r>
            <w:r w:rsidR="00B008B2">
              <w:rPr>
                <w:sz w:val="21"/>
                <w:szCs w:val="21"/>
              </w:rPr>
              <w:t>.</w:t>
            </w:r>
          </w:p>
          <w:p w:rsidR="00AC571C" w:rsidRDefault="00AC571C" w:rsidP="00ED2BC5">
            <w:pPr>
              <w:rPr>
                <w:bCs/>
                <w:sz w:val="21"/>
                <w:szCs w:val="21"/>
              </w:rPr>
            </w:pPr>
          </w:p>
          <w:p w:rsidR="00AC571C" w:rsidRDefault="00AC571C" w:rsidP="00ED2BC5">
            <w:pPr>
              <w:rPr>
                <w:bCs/>
                <w:sz w:val="21"/>
                <w:szCs w:val="21"/>
              </w:rPr>
            </w:pPr>
          </w:p>
          <w:p w:rsidR="00AC571C" w:rsidRDefault="00AC571C" w:rsidP="00ED2BC5">
            <w:pPr>
              <w:rPr>
                <w:bCs/>
                <w:sz w:val="21"/>
                <w:szCs w:val="21"/>
              </w:rPr>
            </w:pPr>
          </w:p>
          <w:p w:rsidR="00AC571C" w:rsidRDefault="00AC571C" w:rsidP="00ED2BC5">
            <w:pPr>
              <w:rPr>
                <w:bCs/>
                <w:sz w:val="21"/>
                <w:szCs w:val="21"/>
              </w:rPr>
            </w:pPr>
          </w:p>
          <w:p w:rsidR="00AC571C" w:rsidRDefault="00AC571C" w:rsidP="00ED2BC5">
            <w:pPr>
              <w:rPr>
                <w:bCs/>
                <w:sz w:val="21"/>
                <w:szCs w:val="21"/>
              </w:rPr>
            </w:pPr>
          </w:p>
          <w:p w:rsidR="00AC571C" w:rsidRDefault="00AC571C" w:rsidP="00ED2BC5">
            <w:pPr>
              <w:rPr>
                <w:bCs/>
                <w:sz w:val="21"/>
                <w:szCs w:val="21"/>
              </w:rPr>
            </w:pPr>
          </w:p>
          <w:p w:rsidR="00B26B16" w:rsidRDefault="00B26B16" w:rsidP="00ED2BC5">
            <w:pPr>
              <w:rPr>
                <w:bCs/>
                <w:sz w:val="21"/>
                <w:szCs w:val="21"/>
              </w:rPr>
            </w:pPr>
          </w:p>
          <w:p w:rsidR="00AC571C" w:rsidRPr="00B26B16" w:rsidRDefault="00AC571C" w:rsidP="00ED2BC5">
            <w:pPr>
              <w:rPr>
                <w:b/>
                <w:sz w:val="24"/>
                <w:szCs w:val="24"/>
                <w:lang w:eastAsia="ru-RU"/>
              </w:rPr>
            </w:pPr>
            <w:r w:rsidRPr="00B26B16">
              <w:rPr>
                <w:bCs/>
                <w:sz w:val="24"/>
                <w:szCs w:val="24"/>
              </w:rPr>
              <w:t>Формирование познавательного интереса к индивидуальной и коллективной проектной деятельности в ходе выполнения творческого задания.</w:t>
            </w:r>
          </w:p>
        </w:tc>
        <w:tc>
          <w:tcPr>
            <w:tcW w:w="2361" w:type="dxa"/>
            <w:vMerge w:val="restart"/>
          </w:tcPr>
          <w:p w:rsidR="00F037C3" w:rsidRDefault="00F037C3" w:rsidP="00E55F49">
            <w:pPr>
              <w:rPr>
                <w:bCs/>
                <w:i/>
                <w:sz w:val="24"/>
                <w:szCs w:val="24"/>
                <w:lang w:eastAsia="ru-RU"/>
              </w:rPr>
            </w:pPr>
          </w:p>
          <w:p w:rsidR="00F037C3" w:rsidRPr="00F66BAC" w:rsidRDefault="00F037C3" w:rsidP="00E55F49">
            <w:pPr>
              <w:rPr>
                <w:b/>
                <w:bCs/>
                <w:i/>
                <w:sz w:val="24"/>
                <w:szCs w:val="24"/>
                <w:lang w:eastAsia="ru-RU"/>
              </w:rPr>
            </w:pPr>
            <w:r w:rsidRPr="00F66BAC">
              <w:rPr>
                <w:b/>
                <w:bCs/>
                <w:i/>
                <w:sz w:val="24"/>
                <w:szCs w:val="24"/>
                <w:lang w:eastAsia="ru-RU"/>
              </w:rPr>
              <w:t>Коммуникативные:</w:t>
            </w:r>
          </w:p>
          <w:p w:rsidR="00F037C3" w:rsidRPr="00E55F49" w:rsidRDefault="00F037C3" w:rsidP="00E55F49">
            <w:pPr>
              <w:rPr>
                <w:bCs/>
                <w:sz w:val="24"/>
                <w:szCs w:val="24"/>
                <w:lang w:eastAsia="ru-RU"/>
              </w:rPr>
            </w:pPr>
            <w:r w:rsidRPr="00E55F49">
              <w:rPr>
                <w:bCs/>
                <w:sz w:val="24"/>
                <w:szCs w:val="24"/>
                <w:lang w:eastAsia="ru-RU"/>
              </w:rPr>
              <w:t>проявлять речевые действия: использовать адекватные языковые</w:t>
            </w:r>
          </w:p>
          <w:p w:rsidR="00F037C3" w:rsidRPr="00E55F49" w:rsidRDefault="00F037C3" w:rsidP="00E55F49">
            <w:pPr>
              <w:rPr>
                <w:bCs/>
                <w:sz w:val="24"/>
                <w:szCs w:val="24"/>
                <w:lang w:eastAsia="ru-RU"/>
              </w:rPr>
            </w:pPr>
            <w:r w:rsidRPr="00E55F49">
              <w:rPr>
                <w:bCs/>
                <w:sz w:val="24"/>
                <w:szCs w:val="24"/>
                <w:lang w:eastAsia="ru-RU"/>
              </w:rPr>
              <w:t>средства для отображения в форме речевых</w:t>
            </w:r>
          </w:p>
          <w:p w:rsidR="00F037C3" w:rsidRPr="00E55F49" w:rsidRDefault="00F037C3" w:rsidP="00E55F49">
            <w:pPr>
              <w:rPr>
                <w:bCs/>
                <w:sz w:val="24"/>
                <w:szCs w:val="24"/>
                <w:lang w:eastAsia="ru-RU"/>
              </w:rPr>
            </w:pPr>
            <w:r w:rsidRPr="00E55F49">
              <w:rPr>
                <w:bCs/>
                <w:sz w:val="24"/>
                <w:szCs w:val="24"/>
                <w:lang w:eastAsia="ru-RU"/>
              </w:rPr>
              <w:t>высказываний своих чувств, мыслей, побуждений и иных составляющих внутреннего</w:t>
            </w:r>
          </w:p>
          <w:p w:rsidR="00F037C3" w:rsidRDefault="00F037C3" w:rsidP="00E55F49">
            <w:pPr>
              <w:rPr>
                <w:bCs/>
                <w:sz w:val="24"/>
                <w:szCs w:val="24"/>
                <w:lang w:eastAsia="ru-RU"/>
              </w:rPr>
            </w:pPr>
            <w:r w:rsidRPr="00E55F49">
              <w:rPr>
                <w:bCs/>
                <w:sz w:val="24"/>
                <w:szCs w:val="24"/>
                <w:lang w:eastAsia="ru-RU"/>
              </w:rPr>
              <w:t>мира.</w:t>
            </w:r>
          </w:p>
          <w:p w:rsidR="00F037C3" w:rsidRDefault="00F037C3" w:rsidP="00E55F49">
            <w:pPr>
              <w:rPr>
                <w:bCs/>
                <w:sz w:val="24"/>
                <w:szCs w:val="24"/>
                <w:lang w:eastAsia="ru-RU"/>
              </w:rPr>
            </w:pPr>
          </w:p>
          <w:p w:rsidR="00F037C3" w:rsidRDefault="00F037C3" w:rsidP="00E55F49">
            <w:pPr>
              <w:rPr>
                <w:bCs/>
                <w:sz w:val="24"/>
                <w:szCs w:val="24"/>
                <w:lang w:eastAsia="ru-RU"/>
              </w:rPr>
            </w:pPr>
          </w:p>
          <w:p w:rsidR="00F037C3" w:rsidRPr="00E55F49" w:rsidRDefault="00F037C3" w:rsidP="00E55F49">
            <w:pPr>
              <w:rPr>
                <w:bCs/>
                <w:sz w:val="24"/>
                <w:szCs w:val="24"/>
                <w:lang w:eastAsia="ru-RU"/>
              </w:rPr>
            </w:pPr>
          </w:p>
          <w:p w:rsidR="00F037C3" w:rsidRPr="00F66BAC" w:rsidRDefault="00F037C3" w:rsidP="00E55F49">
            <w:pPr>
              <w:rPr>
                <w:b/>
                <w:bCs/>
                <w:i/>
                <w:sz w:val="24"/>
                <w:szCs w:val="24"/>
                <w:lang w:eastAsia="ru-RU"/>
              </w:rPr>
            </w:pPr>
            <w:r w:rsidRPr="00F66BAC">
              <w:rPr>
                <w:b/>
                <w:bCs/>
                <w:i/>
                <w:sz w:val="24"/>
                <w:szCs w:val="24"/>
                <w:lang w:eastAsia="ru-RU"/>
              </w:rPr>
              <w:t>Регулятивные:</w:t>
            </w:r>
          </w:p>
          <w:p w:rsidR="00F037C3" w:rsidRPr="00E55F49" w:rsidRDefault="00F037C3" w:rsidP="00E55F49">
            <w:pPr>
              <w:rPr>
                <w:bCs/>
                <w:sz w:val="24"/>
                <w:szCs w:val="24"/>
                <w:lang w:eastAsia="ru-RU"/>
              </w:rPr>
            </w:pPr>
            <w:r w:rsidRPr="00E55F49">
              <w:rPr>
                <w:bCs/>
                <w:sz w:val="24"/>
                <w:szCs w:val="24"/>
                <w:lang w:eastAsia="ru-RU"/>
              </w:rPr>
              <w:t>осознавать самого себя как</w:t>
            </w:r>
          </w:p>
          <w:p w:rsidR="00F037C3" w:rsidRPr="00E55F49" w:rsidRDefault="00F037C3" w:rsidP="00E55F49">
            <w:pPr>
              <w:rPr>
                <w:bCs/>
                <w:sz w:val="24"/>
                <w:szCs w:val="24"/>
                <w:lang w:eastAsia="ru-RU"/>
              </w:rPr>
            </w:pPr>
            <w:r w:rsidRPr="00E55F49">
              <w:rPr>
                <w:bCs/>
                <w:sz w:val="24"/>
                <w:szCs w:val="24"/>
                <w:lang w:eastAsia="ru-RU"/>
              </w:rPr>
              <w:t>движущую силу своего научения, свою способность к мобилизации сил и энергии,</w:t>
            </w:r>
          </w:p>
          <w:p w:rsidR="00F037C3" w:rsidRPr="00E55F49" w:rsidRDefault="00F037C3" w:rsidP="00E55F49">
            <w:pPr>
              <w:rPr>
                <w:bCs/>
                <w:sz w:val="24"/>
                <w:szCs w:val="24"/>
                <w:lang w:eastAsia="ru-RU"/>
              </w:rPr>
            </w:pPr>
            <w:r w:rsidRPr="00E55F49">
              <w:rPr>
                <w:bCs/>
                <w:sz w:val="24"/>
                <w:szCs w:val="24"/>
                <w:lang w:eastAsia="ru-RU"/>
              </w:rPr>
              <w:t>к волевому усилию – выбору в ситуации</w:t>
            </w:r>
          </w:p>
          <w:p w:rsidR="00F037C3" w:rsidRPr="00E55F49" w:rsidRDefault="00F037C3" w:rsidP="00E55F49">
            <w:pPr>
              <w:rPr>
                <w:bCs/>
                <w:sz w:val="24"/>
                <w:szCs w:val="24"/>
                <w:lang w:eastAsia="ru-RU"/>
              </w:rPr>
            </w:pPr>
            <w:r w:rsidRPr="00E55F49">
              <w:rPr>
                <w:bCs/>
                <w:sz w:val="24"/>
                <w:szCs w:val="24"/>
                <w:lang w:eastAsia="ru-RU"/>
              </w:rPr>
              <w:t>мотивационного конфликта, к преодолению</w:t>
            </w:r>
          </w:p>
          <w:p w:rsidR="00F037C3" w:rsidRDefault="00F037C3" w:rsidP="00E55F49">
            <w:pPr>
              <w:rPr>
                <w:bCs/>
                <w:sz w:val="24"/>
                <w:szCs w:val="24"/>
                <w:lang w:eastAsia="ru-RU"/>
              </w:rPr>
            </w:pPr>
            <w:r w:rsidRPr="00E55F49">
              <w:rPr>
                <w:bCs/>
                <w:sz w:val="24"/>
                <w:szCs w:val="24"/>
                <w:lang w:eastAsia="ru-RU"/>
              </w:rPr>
              <w:t>препятствий.</w:t>
            </w:r>
          </w:p>
          <w:p w:rsidR="00F037C3" w:rsidRDefault="00F037C3" w:rsidP="00E55F49">
            <w:pPr>
              <w:rPr>
                <w:bCs/>
                <w:sz w:val="24"/>
                <w:szCs w:val="24"/>
                <w:lang w:eastAsia="ru-RU"/>
              </w:rPr>
            </w:pPr>
          </w:p>
          <w:p w:rsidR="00F037C3" w:rsidRDefault="00F037C3" w:rsidP="00E55F49">
            <w:pPr>
              <w:rPr>
                <w:bCs/>
                <w:sz w:val="24"/>
                <w:szCs w:val="24"/>
                <w:lang w:eastAsia="ru-RU"/>
              </w:rPr>
            </w:pPr>
          </w:p>
          <w:p w:rsidR="00F037C3" w:rsidRDefault="00F037C3" w:rsidP="00E55F49">
            <w:pPr>
              <w:rPr>
                <w:bCs/>
                <w:sz w:val="24"/>
                <w:szCs w:val="24"/>
                <w:lang w:eastAsia="ru-RU"/>
              </w:rPr>
            </w:pPr>
          </w:p>
          <w:p w:rsidR="00F037C3" w:rsidRDefault="00F037C3" w:rsidP="00E55F49">
            <w:pPr>
              <w:rPr>
                <w:bCs/>
                <w:sz w:val="24"/>
                <w:szCs w:val="24"/>
                <w:lang w:eastAsia="ru-RU"/>
              </w:rPr>
            </w:pPr>
          </w:p>
          <w:p w:rsidR="00F037C3" w:rsidRPr="00E55F49" w:rsidRDefault="00F037C3" w:rsidP="00E55F49">
            <w:pPr>
              <w:rPr>
                <w:bCs/>
                <w:sz w:val="24"/>
                <w:szCs w:val="24"/>
                <w:lang w:eastAsia="ru-RU"/>
              </w:rPr>
            </w:pPr>
          </w:p>
          <w:p w:rsidR="00F037C3" w:rsidRPr="00F66BAC" w:rsidRDefault="00F037C3" w:rsidP="00E55F49">
            <w:pPr>
              <w:rPr>
                <w:b/>
                <w:bCs/>
                <w:i/>
                <w:sz w:val="24"/>
                <w:szCs w:val="24"/>
                <w:lang w:eastAsia="ru-RU"/>
              </w:rPr>
            </w:pPr>
            <w:r w:rsidRPr="00F66BAC">
              <w:rPr>
                <w:b/>
                <w:bCs/>
                <w:i/>
                <w:sz w:val="24"/>
                <w:szCs w:val="24"/>
                <w:lang w:eastAsia="ru-RU"/>
              </w:rPr>
              <w:t>Познавательные:</w:t>
            </w:r>
          </w:p>
          <w:p w:rsidR="00F037C3" w:rsidRPr="00E55F49" w:rsidRDefault="00F037C3" w:rsidP="00E55F49">
            <w:pPr>
              <w:rPr>
                <w:bCs/>
                <w:sz w:val="24"/>
                <w:szCs w:val="24"/>
                <w:lang w:eastAsia="ru-RU"/>
              </w:rPr>
            </w:pPr>
            <w:r w:rsidRPr="00E55F49">
              <w:rPr>
                <w:bCs/>
                <w:sz w:val="24"/>
                <w:szCs w:val="24"/>
                <w:lang w:eastAsia="ru-RU"/>
              </w:rPr>
              <w:t>объяснять языковые явления, процессы, связи и отношения, выявляемые в ходе выполнения лингвистических</w:t>
            </w:r>
          </w:p>
          <w:p w:rsidR="00F037C3" w:rsidRPr="00E55F49" w:rsidRDefault="00F037C3" w:rsidP="00E55F49">
            <w:pPr>
              <w:rPr>
                <w:bCs/>
                <w:sz w:val="24"/>
                <w:szCs w:val="24"/>
                <w:lang w:eastAsia="ru-RU"/>
              </w:rPr>
            </w:pPr>
            <w:r w:rsidRPr="00E55F49">
              <w:rPr>
                <w:bCs/>
                <w:sz w:val="24"/>
                <w:szCs w:val="24"/>
                <w:lang w:eastAsia="ru-RU"/>
              </w:rPr>
              <w:t>задач</w:t>
            </w:r>
          </w:p>
          <w:p w:rsidR="00F037C3" w:rsidRDefault="00F037C3" w:rsidP="00E55F49">
            <w:pPr>
              <w:rPr>
                <w:sz w:val="28"/>
                <w:szCs w:val="28"/>
                <w:lang w:eastAsia="ru-RU"/>
              </w:rPr>
            </w:pPr>
          </w:p>
          <w:p w:rsidR="00F037C3" w:rsidRDefault="00F037C3" w:rsidP="00E55F49">
            <w:pPr>
              <w:rPr>
                <w:sz w:val="28"/>
                <w:szCs w:val="28"/>
                <w:lang w:eastAsia="ru-RU"/>
              </w:rPr>
            </w:pPr>
          </w:p>
          <w:p w:rsidR="00F037C3" w:rsidRDefault="00F037C3" w:rsidP="00E55F49">
            <w:pPr>
              <w:rPr>
                <w:sz w:val="28"/>
                <w:szCs w:val="28"/>
                <w:lang w:eastAsia="ru-RU"/>
              </w:rPr>
            </w:pPr>
          </w:p>
          <w:p w:rsidR="00F037C3" w:rsidRDefault="00F037C3" w:rsidP="00E55F49">
            <w:pPr>
              <w:rPr>
                <w:sz w:val="28"/>
                <w:szCs w:val="28"/>
                <w:lang w:eastAsia="ru-RU"/>
              </w:rPr>
            </w:pPr>
          </w:p>
          <w:p w:rsidR="00F037C3" w:rsidRDefault="00F037C3" w:rsidP="00E55F49">
            <w:pPr>
              <w:rPr>
                <w:sz w:val="28"/>
                <w:szCs w:val="28"/>
                <w:lang w:eastAsia="ru-RU"/>
              </w:rPr>
            </w:pPr>
          </w:p>
          <w:p w:rsidR="00F037C3" w:rsidRDefault="00F037C3" w:rsidP="00E55F49">
            <w:pPr>
              <w:rPr>
                <w:sz w:val="28"/>
                <w:szCs w:val="28"/>
                <w:lang w:eastAsia="ru-RU"/>
              </w:rPr>
            </w:pPr>
          </w:p>
          <w:p w:rsidR="00F037C3" w:rsidRDefault="00F037C3" w:rsidP="00E55F49">
            <w:pPr>
              <w:rPr>
                <w:sz w:val="28"/>
                <w:szCs w:val="28"/>
                <w:lang w:eastAsia="ru-RU"/>
              </w:rPr>
            </w:pPr>
          </w:p>
          <w:p w:rsidR="00F037C3" w:rsidRDefault="00F037C3" w:rsidP="00E55F49">
            <w:pPr>
              <w:rPr>
                <w:sz w:val="28"/>
                <w:szCs w:val="28"/>
                <w:lang w:eastAsia="ru-RU"/>
              </w:rPr>
            </w:pPr>
          </w:p>
          <w:p w:rsidR="00F037C3" w:rsidRDefault="00F037C3" w:rsidP="00E55F49">
            <w:pPr>
              <w:rPr>
                <w:sz w:val="28"/>
                <w:szCs w:val="28"/>
                <w:lang w:eastAsia="ru-RU"/>
              </w:rPr>
            </w:pPr>
          </w:p>
          <w:p w:rsidR="00F037C3" w:rsidRDefault="00F037C3" w:rsidP="00E55F49">
            <w:pPr>
              <w:rPr>
                <w:sz w:val="28"/>
                <w:szCs w:val="28"/>
                <w:lang w:eastAsia="ru-RU"/>
              </w:rPr>
            </w:pPr>
          </w:p>
          <w:p w:rsidR="00F037C3" w:rsidRDefault="00F037C3" w:rsidP="00E55F49">
            <w:pPr>
              <w:rPr>
                <w:sz w:val="28"/>
                <w:szCs w:val="28"/>
                <w:lang w:eastAsia="ru-RU"/>
              </w:rPr>
            </w:pPr>
          </w:p>
          <w:p w:rsidR="00F037C3" w:rsidRDefault="00F037C3" w:rsidP="00E55F49">
            <w:pPr>
              <w:rPr>
                <w:sz w:val="28"/>
                <w:szCs w:val="28"/>
                <w:lang w:eastAsia="ru-RU"/>
              </w:rPr>
            </w:pPr>
          </w:p>
          <w:p w:rsidR="00F037C3" w:rsidRDefault="00F037C3" w:rsidP="00E55F49">
            <w:pPr>
              <w:rPr>
                <w:sz w:val="28"/>
                <w:szCs w:val="28"/>
                <w:lang w:eastAsia="ru-RU"/>
              </w:rPr>
            </w:pPr>
          </w:p>
          <w:p w:rsidR="00F037C3" w:rsidRDefault="00F037C3" w:rsidP="00E55F49">
            <w:pPr>
              <w:rPr>
                <w:sz w:val="28"/>
                <w:szCs w:val="28"/>
                <w:lang w:eastAsia="ru-RU"/>
              </w:rPr>
            </w:pPr>
          </w:p>
          <w:p w:rsidR="00F037C3" w:rsidRDefault="00F037C3" w:rsidP="00E55F49">
            <w:pPr>
              <w:rPr>
                <w:sz w:val="28"/>
                <w:szCs w:val="28"/>
                <w:lang w:eastAsia="ru-RU"/>
              </w:rPr>
            </w:pPr>
          </w:p>
          <w:p w:rsidR="00F037C3" w:rsidRDefault="00F037C3" w:rsidP="00E55F49">
            <w:pPr>
              <w:rPr>
                <w:sz w:val="28"/>
                <w:szCs w:val="28"/>
                <w:lang w:eastAsia="ru-RU"/>
              </w:rPr>
            </w:pPr>
          </w:p>
          <w:p w:rsidR="00F037C3" w:rsidRDefault="00F037C3" w:rsidP="00E55F49">
            <w:pPr>
              <w:rPr>
                <w:sz w:val="28"/>
                <w:szCs w:val="28"/>
                <w:lang w:eastAsia="ru-RU"/>
              </w:rPr>
            </w:pPr>
          </w:p>
          <w:p w:rsidR="00F037C3" w:rsidRDefault="00F037C3" w:rsidP="00E55F49">
            <w:pPr>
              <w:rPr>
                <w:sz w:val="28"/>
                <w:szCs w:val="28"/>
                <w:lang w:eastAsia="ru-RU"/>
              </w:rPr>
            </w:pPr>
          </w:p>
          <w:p w:rsidR="00F037C3" w:rsidRDefault="00F037C3" w:rsidP="00E55F49">
            <w:pPr>
              <w:rPr>
                <w:sz w:val="28"/>
                <w:szCs w:val="28"/>
                <w:lang w:eastAsia="ru-RU"/>
              </w:rPr>
            </w:pPr>
          </w:p>
          <w:p w:rsidR="00F037C3" w:rsidRDefault="00F037C3" w:rsidP="00E55F49">
            <w:pPr>
              <w:rPr>
                <w:sz w:val="28"/>
                <w:szCs w:val="28"/>
                <w:lang w:eastAsia="ru-RU"/>
              </w:rPr>
            </w:pPr>
          </w:p>
          <w:p w:rsidR="003B5313" w:rsidRDefault="003B5313" w:rsidP="003B5313">
            <w:pPr>
              <w:rPr>
                <w:b/>
                <w:bCs/>
                <w:i/>
                <w:sz w:val="24"/>
                <w:szCs w:val="24"/>
                <w:lang w:eastAsia="ru-RU"/>
              </w:rPr>
            </w:pPr>
          </w:p>
          <w:p w:rsidR="00136C34" w:rsidRDefault="00136C34" w:rsidP="003B5313">
            <w:pPr>
              <w:rPr>
                <w:b/>
                <w:bCs/>
                <w:i/>
                <w:sz w:val="24"/>
                <w:szCs w:val="24"/>
                <w:lang w:eastAsia="ru-RU"/>
              </w:rPr>
            </w:pPr>
          </w:p>
          <w:p w:rsidR="003B5313" w:rsidRDefault="003B5313" w:rsidP="003B5313">
            <w:pPr>
              <w:rPr>
                <w:b/>
                <w:bCs/>
                <w:i/>
                <w:sz w:val="24"/>
                <w:szCs w:val="24"/>
                <w:lang w:eastAsia="ru-RU"/>
              </w:rPr>
            </w:pPr>
          </w:p>
          <w:p w:rsidR="003B5313" w:rsidRPr="00F66BAC" w:rsidRDefault="003B5313" w:rsidP="003B5313">
            <w:pPr>
              <w:rPr>
                <w:b/>
                <w:bCs/>
                <w:i/>
                <w:sz w:val="24"/>
                <w:szCs w:val="24"/>
                <w:lang w:eastAsia="ru-RU"/>
              </w:rPr>
            </w:pPr>
            <w:r w:rsidRPr="00F66BAC">
              <w:rPr>
                <w:b/>
                <w:bCs/>
                <w:i/>
                <w:sz w:val="24"/>
                <w:szCs w:val="24"/>
                <w:lang w:eastAsia="ru-RU"/>
              </w:rPr>
              <w:t>Коммуникативные:</w:t>
            </w:r>
          </w:p>
          <w:p w:rsidR="003B5313" w:rsidRDefault="003B5313" w:rsidP="003B5313">
            <w:pPr>
              <w:rPr>
                <w:sz w:val="21"/>
                <w:szCs w:val="21"/>
              </w:rPr>
            </w:pPr>
            <w:r>
              <w:rPr>
                <w:sz w:val="21"/>
                <w:szCs w:val="21"/>
              </w:rPr>
              <w:t>устанавливать рабочие отношения, эффективно сотрудничать и способствовать продуктивной  кооперации.</w:t>
            </w:r>
          </w:p>
          <w:p w:rsidR="003B5313" w:rsidRDefault="003B5313" w:rsidP="003B5313">
            <w:pPr>
              <w:rPr>
                <w:sz w:val="21"/>
                <w:szCs w:val="21"/>
              </w:rPr>
            </w:pPr>
          </w:p>
          <w:p w:rsidR="003B5313" w:rsidRDefault="003B5313" w:rsidP="003B5313">
            <w:pPr>
              <w:rPr>
                <w:sz w:val="21"/>
                <w:szCs w:val="21"/>
              </w:rPr>
            </w:pPr>
          </w:p>
          <w:p w:rsidR="003B5313" w:rsidRDefault="003B5313" w:rsidP="003B5313">
            <w:pPr>
              <w:rPr>
                <w:sz w:val="21"/>
                <w:szCs w:val="21"/>
              </w:rPr>
            </w:pPr>
          </w:p>
          <w:p w:rsidR="003B5313" w:rsidRDefault="003B5313" w:rsidP="003B5313">
            <w:pPr>
              <w:rPr>
                <w:sz w:val="21"/>
                <w:szCs w:val="21"/>
              </w:rPr>
            </w:pPr>
          </w:p>
          <w:p w:rsidR="003B5313" w:rsidRDefault="003B5313" w:rsidP="003B5313">
            <w:pPr>
              <w:rPr>
                <w:sz w:val="21"/>
                <w:szCs w:val="21"/>
              </w:rPr>
            </w:pPr>
          </w:p>
          <w:p w:rsidR="003B5313" w:rsidRDefault="003B5313" w:rsidP="003B5313">
            <w:pPr>
              <w:rPr>
                <w:sz w:val="21"/>
                <w:szCs w:val="21"/>
              </w:rPr>
            </w:pPr>
          </w:p>
          <w:p w:rsidR="003B5313" w:rsidRDefault="003B5313" w:rsidP="003B5313">
            <w:pPr>
              <w:rPr>
                <w:sz w:val="21"/>
                <w:szCs w:val="21"/>
              </w:rPr>
            </w:pPr>
          </w:p>
          <w:p w:rsidR="003B5313" w:rsidRDefault="003B5313" w:rsidP="003B5313">
            <w:pPr>
              <w:rPr>
                <w:sz w:val="21"/>
                <w:szCs w:val="21"/>
              </w:rPr>
            </w:pPr>
            <w:r w:rsidRPr="00F66BAC">
              <w:rPr>
                <w:b/>
                <w:bCs/>
                <w:i/>
                <w:sz w:val="24"/>
                <w:szCs w:val="24"/>
                <w:lang w:eastAsia="ru-RU"/>
              </w:rPr>
              <w:t>Регулятивные:</w:t>
            </w:r>
          </w:p>
          <w:p w:rsidR="003B5313" w:rsidRDefault="003B5313" w:rsidP="003B5313">
            <w:pPr>
              <w:rPr>
                <w:sz w:val="21"/>
                <w:szCs w:val="21"/>
              </w:rPr>
            </w:pPr>
            <w:r>
              <w:rPr>
                <w:sz w:val="21"/>
                <w:szCs w:val="21"/>
              </w:rPr>
              <w:t>проектировать траектории развития через включение в новые виды деятельности и форм сотрудничества.</w:t>
            </w:r>
          </w:p>
          <w:p w:rsidR="003B5313" w:rsidRDefault="003B5313" w:rsidP="003B5313">
            <w:pPr>
              <w:rPr>
                <w:sz w:val="21"/>
                <w:szCs w:val="21"/>
              </w:rPr>
            </w:pPr>
          </w:p>
          <w:p w:rsidR="003B5313" w:rsidRDefault="003B5313" w:rsidP="003B5313">
            <w:pPr>
              <w:rPr>
                <w:sz w:val="21"/>
                <w:szCs w:val="21"/>
              </w:rPr>
            </w:pPr>
          </w:p>
          <w:p w:rsidR="003B5313" w:rsidRDefault="003B5313" w:rsidP="003B5313">
            <w:pPr>
              <w:rPr>
                <w:sz w:val="21"/>
                <w:szCs w:val="21"/>
              </w:rPr>
            </w:pPr>
          </w:p>
          <w:p w:rsidR="003B5313" w:rsidRDefault="003B5313" w:rsidP="003B5313">
            <w:pPr>
              <w:rPr>
                <w:sz w:val="21"/>
                <w:szCs w:val="21"/>
              </w:rPr>
            </w:pPr>
          </w:p>
          <w:p w:rsidR="003B5313" w:rsidRDefault="003B5313" w:rsidP="003B5313">
            <w:pPr>
              <w:rPr>
                <w:sz w:val="21"/>
                <w:szCs w:val="21"/>
              </w:rPr>
            </w:pPr>
          </w:p>
          <w:p w:rsidR="003B5313" w:rsidRDefault="003B5313" w:rsidP="003B5313">
            <w:pPr>
              <w:rPr>
                <w:sz w:val="21"/>
                <w:szCs w:val="21"/>
              </w:rPr>
            </w:pPr>
          </w:p>
          <w:p w:rsidR="003B5313" w:rsidRDefault="003B5313" w:rsidP="003B5313">
            <w:pPr>
              <w:rPr>
                <w:sz w:val="21"/>
                <w:szCs w:val="21"/>
              </w:rPr>
            </w:pPr>
          </w:p>
          <w:p w:rsidR="003B5313" w:rsidRDefault="003B5313" w:rsidP="003B5313">
            <w:pPr>
              <w:rPr>
                <w:sz w:val="21"/>
                <w:szCs w:val="21"/>
              </w:rPr>
            </w:pPr>
          </w:p>
          <w:p w:rsidR="003B5313" w:rsidRDefault="003B5313" w:rsidP="003B5313">
            <w:pPr>
              <w:rPr>
                <w:sz w:val="21"/>
                <w:szCs w:val="21"/>
              </w:rPr>
            </w:pPr>
            <w:r>
              <w:rPr>
                <w:sz w:val="21"/>
                <w:szCs w:val="21"/>
              </w:rPr>
              <w:t xml:space="preserve"> </w:t>
            </w:r>
            <w:r w:rsidRPr="00F66BAC">
              <w:rPr>
                <w:b/>
                <w:bCs/>
                <w:i/>
                <w:sz w:val="24"/>
                <w:szCs w:val="24"/>
                <w:lang w:eastAsia="ru-RU"/>
              </w:rPr>
              <w:t>Познавательные:</w:t>
            </w:r>
            <w:r>
              <w:rPr>
                <w:sz w:val="21"/>
                <w:szCs w:val="21"/>
              </w:rPr>
              <w:t xml:space="preserve"> </w:t>
            </w:r>
          </w:p>
          <w:p w:rsidR="003B5313" w:rsidRDefault="003B5313" w:rsidP="003B5313">
            <w:pPr>
              <w:rPr>
                <w:sz w:val="21"/>
                <w:szCs w:val="21"/>
              </w:rPr>
            </w:pPr>
            <w:r>
              <w:rPr>
                <w:sz w:val="21"/>
                <w:szCs w:val="21"/>
              </w:rPr>
              <w:t>объяснять языковые явления, процессы, связи и отношения, выявляемые в ходе исследования текста</w:t>
            </w:r>
          </w:p>
          <w:p w:rsidR="00F037C3" w:rsidRDefault="00F037C3" w:rsidP="00E55F49">
            <w:pPr>
              <w:rPr>
                <w:sz w:val="28"/>
                <w:szCs w:val="28"/>
                <w:lang w:eastAsia="ru-RU"/>
              </w:rPr>
            </w:pPr>
          </w:p>
          <w:p w:rsidR="00F037C3" w:rsidRDefault="00F037C3" w:rsidP="00E55F49">
            <w:pPr>
              <w:rPr>
                <w:sz w:val="28"/>
                <w:szCs w:val="28"/>
                <w:lang w:eastAsia="ru-RU"/>
              </w:rPr>
            </w:pPr>
          </w:p>
          <w:p w:rsidR="000E4ECF" w:rsidRDefault="000E4ECF" w:rsidP="00E55F49">
            <w:pPr>
              <w:rPr>
                <w:sz w:val="28"/>
                <w:szCs w:val="28"/>
                <w:lang w:eastAsia="ru-RU"/>
              </w:rPr>
            </w:pPr>
          </w:p>
          <w:p w:rsidR="000E4ECF" w:rsidRDefault="000E4ECF" w:rsidP="00E55F49">
            <w:pPr>
              <w:rPr>
                <w:sz w:val="28"/>
                <w:szCs w:val="28"/>
                <w:lang w:eastAsia="ru-RU"/>
              </w:rPr>
            </w:pPr>
          </w:p>
          <w:p w:rsidR="00F037C3" w:rsidRDefault="00F037C3" w:rsidP="00E55F49">
            <w:pPr>
              <w:rPr>
                <w:sz w:val="28"/>
                <w:szCs w:val="28"/>
                <w:lang w:eastAsia="ru-RU"/>
              </w:rPr>
            </w:pPr>
          </w:p>
          <w:p w:rsidR="00F037C3" w:rsidRDefault="00136C34" w:rsidP="00E55F49">
            <w:pPr>
              <w:rPr>
                <w:sz w:val="28"/>
                <w:szCs w:val="28"/>
                <w:lang w:eastAsia="ru-RU"/>
              </w:rPr>
            </w:pPr>
            <w:r w:rsidRPr="00F66BAC">
              <w:rPr>
                <w:b/>
                <w:bCs/>
                <w:i/>
                <w:sz w:val="24"/>
                <w:szCs w:val="24"/>
                <w:lang w:eastAsia="ru-RU"/>
              </w:rPr>
              <w:t>Коммуникативные:</w:t>
            </w:r>
          </w:p>
          <w:p w:rsidR="00136C34" w:rsidRDefault="00136C34" w:rsidP="00136C34">
            <w:pPr>
              <w:rPr>
                <w:sz w:val="21"/>
                <w:szCs w:val="21"/>
              </w:rPr>
            </w:pPr>
            <w:r>
              <w:rPr>
                <w:sz w:val="21"/>
                <w:szCs w:val="21"/>
              </w:rPr>
              <w:t>слушать и слышать друг друга, с достаточной полнотой и точностью выражать свои мысли в соответствии с задачами и условиями коммуникации.</w:t>
            </w:r>
          </w:p>
          <w:p w:rsidR="00136C34" w:rsidRDefault="00136C34" w:rsidP="00136C34">
            <w:pPr>
              <w:rPr>
                <w:sz w:val="21"/>
                <w:szCs w:val="21"/>
              </w:rPr>
            </w:pPr>
          </w:p>
          <w:p w:rsidR="00136C34" w:rsidRDefault="00136C34" w:rsidP="00136C34">
            <w:pPr>
              <w:rPr>
                <w:sz w:val="21"/>
                <w:szCs w:val="21"/>
              </w:rPr>
            </w:pPr>
          </w:p>
          <w:p w:rsidR="00136C34" w:rsidRDefault="00136C34" w:rsidP="00136C34">
            <w:pPr>
              <w:rPr>
                <w:sz w:val="21"/>
                <w:szCs w:val="21"/>
              </w:rPr>
            </w:pPr>
          </w:p>
          <w:p w:rsidR="00136C34" w:rsidRDefault="00136C34" w:rsidP="00136C34">
            <w:pPr>
              <w:rPr>
                <w:sz w:val="21"/>
                <w:szCs w:val="21"/>
              </w:rPr>
            </w:pPr>
          </w:p>
          <w:p w:rsidR="00136C34" w:rsidRDefault="00136C34" w:rsidP="00136C34">
            <w:pPr>
              <w:rPr>
                <w:sz w:val="21"/>
                <w:szCs w:val="21"/>
              </w:rPr>
            </w:pPr>
          </w:p>
          <w:p w:rsidR="00136C34" w:rsidRDefault="00136C34" w:rsidP="00136C34">
            <w:pPr>
              <w:rPr>
                <w:sz w:val="21"/>
                <w:szCs w:val="21"/>
              </w:rPr>
            </w:pPr>
            <w:r w:rsidRPr="00F66BAC">
              <w:rPr>
                <w:b/>
                <w:bCs/>
                <w:i/>
                <w:sz w:val="24"/>
                <w:szCs w:val="24"/>
                <w:lang w:eastAsia="ru-RU"/>
              </w:rPr>
              <w:t>Регулятивные:</w:t>
            </w:r>
          </w:p>
          <w:p w:rsidR="00136C34" w:rsidRDefault="00136C34" w:rsidP="00136C34">
            <w:pPr>
              <w:rPr>
                <w:sz w:val="21"/>
                <w:szCs w:val="21"/>
              </w:rPr>
            </w:pPr>
            <w:r>
              <w:rPr>
                <w:sz w:val="21"/>
                <w:szCs w:val="21"/>
              </w:rPr>
              <w:t>самостоятельно выделять и формировать познавательную цель, искать и выделять необходимую информацию.</w:t>
            </w:r>
          </w:p>
          <w:p w:rsidR="00136C34" w:rsidRDefault="00136C34" w:rsidP="00136C34">
            <w:pPr>
              <w:rPr>
                <w:sz w:val="21"/>
                <w:szCs w:val="21"/>
              </w:rPr>
            </w:pPr>
          </w:p>
          <w:p w:rsidR="00136C34" w:rsidRDefault="00136C34" w:rsidP="00136C34">
            <w:pPr>
              <w:rPr>
                <w:sz w:val="21"/>
                <w:szCs w:val="21"/>
              </w:rPr>
            </w:pPr>
          </w:p>
          <w:p w:rsidR="00136C34" w:rsidRDefault="00136C34" w:rsidP="00136C34">
            <w:pPr>
              <w:rPr>
                <w:sz w:val="21"/>
                <w:szCs w:val="21"/>
              </w:rPr>
            </w:pPr>
          </w:p>
          <w:p w:rsidR="00136C34" w:rsidRDefault="00136C34" w:rsidP="00136C34">
            <w:pPr>
              <w:rPr>
                <w:sz w:val="21"/>
                <w:szCs w:val="21"/>
              </w:rPr>
            </w:pPr>
          </w:p>
          <w:p w:rsidR="00136C34" w:rsidRDefault="00136C34" w:rsidP="00136C34">
            <w:pPr>
              <w:rPr>
                <w:sz w:val="21"/>
                <w:szCs w:val="21"/>
              </w:rPr>
            </w:pPr>
          </w:p>
          <w:p w:rsidR="00136C34" w:rsidRDefault="00136C34" w:rsidP="00136C34">
            <w:pPr>
              <w:rPr>
                <w:sz w:val="21"/>
                <w:szCs w:val="21"/>
              </w:rPr>
            </w:pPr>
          </w:p>
          <w:p w:rsidR="00136C34" w:rsidRPr="00BA6044" w:rsidRDefault="00136C34" w:rsidP="00136C34">
            <w:pPr>
              <w:rPr>
                <w:sz w:val="21"/>
                <w:szCs w:val="21"/>
              </w:rPr>
            </w:pPr>
            <w:r w:rsidRPr="00F66BAC">
              <w:rPr>
                <w:b/>
                <w:bCs/>
                <w:i/>
                <w:sz w:val="24"/>
                <w:szCs w:val="24"/>
                <w:lang w:eastAsia="ru-RU"/>
              </w:rPr>
              <w:t>Познавательные:</w:t>
            </w:r>
            <w:r>
              <w:rPr>
                <w:sz w:val="21"/>
                <w:szCs w:val="21"/>
              </w:rPr>
              <w:t xml:space="preserve"> </w:t>
            </w:r>
          </w:p>
          <w:p w:rsidR="00136C34" w:rsidRDefault="00136C34" w:rsidP="00136C34">
            <w:pPr>
              <w:rPr>
                <w:sz w:val="21"/>
                <w:szCs w:val="21"/>
              </w:rPr>
            </w:pPr>
            <w:r>
              <w:rPr>
                <w:sz w:val="21"/>
                <w:szCs w:val="21"/>
              </w:rPr>
              <w:t>объяснять языковые явления, процессы, связи и отношения, выявляемые в ходе исследования структуры , содержания и значения слова, предложения, текста.</w:t>
            </w:r>
          </w:p>
          <w:p w:rsidR="00F037C3" w:rsidRDefault="00F037C3" w:rsidP="00E55F49">
            <w:pPr>
              <w:rPr>
                <w:sz w:val="28"/>
                <w:szCs w:val="28"/>
                <w:lang w:eastAsia="ru-RU"/>
              </w:rPr>
            </w:pPr>
          </w:p>
          <w:p w:rsidR="00F037C3" w:rsidRDefault="00F037C3" w:rsidP="00E55F49">
            <w:pPr>
              <w:rPr>
                <w:sz w:val="28"/>
                <w:szCs w:val="28"/>
                <w:lang w:eastAsia="ru-RU"/>
              </w:rPr>
            </w:pPr>
          </w:p>
          <w:p w:rsidR="00136C34" w:rsidRDefault="00136C34" w:rsidP="00E55F49">
            <w:pPr>
              <w:rPr>
                <w:b/>
                <w:bCs/>
                <w:i/>
                <w:sz w:val="24"/>
                <w:szCs w:val="24"/>
                <w:lang w:eastAsia="ru-RU"/>
              </w:rPr>
            </w:pPr>
          </w:p>
          <w:p w:rsidR="000E4ECF" w:rsidRDefault="000E4ECF" w:rsidP="00E55F49">
            <w:pPr>
              <w:rPr>
                <w:b/>
                <w:bCs/>
                <w:i/>
                <w:sz w:val="24"/>
                <w:szCs w:val="24"/>
                <w:lang w:eastAsia="ru-RU"/>
              </w:rPr>
            </w:pPr>
          </w:p>
          <w:p w:rsidR="000E4ECF" w:rsidRDefault="000E4ECF" w:rsidP="00E55F49">
            <w:pPr>
              <w:rPr>
                <w:b/>
                <w:bCs/>
                <w:i/>
                <w:sz w:val="24"/>
                <w:szCs w:val="24"/>
                <w:lang w:eastAsia="ru-RU"/>
              </w:rPr>
            </w:pPr>
          </w:p>
          <w:p w:rsidR="00136C34" w:rsidRDefault="00136C34" w:rsidP="00E55F49">
            <w:pPr>
              <w:rPr>
                <w:b/>
                <w:bCs/>
                <w:i/>
                <w:sz w:val="24"/>
                <w:szCs w:val="24"/>
                <w:lang w:eastAsia="ru-RU"/>
              </w:rPr>
            </w:pPr>
          </w:p>
          <w:p w:rsidR="00F037C3" w:rsidRDefault="00136C34" w:rsidP="00E55F49">
            <w:pPr>
              <w:rPr>
                <w:sz w:val="28"/>
                <w:szCs w:val="28"/>
                <w:lang w:eastAsia="ru-RU"/>
              </w:rPr>
            </w:pPr>
            <w:r w:rsidRPr="00F66BAC">
              <w:rPr>
                <w:b/>
                <w:bCs/>
                <w:i/>
                <w:sz w:val="24"/>
                <w:szCs w:val="24"/>
                <w:lang w:eastAsia="ru-RU"/>
              </w:rPr>
              <w:t>Коммуникативные:</w:t>
            </w:r>
          </w:p>
          <w:p w:rsidR="00136C34" w:rsidRDefault="00136C34" w:rsidP="00136C34">
            <w:pPr>
              <w:rPr>
                <w:sz w:val="21"/>
                <w:szCs w:val="21"/>
              </w:rPr>
            </w:pPr>
            <w:r>
              <w:rPr>
                <w:sz w:val="21"/>
                <w:szCs w:val="21"/>
              </w:rPr>
              <w:t>формировать навыки учебного сотрудничества в ходе индивидуальной и групповой деятельности.</w:t>
            </w:r>
          </w:p>
          <w:p w:rsidR="00136C34" w:rsidRDefault="00136C34" w:rsidP="00136C34">
            <w:pPr>
              <w:rPr>
                <w:sz w:val="21"/>
                <w:szCs w:val="21"/>
              </w:rPr>
            </w:pPr>
          </w:p>
          <w:p w:rsidR="00136C34" w:rsidRDefault="00136C34" w:rsidP="00136C34">
            <w:pPr>
              <w:rPr>
                <w:sz w:val="21"/>
                <w:szCs w:val="21"/>
              </w:rPr>
            </w:pPr>
          </w:p>
          <w:p w:rsidR="00136C34" w:rsidRDefault="00136C34" w:rsidP="00136C34">
            <w:pPr>
              <w:rPr>
                <w:sz w:val="21"/>
                <w:szCs w:val="21"/>
              </w:rPr>
            </w:pPr>
          </w:p>
          <w:p w:rsidR="000E4ECF" w:rsidRDefault="000E4ECF" w:rsidP="00136C34">
            <w:pPr>
              <w:rPr>
                <w:sz w:val="21"/>
                <w:szCs w:val="21"/>
              </w:rPr>
            </w:pPr>
          </w:p>
          <w:p w:rsidR="000E4ECF" w:rsidRDefault="000E4ECF" w:rsidP="00136C34">
            <w:pPr>
              <w:rPr>
                <w:sz w:val="21"/>
                <w:szCs w:val="21"/>
              </w:rPr>
            </w:pPr>
          </w:p>
          <w:p w:rsidR="000E4ECF" w:rsidRDefault="000E4ECF" w:rsidP="00136C34">
            <w:pPr>
              <w:rPr>
                <w:sz w:val="21"/>
                <w:szCs w:val="21"/>
              </w:rPr>
            </w:pPr>
          </w:p>
          <w:p w:rsidR="000E4ECF" w:rsidRDefault="000E4ECF" w:rsidP="00136C34">
            <w:pPr>
              <w:rPr>
                <w:sz w:val="21"/>
                <w:szCs w:val="21"/>
              </w:rPr>
            </w:pPr>
          </w:p>
          <w:p w:rsidR="000E4ECF" w:rsidRDefault="000E4ECF" w:rsidP="00136C34">
            <w:pPr>
              <w:rPr>
                <w:sz w:val="21"/>
                <w:szCs w:val="21"/>
              </w:rPr>
            </w:pPr>
          </w:p>
          <w:p w:rsidR="000E4ECF" w:rsidRDefault="000E4ECF" w:rsidP="00136C34">
            <w:pPr>
              <w:rPr>
                <w:sz w:val="21"/>
                <w:szCs w:val="21"/>
              </w:rPr>
            </w:pPr>
          </w:p>
          <w:p w:rsidR="00136C34" w:rsidRDefault="00136C34" w:rsidP="00136C34">
            <w:pPr>
              <w:rPr>
                <w:sz w:val="21"/>
                <w:szCs w:val="21"/>
              </w:rPr>
            </w:pPr>
          </w:p>
          <w:p w:rsidR="00136C34" w:rsidRDefault="00136C34" w:rsidP="00136C34">
            <w:pPr>
              <w:rPr>
                <w:sz w:val="21"/>
                <w:szCs w:val="21"/>
              </w:rPr>
            </w:pPr>
          </w:p>
          <w:p w:rsidR="00136C34" w:rsidRDefault="00136C34" w:rsidP="00136C34">
            <w:pPr>
              <w:rPr>
                <w:b/>
                <w:bCs/>
                <w:i/>
                <w:sz w:val="24"/>
                <w:szCs w:val="24"/>
                <w:lang w:eastAsia="ru-RU"/>
              </w:rPr>
            </w:pPr>
            <w:r w:rsidRPr="00F66BAC">
              <w:rPr>
                <w:b/>
                <w:bCs/>
                <w:i/>
                <w:sz w:val="24"/>
                <w:szCs w:val="24"/>
                <w:lang w:eastAsia="ru-RU"/>
              </w:rPr>
              <w:t>Регулятивные:</w:t>
            </w:r>
          </w:p>
          <w:p w:rsidR="00136C34" w:rsidRDefault="00136C34" w:rsidP="00136C34">
            <w:pPr>
              <w:rPr>
                <w:sz w:val="21"/>
                <w:szCs w:val="21"/>
              </w:rPr>
            </w:pPr>
            <w:r>
              <w:rPr>
                <w:sz w:val="21"/>
                <w:szCs w:val="21"/>
              </w:rPr>
              <w:t>проектировать маршрут преодоления затруднения в обучении через включение в новые виды деятельности и формы сотрудничества.</w:t>
            </w:r>
          </w:p>
          <w:p w:rsidR="00136C34" w:rsidRDefault="00136C34" w:rsidP="00136C34">
            <w:pPr>
              <w:rPr>
                <w:sz w:val="21"/>
                <w:szCs w:val="21"/>
              </w:rPr>
            </w:pPr>
          </w:p>
          <w:p w:rsidR="00136C34" w:rsidRDefault="00136C34" w:rsidP="00136C34">
            <w:pPr>
              <w:rPr>
                <w:sz w:val="21"/>
                <w:szCs w:val="21"/>
              </w:rPr>
            </w:pPr>
          </w:p>
          <w:p w:rsidR="00136C34" w:rsidRDefault="00136C34" w:rsidP="00136C34">
            <w:pPr>
              <w:rPr>
                <w:sz w:val="21"/>
                <w:szCs w:val="21"/>
              </w:rPr>
            </w:pPr>
          </w:p>
          <w:p w:rsidR="00136C34" w:rsidRDefault="00136C34" w:rsidP="00136C34">
            <w:pPr>
              <w:rPr>
                <w:sz w:val="21"/>
                <w:szCs w:val="21"/>
              </w:rPr>
            </w:pPr>
            <w:r>
              <w:rPr>
                <w:sz w:val="21"/>
                <w:szCs w:val="21"/>
              </w:rPr>
              <w:t xml:space="preserve">  </w:t>
            </w:r>
            <w:r w:rsidRPr="00F66BAC">
              <w:rPr>
                <w:b/>
                <w:bCs/>
                <w:i/>
                <w:sz w:val="24"/>
                <w:szCs w:val="24"/>
                <w:lang w:eastAsia="ru-RU"/>
              </w:rPr>
              <w:t>Познавательные:</w:t>
            </w:r>
          </w:p>
          <w:p w:rsidR="00136C34" w:rsidRDefault="00136C34" w:rsidP="00136C34">
            <w:pPr>
              <w:rPr>
                <w:sz w:val="21"/>
                <w:szCs w:val="21"/>
              </w:rPr>
            </w:pPr>
            <w:r>
              <w:rPr>
                <w:sz w:val="21"/>
                <w:szCs w:val="21"/>
              </w:rPr>
              <w:t xml:space="preserve">объяснять языковые явления, процессы, связи и отношения, выявляемые в ходе  проектирования </w:t>
            </w:r>
            <w:r>
              <w:rPr>
                <w:sz w:val="21"/>
                <w:szCs w:val="21"/>
              </w:rPr>
              <w:lastRenderedPageBreak/>
              <w:t>проблемных зон в изученной теме.</w:t>
            </w:r>
          </w:p>
          <w:p w:rsidR="00136C34" w:rsidRDefault="00136C34" w:rsidP="00136C34">
            <w:pPr>
              <w:rPr>
                <w:sz w:val="21"/>
                <w:szCs w:val="21"/>
              </w:rPr>
            </w:pPr>
          </w:p>
          <w:p w:rsidR="00136C34" w:rsidRDefault="00136C34" w:rsidP="00136C34">
            <w:pPr>
              <w:rPr>
                <w:sz w:val="21"/>
                <w:szCs w:val="21"/>
              </w:rPr>
            </w:pPr>
          </w:p>
          <w:p w:rsidR="000E4ECF" w:rsidRDefault="000E4ECF" w:rsidP="00AC571C">
            <w:pPr>
              <w:rPr>
                <w:b/>
                <w:bCs/>
                <w:i/>
                <w:sz w:val="24"/>
                <w:szCs w:val="24"/>
                <w:lang w:eastAsia="ru-RU"/>
              </w:rPr>
            </w:pPr>
          </w:p>
          <w:p w:rsidR="00AC571C" w:rsidRDefault="00AC571C" w:rsidP="00AC571C">
            <w:pPr>
              <w:rPr>
                <w:sz w:val="21"/>
                <w:szCs w:val="21"/>
              </w:rPr>
            </w:pPr>
            <w:r w:rsidRPr="00F66BAC">
              <w:rPr>
                <w:b/>
                <w:bCs/>
                <w:i/>
                <w:sz w:val="24"/>
                <w:szCs w:val="24"/>
                <w:lang w:eastAsia="ru-RU"/>
              </w:rPr>
              <w:t>Коммуникативные:</w:t>
            </w:r>
            <w:r w:rsidRPr="00C96AF8">
              <w:rPr>
                <w:sz w:val="21"/>
                <w:szCs w:val="21"/>
              </w:rPr>
              <w:t xml:space="preserve"> владеть монологической и диалогической формами речи в соответствии</w:t>
            </w:r>
            <w:r>
              <w:rPr>
                <w:sz w:val="21"/>
                <w:szCs w:val="21"/>
              </w:rPr>
              <w:t xml:space="preserve"> с синтакс</w:t>
            </w:r>
            <w:r w:rsidRPr="00C96AF8">
              <w:rPr>
                <w:sz w:val="21"/>
                <w:szCs w:val="21"/>
              </w:rPr>
              <w:t>ическими нормами родного языка</w:t>
            </w:r>
            <w:r w:rsidR="000E4ECF">
              <w:rPr>
                <w:sz w:val="21"/>
                <w:szCs w:val="21"/>
              </w:rPr>
              <w:t>.</w:t>
            </w:r>
          </w:p>
          <w:p w:rsidR="000E4ECF" w:rsidRDefault="000E4ECF" w:rsidP="00AC571C">
            <w:pPr>
              <w:rPr>
                <w:sz w:val="21"/>
                <w:szCs w:val="21"/>
              </w:rPr>
            </w:pPr>
          </w:p>
          <w:p w:rsidR="000E4ECF" w:rsidRDefault="000E4ECF" w:rsidP="00AC571C">
            <w:pPr>
              <w:rPr>
                <w:sz w:val="21"/>
                <w:szCs w:val="21"/>
              </w:rPr>
            </w:pPr>
            <w:r w:rsidRPr="00F66BAC">
              <w:rPr>
                <w:b/>
                <w:bCs/>
                <w:i/>
                <w:sz w:val="24"/>
                <w:szCs w:val="24"/>
                <w:lang w:eastAsia="ru-RU"/>
              </w:rPr>
              <w:t>Регулятивные:</w:t>
            </w:r>
          </w:p>
          <w:p w:rsidR="00AC571C" w:rsidRDefault="00AC571C" w:rsidP="00AC571C">
            <w:pPr>
              <w:rPr>
                <w:sz w:val="21"/>
                <w:szCs w:val="21"/>
              </w:rPr>
            </w:pPr>
            <w:r>
              <w:rPr>
                <w:sz w:val="21"/>
                <w:szCs w:val="21"/>
              </w:rPr>
              <w:t>проектировать траекторию развития через включение в новые виды деятельности и формы сотрудничества</w:t>
            </w:r>
            <w:r w:rsidR="000E4ECF">
              <w:rPr>
                <w:sz w:val="21"/>
                <w:szCs w:val="21"/>
              </w:rPr>
              <w:t>.</w:t>
            </w:r>
          </w:p>
          <w:p w:rsidR="000E4ECF" w:rsidRDefault="000E4ECF" w:rsidP="00AC571C">
            <w:pPr>
              <w:rPr>
                <w:sz w:val="21"/>
                <w:szCs w:val="21"/>
              </w:rPr>
            </w:pPr>
          </w:p>
          <w:p w:rsidR="000E4ECF" w:rsidRDefault="000E4ECF" w:rsidP="00AC571C">
            <w:pPr>
              <w:rPr>
                <w:sz w:val="21"/>
                <w:szCs w:val="21"/>
              </w:rPr>
            </w:pPr>
            <w:r w:rsidRPr="00F66BAC">
              <w:rPr>
                <w:b/>
                <w:bCs/>
                <w:i/>
                <w:sz w:val="24"/>
                <w:szCs w:val="24"/>
                <w:lang w:eastAsia="ru-RU"/>
              </w:rPr>
              <w:t>Познавательные:</w:t>
            </w:r>
          </w:p>
          <w:p w:rsidR="00AC571C" w:rsidRDefault="00AC571C" w:rsidP="00AC571C">
            <w:pPr>
              <w:rPr>
                <w:sz w:val="21"/>
                <w:szCs w:val="21"/>
              </w:rPr>
            </w:pPr>
            <w:r>
              <w:rPr>
                <w:sz w:val="21"/>
                <w:szCs w:val="21"/>
              </w:rPr>
              <w:t>объяснять языковые явления, процессы, связи и отношения, выявляемые в ходе    работы над ошибками</w:t>
            </w:r>
          </w:p>
          <w:p w:rsidR="00AC571C" w:rsidRPr="00E55F49" w:rsidRDefault="00AC571C" w:rsidP="00E55F49">
            <w:pPr>
              <w:rPr>
                <w:sz w:val="28"/>
                <w:szCs w:val="28"/>
                <w:lang w:eastAsia="ru-RU"/>
              </w:rPr>
            </w:pPr>
          </w:p>
        </w:tc>
      </w:tr>
      <w:tr w:rsidR="006250F7" w:rsidTr="004F219B">
        <w:tc>
          <w:tcPr>
            <w:tcW w:w="656" w:type="dxa"/>
          </w:tcPr>
          <w:p w:rsidR="00F037C3" w:rsidRDefault="00F037C3" w:rsidP="00D17914">
            <w:pPr>
              <w:jc w:val="center"/>
              <w:rPr>
                <w:sz w:val="24"/>
                <w:szCs w:val="24"/>
                <w:lang w:eastAsia="ru-RU"/>
              </w:rPr>
            </w:pPr>
          </w:p>
          <w:p w:rsidR="00F037C3" w:rsidRPr="00F34721" w:rsidRDefault="00F037C3" w:rsidP="00F037C3">
            <w:pPr>
              <w:jc w:val="center"/>
              <w:rPr>
                <w:sz w:val="24"/>
                <w:szCs w:val="24"/>
                <w:lang w:eastAsia="ru-RU"/>
              </w:rPr>
            </w:pPr>
            <w:r w:rsidRPr="00F34721">
              <w:rPr>
                <w:sz w:val="24"/>
                <w:szCs w:val="24"/>
                <w:lang w:eastAsia="ru-RU"/>
              </w:rPr>
              <w:t>1</w:t>
            </w:r>
            <w:r>
              <w:rPr>
                <w:sz w:val="24"/>
                <w:szCs w:val="24"/>
                <w:lang w:eastAsia="ru-RU"/>
              </w:rPr>
              <w:t>5</w:t>
            </w:r>
          </w:p>
        </w:tc>
        <w:tc>
          <w:tcPr>
            <w:tcW w:w="790" w:type="dxa"/>
            <w:gridSpan w:val="3"/>
          </w:tcPr>
          <w:p w:rsidR="00F037C3" w:rsidRPr="00F34721" w:rsidRDefault="00F037C3" w:rsidP="00D17914">
            <w:pPr>
              <w:jc w:val="center"/>
              <w:rPr>
                <w:sz w:val="24"/>
                <w:szCs w:val="24"/>
                <w:lang w:eastAsia="ru-RU"/>
              </w:rPr>
            </w:pPr>
          </w:p>
        </w:tc>
        <w:tc>
          <w:tcPr>
            <w:tcW w:w="745" w:type="dxa"/>
          </w:tcPr>
          <w:p w:rsidR="00F037C3" w:rsidRPr="00F34721" w:rsidRDefault="00F037C3" w:rsidP="00D17914">
            <w:pPr>
              <w:jc w:val="center"/>
              <w:rPr>
                <w:sz w:val="24"/>
                <w:szCs w:val="24"/>
                <w:lang w:eastAsia="ru-RU"/>
              </w:rPr>
            </w:pPr>
          </w:p>
        </w:tc>
        <w:tc>
          <w:tcPr>
            <w:tcW w:w="2692" w:type="dxa"/>
          </w:tcPr>
          <w:p w:rsidR="00F037C3" w:rsidRDefault="00F037C3" w:rsidP="00F34721">
            <w:pPr>
              <w:rPr>
                <w:sz w:val="24"/>
                <w:szCs w:val="24"/>
                <w:lang w:eastAsia="ru-RU"/>
              </w:rPr>
            </w:pPr>
          </w:p>
          <w:p w:rsidR="00F037C3" w:rsidRPr="00ED2BC5" w:rsidRDefault="00F037C3" w:rsidP="00F34721">
            <w:pPr>
              <w:rPr>
                <w:sz w:val="24"/>
                <w:szCs w:val="24"/>
                <w:lang w:eastAsia="ru-RU"/>
              </w:rPr>
            </w:pPr>
            <w:r w:rsidRPr="00ED2BC5">
              <w:rPr>
                <w:sz w:val="24"/>
                <w:szCs w:val="24"/>
                <w:lang w:eastAsia="ru-RU"/>
              </w:rPr>
              <w:t>Склонение причастий.</w:t>
            </w:r>
          </w:p>
        </w:tc>
        <w:tc>
          <w:tcPr>
            <w:tcW w:w="2410" w:type="dxa"/>
          </w:tcPr>
          <w:p w:rsidR="00F037C3" w:rsidRPr="007C1972" w:rsidRDefault="00F037C3" w:rsidP="007C1972">
            <w:pPr>
              <w:rPr>
                <w:sz w:val="24"/>
                <w:szCs w:val="24"/>
                <w:lang w:eastAsia="ru-RU"/>
              </w:rPr>
            </w:pPr>
            <w:r w:rsidRPr="007C1972">
              <w:rPr>
                <w:sz w:val="24"/>
                <w:szCs w:val="24"/>
                <w:lang w:eastAsia="ru-RU"/>
              </w:rPr>
              <w:t>Склонение причастий. Алгоритм определения падежного окончания причастий.</w:t>
            </w:r>
          </w:p>
        </w:tc>
        <w:tc>
          <w:tcPr>
            <w:tcW w:w="2408" w:type="dxa"/>
          </w:tcPr>
          <w:p w:rsidR="00F037C3" w:rsidRPr="004F4A27" w:rsidRDefault="004F4A27" w:rsidP="004F4A27">
            <w:pPr>
              <w:rPr>
                <w:b/>
                <w:sz w:val="22"/>
                <w:szCs w:val="22"/>
                <w:lang w:eastAsia="ru-RU"/>
              </w:rPr>
            </w:pPr>
            <w:r w:rsidRPr="004F4A27">
              <w:rPr>
                <w:sz w:val="22"/>
                <w:szCs w:val="22"/>
              </w:rPr>
              <w:t>Выявлят</w:t>
            </w:r>
            <w:r>
              <w:rPr>
                <w:sz w:val="22"/>
                <w:szCs w:val="22"/>
              </w:rPr>
              <w:t>ь</w:t>
            </w:r>
            <w:r w:rsidRPr="004F4A27">
              <w:rPr>
                <w:sz w:val="22"/>
                <w:szCs w:val="22"/>
              </w:rPr>
              <w:t xml:space="preserve"> путем наблюдений особенности склонения причастий. </w:t>
            </w:r>
          </w:p>
        </w:tc>
        <w:tc>
          <w:tcPr>
            <w:tcW w:w="2788" w:type="dxa"/>
            <w:vMerge/>
          </w:tcPr>
          <w:p w:rsidR="00F037C3" w:rsidRPr="00ED7E79" w:rsidRDefault="00F037C3" w:rsidP="00ED2BC5">
            <w:pPr>
              <w:rPr>
                <w:b/>
                <w:sz w:val="28"/>
                <w:szCs w:val="28"/>
                <w:lang w:eastAsia="ru-RU"/>
              </w:rPr>
            </w:pPr>
          </w:p>
        </w:tc>
        <w:tc>
          <w:tcPr>
            <w:tcW w:w="2361" w:type="dxa"/>
            <w:vMerge/>
          </w:tcPr>
          <w:p w:rsidR="00F037C3" w:rsidRPr="00ED7E79" w:rsidRDefault="00F037C3" w:rsidP="00D17914">
            <w:pPr>
              <w:jc w:val="center"/>
              <w:rPr>
                <w:b/>
                <w:sz w:val="28"/>
                <w:szCs w:val="28"/>
                <w:lang w:eastAsia="ru-RU"/>
              </w:rPr>
            </w:pPr>
          </w:p>
        </w:tc>
      </w:tr>
      <w:tr w:rsidR="006250F7" w:rsidTr="004F219B">
        <w:tc>
          <w:tcPr>
            <w:tcW w:w="656" w:type="dxa"/>
          </w:tcPr>
          <w:p w:rsidR="00F037C3" w:rsidRDefault="00F037C3" w:rsidP="00D17914">
            <w:pPr>
              <w:jc w:val="center"/>
              <w:rPr>
                <w:sz w:val="24"/>
                <w:szCs w:val="24"/>
                <w:lang w:eastAsia="ru-RU"/>
              </w:rPr>
            </w:pPr>
          </w:p>
          <w:p w:rsidR="00F037C3" w:rsidRPr="00F34721" w:rsidRDefault="00F037C3" w:rsidP="00F037C3">
            <w:pPr>
              <w:jc w:val="center"/>
              <w:rPr>
                <w:sz w:val="24"/>
                <w:szCs w:val="24"/>
                <w:lang w:eastAsia="ru-RU"/>
              </w:rPr>
            </w:pPr>
            <w:r>
              <w:rPr>
                <w:sz w:val="24"/>
                <w:szCs w:val="24"/>
                <w:lang w:eastAsia="ru-RU"/>
              </w:rPr>
              <w:t>16</w:t>
            </w:r>
          </w:p>
        </w:tc>
        <w:tc>
          <w:tcPr>
            <w:tcW w:w="790" w:type="dxa"/>
            <w:gridSpan w:val="3"/>
          </w:tcPr>
          <w:p w:rsidR="00F037C3" w:rsidRPr="00F34721" w:rsidRDefault="00F037C3" w:rsidP="00D17914">
            <w:pPr>
              <w:jc w:val="center"/>
              <w:rPr>
                <w:sz w:val="24"/>
                <w:szCs w:val="24"/>
                <w:lang w:eastAsia="ru-RU"/>
              </w:rPr>
            </w:pPr>
          </w:p>
        </w:tc>
        <w:tc>
          <w:tcPr>
            <w:tcW w:w="745" w:type="dxa"/>
          </w:tcPr>
          <w:p w:rsidR="00F037C3" w:rsidRPr="00F34721" w:rsidRDefault="00F037C3" w:rsidP="00D17914">
            <w:pPr>
              <w:jc w:val="center"/>
              <w:rPr>
                <w:sz w:val="24"/>
                <w:szCs w:val="24"/>
                <w:lang w:eastAsia="ru-RU"/>
              </w:rPr>
            </w:pPr>
          </w:p>
        </w:tc>
        <w:tc>
          <w:tcPr>
            <w:tcW w:w="2692" w:type="dxa"/>
          </w:tcPr>
          <w:p w:rsidR="00F037C3" w:rsidRDefault="00F037C3" w:rsidP="00ED2BC5">
            <w:pPr>
              <w:rPr>
                <w:sz w:val="24"/>
                <w:szCs w:val="24"/>
                <w:lang w:eastAsia="ru-RU"/>
              </w:rPr>
            </w:pPr>
          </w:p>
          <w:p w:rsidR="00F037C3" w:rsidRPr="00ED2BC5" w:rsidRDefault="00F037C3" w:rsidP="00ED2BC5">
            <w:pPr>
              <w:rPr>
                <w:sz w:val="24"/>
                <w:szCs w:val="24"/>
                <w:lang w:eastAsia="ru-RU"/>
              </w:rPr>
            </w:pPr>
            <w:r w:rsidRPr="00ED2BC5">
              <w:rPr>
                <w:sz w:val="24"/>
                <w:szCs w:val="24"/>
                <w:lang w:eastAsia="ru-RU"/>
              </w:rPr>
              <w:t>Правописание гласных в падежных окончаниях причастий.</w:t>
            </w:r>
          </w:p>
        </w:tc>
        <w:tc>
          <w:tcPr>
            <w:tcW w:w="2410" w:type="dxa"/>
          </w:tcPr>
          <w:p w:rsidR="00F037C3" w:rsidRPr="007C1972" w:rsidRDefault="00F037C3" w:rsidP="007C1972">
            <w:pPr>
              <w:rPr>
                <w:sz w:val="24"/>
                <w:szCs w:val="24"/>
                <w:lang w:eastAsia="ru-RU"/>
              </w:rPr>
            </w:pPr>
            <w:r w:rsidRPr="007C1972">
              <w:rPr>
                <w:sz w:val="24"/>
                <w:szCs w:val="24"/>
                <w:lang w:eastAsia="ru-RU"/>
              </w:rPr>
              <w:t>Изменение причастий по падежам, гласные в падежных окончаниях причастий</w:t>
            </w:r>
          </w:p>
        </w:tc>
        <w:tc>
          <w:tcPr>
            <w:tcW w:w="2408" w:type="dxa"/>
          </w:tcPr>
          <w:p w:rsidR="00F037C3" w:rsidRPr="00F34721" w:rsidRDefault="004F4A27" w:rsidP="004F4A27">
            <w:pPr>
              <w:rPr>
                <w:b/>
                <w:sz w:val="24"/>
                <w:szCs w:val="24"/>
                <w:lang w:eastAsia="ru-RU"/>
              </w:rPr>
            </w:pPr>
            <w:r w:rsidRPr="004F4A27">
              <w:rPr>
                <w:sz w:val="22"/>
                <w:szCs w:val="22"/>
              </w:rPr>
              <w:t>Усв</w:t>
            </w:r>
            <w:r>
              <w:rPr>
                <w:sz w:val="22"/>
                <w:szCs w:val="22"/>
              </w:rPr>
              <w:t>ои</w:t>
            </w:r>
            <w:r w:rsidRPr="004F4A27">
              <w:rPr>
                <w:sz w:val="22"/>
                <w:szCs w:val="22"/>
              </w:rPr>
              <w:t>т</w:t>
            </w:r>
            <w:r>
              <w:rPr>
                <w:sz w:val="22"/>
                <w:szCs w:val="22"/>
              </w:rPr>
              <w:t>ь</w:t>
            </w:r>
            <w:r w:rsidRPr="004F4A27">
              <w:rPr>
                <w:sz w:val="22"/>
                <w:szCs w:val="22"/>
              </w:rPr>
              <w:t xml:space="preserve"> правило написания гласных в падежных окончаниях причастий.</w:t>
            </w:r>
          </w:p>
        </w:tc>
        <w:tc>
          <w:tcPr>
            <w:tcW w:w="2788" w:type="dxa"/>
            <w:vMerge/>
          </w:tcPr>
          <w:p w:rsidR="00F037C3" w:rsidRPr="00ED7E79" w:rsidRDefault="00F037C3" w:rsidP="00ED2BC5">
            <w:pPr>
              <w:rPr>
                <w:b/>
                <w:sz w:val="28"/>
                <w:szCs w:val="28"/>
                <w:lang w:eastAsia="ru-RU"/>
              </w:rPr>
            </w:pPr>
          </w:p>
        </w:tc>
        <w:tc>
          <w:tcPr>
            <w:tcW w:w="2361" w:type="dxa"/>
            <w:vMerge/>
          </w:tcPr>
          <w:p w:rsidR="00F037C3" w:rsidRPr="00ED7E79" w:rsidRDefault="00F037C3" w:rsidP="00D17914">
            <w:pPr>
              <w:jc w:val="center"/>
              <w:rPr>
                <w:b/>
                <w:sz w:val="28"/>
                <w:szCs w:val="28"/>
                <w:lang w:eastAsia="ru-RU"/>
              </w:rPr>
            </w:pPr>
          </w:p>
        </w:tc>
      </w:tr>
      <w:tr w:rsidR="006250F7" w:rsidTr="004F219B">
        <w:tc>
          <w:tcPr>
            <w:tcW w:w="656" w:type="dxa"/>
          </w:tcPr>
          <w:p w:rsidR="00F037C3" w:rsidRDefault="00F037C3" w:rsidP="00ED2BC5">
            <w:pPr>
              <w:jc w:val="center"/>
              <w:rPr>
                <w:sz w:val="24"/>
                <w:szCs w:val="24"/>
                <w:lang w:eastAsia="ru-RU"/>
              </w:rPr>
            </w:pPr>
          </w:p>
          <w:p w:rsidR="00F037C3" w:rsidRPr="00F34721" w:rsidRDefault="00F037C3" w:rsidP="00F037C3">
            <w:pPr>
              <w:jc w:val="center"/>
              <w:rPr>
                <w:sz w:val="24"/>
                <w:szCs w:val="24"/>
                <w:lang w:eastAsia="ru-RU"/>
              </w:rPr>
            </w:pPr>
            <w:r>
              <w:rPr>
                <w:sz w:val="24"/>
                <w:szCs w:val="24"/>
                <w:lang w:eastAsia="ru-RU"/>
              </w:rPr>
              <w:t>17-18</w:t>
            </w:r>
          </w:p>
        </w:tc>
        <w:tc>
          <w:tcPr>
            <w:tcW w:w="790" w:type="dxa"/>
            <w:gridSpan w:val="3"/>
          </w:tcPr>
          <w:p w:rsidR="00F037C3" w:rsidRPr="00F34721" w:rsidRDefault="00F037C3" w:rsidP="00D17914">
            <w:pPr>
              <w:jc w:val="center"/>
              <w:rPr>
                <w:sz w:val="24"/>
                <w:szCs w:val="24"/>
                <w:lang w:eastAsia="ru-RU"/>
              </w:rPr>
            </w:pPr>
          </w:p>
        </w:tc>
        <w:tc>
          <w:tcPr>
            <w:tcW w:w="745" w:type="dxa"/>
          </w:tcPr>
          <w:p w:rsidR="00F037C3" w:rsidRPr="00F34721" w:rsidRDefault="00F037C3" w:rsidP="00D17914">
            <w:pPr>
              <w:jc w:val="center"/>
              <w:rPr>
                <w:sz w:val="24"/>
                <w:szCs w:val="24"/>
                <w:lang w:eastAsia="ru-RU"/>
              </w:rPr>
            </w:pPr>
          </w:p>
        </w:tc>
        <w:tc>
          <w:tcPr>
            <w:tcW w:w="2692" w:type="dxa"/>
          </w:tcPr>
          <w:p w:rsidR="00F037C3" w:rsidRDefault="00F037C3" w:rsidP="00ED2BC5">
            <w:pPr>
              <w:rPr>
                <w:sz w:val="24"/>
                <w:szCs w:val="24"/>
                <w:lang w:eastAsia="ru-RU"/>
              </w:rPr>
            </w:pPr>
          </w:p>
          <w:p w:rsidR="00F037C3" w:rsidRPr="00ED2BC5" w:rsidRDefault="00F037C3" w:rsidP="00ED2BC5">
            <w:pPr>
              <w:rPr>
                <w:sz w:val="24"/>
                <w:szCs w:val="24"/>
                <w:lang w:eastAsia="ru-RU"/>
              </w:rPr>
            </w:pPr>
            <w:r w:rsidRPr="00ED2BC5">
              <w:rPr>
                <w:sz w:val="24"/>
                <w:szCs w:val="24"/>
                <w:lang w:eastAsia="ru-RU"/>
              </w:rPr>
              <w:t>Причастный оборот. Выделение причастного оборота запятыми.</w:t>
            </w:r>
          </w:p>
          <w:p w:rsidR="00F037C3" w:rsidRDefault="00F037C3" w:rsidP="00ED2BC5">
            <w:pPr>
              <w:rPr>
                <w:sz w:val="24"/>
                <w:szCs w:val="24"/>
                <w:lang w:eastAsia="ru-RU"/>
              </w:rPr>
            </w:pPr>
          </w:p>
          <w:p w:rsidR="00F037C3" w:rsidRPr="00ED2BC5" w:rsidRDefault="00F037C3" w:rsidP="00ED2BC5">
            <w:pPr>
              <w:rPr>
                <w:sz w:val="24"/>
                <w:szCs w:val="24"/>
                <w:lang w:eastAsia="ru-RU"/>
              </w:rPr>
            </w:pPr>
          </w:p>
        </w:tc>
        <w:tc>
          <w:tcPr>
            <w:tcW w:w="2410" w:type="dxa"/>
          </w:tcPr>
          <w:p w:rsidR="00F037C3" w:rsidRPr="007C1972" w:rsidRDefault="00F037C3" w:rsidP="007C1972">
            <w:pPr>
              <w:rPr>
                <w:sz w:val="24"/>
                <w:szCs w:val="24"/>
                <w:lang w:eastAsia="ru-RU"/>
              </w:rPr>
            </w:pPr>
            <w:r w:rsidRPr="007C1972">
              <w:rPr>
                <w:sz w:val="24"/>
                <w:szCs w:val="24"/>
                <w:lang w:eastAsia="ru-RU"/>
              </w:rPr>
              <w:t>Понятие о причастном обороте и выделение его на письме запятыми</w:t>
            </w:r>
          </w:p>
        </w:tc>
        <w:tc>
          <w:tcPr>
            <w:tcW w:w="2408" w:type="dxa"/>
          </w:tcPr>
          <w:p w:rsidR="00F037C3" w:rsidRPr="004F4A27" w:rsidRDefault="004F4A27" w:rsidP="004F4A27">
            <w:pPr>
              <w:rPr>
                <w:b/>
                <w:sz w:val="22"/>
                <w:szCs w:val="22"/>
                <w:lang w:eastAsia="ru-RU"/>
              </w:rPr>
            </w:pPr>
            <w:r w:rsidRPr="004F4A27">
              <w:rPr>
                <w:sz w:val="22"/>
                <w:szCs w:val="22"/>
              </w:rPr>
              <w:t>Опозна</w:t>
            </w:r>
            <w:r>
              <w:rPr>
                <w:sz w:val="22"/>
                <w:szCs w:val="22"/>
              </w:rPr>
              <w:t>вать</w:t>
            </w:r>
            <w:r w:rsidRPr="004F4A27">
              <w:rPr>
                <w:sz w:val="22"/>
                <w:szCs w:val="22"/>
              </w:rPr>
              <w:t xml:space="preserve"> одиночные причастия и причастные обороты в предложениях. Анализир</w:t>
            </w:r>
            <w:r>
              <w:rPr>
                <w:sz w:val="22"/>
                <w:szCs w:val="22"/>
              </w:rPr>
              <w:t>овать</w:t>
            </w:r>
            <w:r w:rsidRPr="004F4A27">
              <w:rPr>
                <w:sz w:val="22"/>
                <w:szCs w:val="22"/>
              </w:rPr>
              <w:t xml:space="preserve"> условия обособления причастного оборота.</w:t>
            </w:r>
          </w:p>
        </w:tc>
        <w:tc>
          <w:tcPr>
            <w:tcW w:w="2788" w:type="dxa"/>
            <w:vMerge/>
          </w:tcPr>
          <w:p w:rsidR="00F037C3" w:rsidRPr="00ED7E79" w:rsidRDefault="00F037C3" w:rsidP="00ED2BC5">
            <w:pPr>
              <w:rPr>
                <w:b/>
                <w:sz w:val="28"/>
                <w:szCs w:val="28"/>
                <w:lang w:eastAsia="ru-RU"/>
              </w:rPr>
            </w:pPr>
          </w:p>
        </w:tc>
        <w:tc>
          <w:tcPr>
            <w:tcW w:w="2361" w:type="dxa"/>
            <w:vMerge/>
          </w:tcPr>
          <w:p w:rsidR="00F037C3" w:rsidRPr="00ED7E79" w:rsidRDefault="00F037C3" w:rsidP="00D17914">
            <w:pPr>
              <w:jc w:val="center"/>
              <w:rPr>
                <w:b/>
                <w:sz w:val="28"/>
                <w:szCs w:val="28"/>
                <w:lang w:eastAsia="ru-RU"/>
              </w:rPr>
            </w:pPr>
          </w:p>
        </w:tc>
      </w:tr>
      <w:tr w:rsidR="006250F7" w:rsidRPr="00ED2BC5" w:rsidTr="004F219B">
        <w:tc>
          <w:tcPr>
            <w:tcW w:w="656" w:type="dxa"/>
          </w:tcPr>
          <w:p w:rsidR="00F037C3" w:rsidRDefault="00F037C3" w:rsidP="00ED2BC5">
            <w:pPr>
              <w:jc w:val="center"/>
              <w:rPr>
                <w:sz w:val="24"/>
                <w:szCs w:val="24"/>
                <w:lang w:eastAsia="ru-RU"/>
              </w:rPr>
            </w:pPr>
          </w:p>
          <w:p w:rsidR="00F037C3" w:rsidRPr="00ED2BC5" w:rsidRDefault="00F037C3" w:rsidP="00ED2BC5">
            <w:pPr>
              <w:jc w:val="center"/>
              <w:rPr>
                <w:sz w:val="24"/>
                <w:szCs w:val="24"/>
                <w:lang w:eastAsia="ru-RU"/>
              </w:rPr>
            </w:pPr>
            <w:r>
              <w:rPr>
                <w:sz w:val="24"/>
                <w:szCs w:val="24"/>
                <w:lang w:eastAsia="ru-RU"/>
              </w:rPr>
              <w:t>19</w:t>
            </w:r>
          </w:p>
        </w:tc>
        <w:tc>
          <w:tcPr>
            <w:tcW w:w="790" w:type="dxa"/>
            <w:gridSpan w:val="3"/>
          </w:tcPr>
          <w:p w:rsidR="00F037C3" w:rsidRPr="00ED2BC5" w:rsidRDefault="00F037C3" w:rsidP="00ED2BC5">
            <w:pPr>
              <w:rPr>
                <w:sz w:val="24"/>
                <w:szCs w:val="24"/>
                <w:lang w:eastAsia="ru-RU"/>
              </w:rPr>
            </w:pPr>
          </w:p>
        </w:tc>
        <w:tc>
          <w:tcPr>
            <w:tcW w:w="745" w:type="dxa"/>
          </w:tcPr>
          <w:p w:rsidR="00F037C3" w:rsidRPr="00ED2BC5" w:rsidRDefault="00F037C3" w:rsidP="00ED2BC5">
            <w:pPr>
              <w:rPr>
                <w:sz w:val="24"/>
                <w:szCs w:val="24"/>
                <w:lang w:eastAsia="ru-RU"/>
              </w:rPr>
            </w:pPr>
          </w:p>
        </w:tc>
        <w:tc>
          <w:tcPr>
            <w:tcW w:w="2692" w:type="dxa"/>
          </w:tcPr>
          <w:p w:rsidR="00F037C3" w:rsidRDefault="00F037C3" w:rsidP="00ED2BC5">
            <w:pPr>
              <w:rPr>
                <w:b/>
                <w:sz w:val="24"/>
                <w:szCs w:val="24"/>
                <w:lang w:eastAsia="ru-RU"/>
              </w:rPr>
            </w:pPr>
          </w:p>
          <w:p w:rsidR="00F037C3" w:rsidRDefault="00F037C3" w:rsidP="00ED2BC5">
            <w:pPr>
              <w:rPr>
                <w:sz w:val="24"/>
                <w:szCs w:val="24"/>
                <w:lang w:eastAsia="ru-RU"/>
              </w:rPr>
            </w:pPr>
            <w:r w:rsidRPr="00ED2BC5">
              <w:rPr>
                <w:b/>
                <w:sz w:val="24"/>
                <w:szCs w:val="24"/>
                <w:lang w:eastAsia="ru-RU"/>
              </w:rPr>
              <w:t>Р</w:t>
            </w:r>
            <w:r>
              <w:rPr>
                <w:b/>
                <w:sz w:val="24"/>
                <w:szCs w:val="24"/>
                <w:lang w:eastAsia="ru-RU"/>
              </w:rPr>
              <w:t>.</w:t>
            </w:r>
            <w:r w:rsidRPr="00ED2BC5">
              <w:rPr>
                <w:b/>
                <w:sz w:val="24"/>
                <w:szCs w:val="24"/>
                <w:lang w:eastAsia="ru-RU"/>
              </w:rPr>
              <w:t>Р.</w:t>
            </w:r>
            <w:r w:rsidRPr="00ED2BC5">
              <w:rPr>
                <w:sz w:val="24"/>
                <w:szCs w:val="24"/>
                <w:lang w:eastAsia="ru-RU"/>
              </w:rPr>
              <w:t xml:space="preserve"> Описание внешности человека.</w:t>
            </w:r>
          </w:p>
          <w:p w:rsidR="00F037C3" w:rsidRPr="00ED2BC5" w:rsidRDefault="00F037C3" w:rsidP="00ED2BC5">
            <w:pPr>
              <w:rPr>
                <w:sz w:val="24"/>
                <w:szCs w:val="24"/>
                <w:lang w:eastAsia="ru-RU"/>
              </w:rPr>
            </w:pPr>
          </w:p>
        </w:tc>
        <w:tc>
          <w:tcPr>
            <w:tcW w:w="2410" w:type="dxa"/>
          </w:tcPr>
          <w:p w:rsidR="00F037C3" w:rsidRPr="007C1972" w:rsidRDefault="00F037C3" w:rsidP="007C1972">
            <w:pPr>
              <w:rPr>
                <w:sz w:val="24"/>
                <w:szCs w:val="24"/>
                <w:lang w:eastAsia="ru-RU"/>
              </w:rPr>
            </w:pPr>
            <w:r w:rsidRPr="007C1972">
              <w:rPr>
                <w:sz w:val="24"/>
                <w:szCs w:val="24"/>
                <w:lang w:eastAsia="ru-RU"/>
              </w:rPr>
              <w:t>Собирание фактов, материалов для сочинения</w:t>
            </w:r>
            <w:r>
              <w:rPr>
                <w:sz w:val="24"/>
                <w:szCs w:val="24"/>
                <w:lang w:eastAsia="ru-RU"/>
              </w:rPr>
              <w:t>.</w:t>
            </w:r>
            <w:r w:rsidRPr="007C1972">
              <w:rPr>
                <w:sz w:val="24"/>
                <w:szCs w:val="24"/>
                <w:lang w:eastAsia="ru-RU"/>
              </w:rPr>
              <w:t xml:space="preserve"> Основные виды описания внешности человека. Работа с </w:t>
            </w:r>
            <w:r w:rsidRPr="007C1972">
              <w:rPr>
                <w:sz w:val="24"/>
                <w:szCs w:val="24"/>
                <w:lang w:eastAsia="ru-RU"/>
              </w:rPr>
              <w:lastRenderedPageBreak/>
              <w:t>текстами.</w:t>
            </w:r>
          </w:p>
        </w:tc>
        <w:tc>
          <w:tcPr>
            <w:tcW w:w="2408" w:type="dxa"/>
          </w:tcPr>
          <w:p w:rsidR="00F037C3" w:rsidRPr="004F4A27" w:rsidRDefault="005E48F1" w:rsidP="00ED2BC5">
            <w:pPr>
              <w:rPr>
                <w:sz w:val="22"/>
                <w:szCs w:val="22"/>
                <w:lang w:eastAsia="ru-RU"/>
              </w:rPr>
            </w:pPr>
            <w:r>
              <w:rPr>
                <w:sz w:val="22"/>
                <w:szCs w:val="22"/>
                <w:lang w:eastAsia="ru-RU"/>
              </w:rPr>
              <w:lastRenderedPageBreak/>
              <w:t>Уметь создавать текст сочинения – описания человека. Использовать в нем причастия и причастные обороты.</w:t>
            </w:r>
          </w:p>
        </w:tc>
        <w:tc>
          <w:tcPr>
            <w:tcW w:w="2788" w:type="dxa"/>
            <w:vMerge/>
          </w:tcPr>
          <w:p w:rsidR="00F037C3" w:rsidRPr="00ED2BC5" w:rsidRDefault="00F037C3" w:rsidP="00ED2BC5">
            <w:pPr>
              <w:rPr>
                <w:sz w:val="24"/>
                <w:szCs w:val="24"/>
                <w:lang w:eastAsia="ru-RU"/>
              </w:rPr>
            </w:pPr>
          </w:p>
        </w:tc>
        <w:tc>
          <w:tcPr>
            <w:tcW w:w="2361" w:type="dxa"/>
            <w:vMerge/>
          </w:tcPr>
          <w:p w:rsidR="00F037C3" w:rsidRPr="00ED2BC5" w:rsidRDefault="00F037C3" w:rsidP="00ED2BC5">
            <w:pPr>
              <w:rPr>
                <w:sz w:val="24"/>
                <w:szCs w:val="24"/>
                <w:lang w:eastAsia="ru-RU"/>
              </w:rPr>
            </w:pPr>
          </w:p>
        </w:tc>
      </w:tr>
      <w:tr w:rsidR="006250F7" w:rsidRPr="00ED2BC5" w:rsidTr="004F219B">
        <w:tc>
          <w:tcPr>
            <w:tcW w:w="656" w:type="dxa"/>
          </w:tcPr>
          <w:p w:rsidR="00F037C3" w:rsidRDefault="00F037C3" w:rsidP="00ED2BC5">
            <w:pPr>
              <w:jc w:val="center"/>
              <w:rPr>
                <w:sz w:val="24"/>
                <w:szCs w:val="24"/>
                <w:lang w:eastAsia="ru-RU"/>
              </w:rPr>
            </w:pPr>
          </w:p>
          <w:p w:rsidR="00F037C3" w:rsidRPr="00ED2BC5" w:rsidRDefault="00F037C3" w:rsidP="00F037C3">
            <w:pPr>
              <w:jc w:val="center"/>
              <w:rPr>
                <w:sz w:val="24"/>
                <w:szCs w:val="24"/>
                <w:lang w:eastAsia="ru-RU"/>
              </w:rPr>
            </w:pPr>
            <w:r w:rsidRPr="00ED2BC5">
              <w:rPr>
                <w:sz w:val="24"/>
                <w:szCs w:val="24"/>
                <w:lang w:eastAsia="ru-RU"/>
              </w:rPr>
              <w:t>2</w:t>
            </w:r>
            <w:r>
              <w:rPr>
                <w:sz w:val="24"/>
                <w:szCs w:val="24"/>
                <w:lang w:eastAsia="ru-RU"/>
              </w:rPr>
              <w:t>0</w:t>
            </w:r>
          </w:p>
        </w:tc>
        <w:tc>
          <w:tcPr>
            <w:tcW w:w="790" w:type="dxa"/>
            <w:gridSpan w:val="3"/>
          </w:tcPr>
          <w:p w:rsidR="00F037C3" w:rsidRPr="00ED2BC5" w:rsidRDefault="00F037C3" w:rsidP="00ED2BC5">
            <w:pPr>
              <w:rPr>
                <w:sz w:val="24"/>
                <w:szCs w:val="24"/>
                <w:lang w:eastAsia="ru-RU"/>
              </w:rPr>
            </w:pPr>
          </w:p>
        </w:tc>
        <w:tc>
          <w:tcPr>
            <w:tcW w:w="745" w:type="dxa"/>
          </w:tcPr>
          <w:p w:rsidR="00F037C3" w:rsidRPr="00ED2BC5" w:rsidRDefault="00F037C3" w:rsidP="00ED2BC5">
            <w:pPr>
              <w:rPr>
                <w:sz w:val="24"/>
                <w:szCs w:val="24"/>
                <w:lang w:eastAsia="ru-RU"/>
              </w:rPr>
            </w:pPr>
          </w:p>
        </w:tc>
        <w:tc>
          <w:tcPr>
            <w:tcW w:w="2692" w:type="dxa"/>
          </w:tcPr>
          <w:p w:rsidR="00F037C3" w:rsidRDefault="00F037C3" w:rsidP="00ED2BC5">
            <w:pPr>
              <w:rPr>
                <w:sz w:val="24"/>
                <w:szCs w:val="24"/>
                <w:lang w:eastAsia="ru-RU"/>
              </w:rPr>
            </w:pPr>
          </w:p>
          <w:p w:rsidR="00F037C3" w:rsidRDefault="00F037C3" w:rsidP="00ED2BC5">
            <w:pPr>
              <w:rPr>
                <w:sz w:val="24"/>
                <w:szCs w:val="24"/>
                <w:lang w:eastAsia="ru-RU"/>
              </w:rPr>
            </w:pPr>
            <w:r w:rsidRPr="00ED2BC5">
              <w:rPr>
                <w:sz w:val="24"/>
                <w:szCs w:val="24"/>
                <w:lang w:eastAsia="ru-RU"/>
              </w:rPr>
              <w:t>Действительные и страдательные причастия.</w:t>
            </w:r>
          </w:p>
          <w:p w:rsidR="00F037C3" w:rsidRPr="00ED2BC5" w:rsidRDefault="00F037C3" w:rsidP="00ED2BC5">
            <w:pPr>
              <w:rPr>
                <w:sz w:val="24"/>
                <w:szCs w:val="24"/>
                <w:lang w:eastAsia="ru-RU"/>
              </w:rPr>
            </w:pPr>
          </w:p>
          <w:p w:rsidR="00F037C3" w:rsidRPr="00ED2BC5" w:rsidRDefault="00F037C3" w:rsidP="00ED2BC5">
            <w:pPr>
              <w:rPr>
                <w:sz w:val="24"/>
                <w:szCs w:val="24"/>
                <w:lang w:eastAsia="ru-RU"/>
              </w:rPr>
            </w:pPr>
          </w:p>
        </w:tc>
        <w:tc>
          <w:tcPr>
            <w:tcW w:w="2410" w:type="dxa"/>
          </w:tcPr>
          <w:p w:rsidR="00F037C3" w:rsidRPr="00ED2BC5" w:rsidRDefault="00F037C3" w:rsidP="00ED2BC5">
            <w:pPr>
              <w:rPr>
                <w:sz w:val="24"/>
                <w:szCs w:val="24"/>
                <w:lang w:eastAsia="ru-RU"/>
              </w:rPr>
            </w:pPr>
            <w:r w:rsidRPr="007C1972">
              <w:rPr>
                <w:sz w:val="24"/>
                <w:szCs w:val="24"/>
                <w:lang w:eastAsia="ru-RU"/>
              </w:rPr>
              <w:t>Значение действительных и страдательных причастий</w:t>
            </w:r>
          </w:p>
        </w:tc>
        <w:tc>
          <w:tcPr>
            <w:tcW w:w="2408" w:type="dxa"/>
          </w:tcPr>
          <w:p w:rsidR="00F037C3" w:rsidRPr="004F4A27" w:rsidRDefault="004F4A27" w:rsidP="004F4A27">
            <w:pPr>
              <w:rPr>
                <w:sz w:val="22"/>
                <w:szCs w:val="22"/>
                <w:lang w:eastAsia="ru-RU"/>
              </w:rPr>
            </w:pPr>
            <w:r w:rsidRPr="004F4A27">
              <w:rPr>
                <w:sz w:val="22"/>
                <w:szCs w:val="22"/>
              </w:rPr>
              <w:t>Знаком</w:t>
            </w:r>
            <w:r>
              <w:rPr>
                <w:sz w:val="22"/>
                <w:szCs w:val="22"/>
              </w:rPr>
              <w:t>ство</w:t>
            </w:r>
            <w:r w:rsidRPr="004F4A27">
              <w:rPr>
                <w:sz w:val="22"/>
                <w:szCs w:val="22"/>
              </w:rPr>
              <w:t xml:space="preserve"> с определением действительных и страдательных причастий.</w:t>
            </w:r>
          </w:p>
        </w:tc>
        <w:tc>
          <w:tcPr>
            <w:tcW w:w="2788" w:type="dxa"/>
            <w:vMerge/>
          </w:tcPr>
          <w:p w:rsidR="00F037C3" w:rsidRPr="00ED2BC5" w:rsidRDefault="00F037C3" w:rsidP="00ED2BC5">
            <w:pPr>
              <w:rPr>
                <w:sz w:val="24"/>
                <w:szCs w:val="24"/>
                <w:lang w:eastAsia="ru-RU"/>
              </w:rPr>
            </w:pPr>
          </w:p>
        </w:tc>
        <w:tc>
          <w:tcPr>
            <w:tcW w:w="2361" w:type="dxa"/>
            <w:vMerge/>
          </w:tcPr>
          <w:p w:rsidR="00F037C3" w:rsidRPr="00ED2BC5" w:rsidRDefault="00F037C3" w:rsidP="00ED2BC5">
            <w:pPr>
              <w:rPr>
                <w:sz w:val="24"/>
                <w:szCs w:val="24"/>
                <w:lang w:eastAsia="ru-RU"/>
              </w:rPr>
            </w:pPr>
          </w:p>
        </w:tc>
      </w:tr>
      <w:tr w:rsidR="006250F7" w:rsidRPr="00ED2BC5" w:rsidTr="004F219B">
        <w:tc>
          <w:tcPr>
            <w:tcW w:w="656" w:type="dxa"/>
          </w:tcPr>
          <w:p w:rsidR="00F037C3" w:rsidRDefault="00F037C3" w:rsidP="00ED2BC5">
            <w:pPr>
              <w:jc w:val="center"/>
              <w:rPr>
                <w:sz w:val="24"/>
                <w:szCs w:val="24"/>
                <w:lang w:eastAsia="ru-RU"/>
              </w:rPr>
            </w:pPr>
          </w:p>
          <w:p w:rsidR="00F037C3" w:rsidRPr="00ED2BC5" w:rsidRDefault="00F037C3" w:rsidP="00F037C3">
            <w:pPr>
              <w:jc w:val="center"/>
              <w:rPr>
                <w:sz w:val="24"/>
                <w:szCs w:val="24"/>
                <w:lang w:eastAsia="ru-RU"/>
              </w:rPr>
            </w:pPr>
            <w:r>
              <w:rPr>
                <w:sz w:val="24"/>
                <w:szCs w:val="24"/>
                <w:lang w:eastAsia="ru-RU"/>
              </w:rPr>
              <w:t>21</w:t>
            </w:r>
          </w:p>
        </w:tc>
        <w:tc>
          <w:tcPr>
            <w:tcW w:w="790" w:type="dxa"/>
            <w:gridSpan w:val="3"/>
          </w:tcPr>
          <w:p w:rsidR="00F037C3" w:rsidRPr="00ED2BC5" w:rsidRDefault="00F037C3" w:rsidP="00ED2BC5">
            <w:pPr>
              <w:rPr>
                <w:sz w:val="24"/>
                <w:szCs w:val="24"/>
                <w:lang w:eastAsia="ru-RU"/>
              </w:rPr>
            </w:pPr>
          </w:p>
        </w:tc>
        <w:tc>
          <w:tcPr>
            <w:tcW w:w="745" w:type="dxa"/>
          </w:tcPr>
          <w:p w:rsidR="00F037C3" w:rsidRPr="00ED2BC5" w:rsidRDefault="00F037C3" w:rsidP="00ED2BC5">
            <w:pPr>
              <w:rPr>
                <w:sz w:val="24"/>
                <w:szCs w:val="24"/>
                <w:lang w:eastAsia="ru-RU"/>
              </w:rPr>
            </w:pPr>
          </w:p>
        </w:tc>
        <w:tc>
          <w:tcPr>
            <w:tcW w:w="2692" w:type="dxa"/>
          </w:tcPr>
          <w:p w:rsidR="00F037C3" w:rsidRDefault="00F037C3" w:rsidP="007A7609">
            <w:pPr>
              <w:rPr>
                <w:sz w:val="24"/>
                <w:szCs w:val="24"/>
                <w:lang w:eastAsia="ru-RU"/>
              </w:rPr>
            </w:pPr>
          </w:p>
          <w:p w:rsidR="00F037C3" w:rsidRPr="00ED2BC5" w:rsidRDefault="00F037C3" w:rsidP="007A7609">
            <w:pPr>
              <w:rPr>
                <w:sz w:val="24"/>
                <w:szCs w:val="24"/>
                <w:lang w:eastAsia="ru-RU"/>
              </w:rPr>
            </w:pPr>
            <w:r w:rsidRPr="00ED2BC5">
              <w:rPr>
                <w:sz w:val="24"/>
                <w:szCs w:val="24"/>
                <w:lang w:eastAsia="ru-RU"/>
              </w:rPr>
              <w:t>Краткие и полные страдательные причастия.</w:t>
            </w:r>
          </w:p>
        </w:tc>
        <w:tc>
          <w:tcPr>
            <w:tcW w:w="2410" w:type="dxa"/>
          </w:tcPr>
          <w:p w:rsidR="00F037C3" w:rsidRPr="00ED2BC5" w:rsidRDefault="00F037C3" w:rsidP="00ED2BC5">
            <w:pPr>
              <w:rPr>
                <w:sz w:val="24"/>
                <w:szCs w:val="24"/>
                <w:lang w:eastAsia="ru-RU"/>
              </w:rPr>
            </w:pPr>
            <w:r w:rsidRPr="007C1972">
              <w:rPr>
                <w:sz w:val="24"/>
                <w:szCs w:val="24"/>
                <w:lang w:eastAsia="ru-RU"/>
              </w:rPr>
              <w:t>Краткая и полная форма страдательных причастий</w:t>
            </w:r>
          </w:p>
        </w:tc>
        <w:tc>
          <w:tcPr>
            <w:tcW w:w="2408" w:type="dxa"/>
          </w:tcPr>
          <w:p w:rsidR="00F037C3" w:rsidRPr="00E25583" w:rsidRDefault="00E25583" w:rsidP="00E25583">
            <w:pPr>
              <w:rPr>
                <w:sz w:val="22"/>
                <w:szCs w:val="22"/>
                <w:lang w:eastAsia="ru-RU"/>
              </w:rPr>
            </w:pPr>
            <w:r w:rsidRPr="00E25583">
              <w:rPr>
                <w:sz w:val="22"/>
                <w:szCs w:val="22"/>
              </w:rPr>
              <w:t>Распозна</w:t>
            </w:r>
            <w:r>
              <w:rPr>
                <w:sz w:val="22"/>
                <w:szCs w:val="22"/>
              </w:rPr>
              <w:t>вать</w:t>
            </w:r>
            <w:r w:rsidRPr="00E25583">
              <w:rPr>
                <w:sz w:val="22"/>
                <w:szCs w:val="22"/>
              </w:rPr>
              <w:t xml:space="preserve"> краткие и полные формы страдательных причастий. Определя</w:t>
            </w:r>
            <w:r>
              <w:rPr>
                <w:sz w:val="22"/>
                <w:szCs w:val="22"/>
              </w:rPr>
              <w:t>ть</w:t>
            </w:r>
            <w:r w:rsidRPr="00E25583">
              <w:rPr>
                <w:sz w:val="22"/>
                <w:szCs w:val="22"/>
              </w:rPr>
              <w:t xml:space="preserve"> синтаксическую роль причастия в предложении.</w:t>
            </w:r>
          </w:p>
        </w:tc>
        <w:tc>
          <w:tcPr>
            <w:tcW w:w="2788" w:type="dxa"/>
            <w:vMerge/>
          </w:tcPr>
          <w:p w:rsidR="00F037C3" w:rsidRPr="00ED2BC5" w:rsidRDefault="00F037C3" w:rsidP="00ED2BC5">
            <w:pPr>
              <w:rPr>
                <w:sz w:val="24"/>
                <w:szCs w:val="24"/>
                <w:lang w:eastAsia="ru-RU"/>
              </w:rPr>
            </w:pPr>
          </w:p>
        </w:tc>
        <w:tc>
          <w:tcPr>
            <w:tcW w:w="2361" w:type="dxa"/>
            <w:vMerge/>
          </w:tcPr>
          <w:p w:rsidR="00F037C3" w:rsidRPr="00ED2BC5" w:rsidRDefault="00F037C3" w:rsidP="00ED2BC5">
            <w:pPr>
              <w:rPr>
                <w:sz w:val="24"/>
                <w:szCs w:val="24"/>
                <w:lang w:eastAsia="ru-RU"/>
              </w:rPr>
            </w:pPr>
          </w:p>
        </w:tc>
      </w:tr>
      <w:tr w:rsidR="006250F7" w:rsidRPr="00ED2BC5" w:rsidTr="004F219B">
        <w:tc>
          <w:tcPr>
            <w:tcW w:w="656" w:type="dxa"/>
          </w:tcPr>
          <w:p w:rsidR="00F037C3" w:rsidRDefault="00F037C3" w:rsidP="00ED2BC5">
            <w:pPr>
              <w:jc w:val="center"/>
              <w:rPr>
                <w:sz w:val="24"/>
                <w:szCs w:val="24"/>
                <w:lang w:eastAsia="ru-RU"/>
              </w:rPr>
            </w:pPr>
          </w:p>
          <w:p w:rsidR="00F037C3" w:rsidRPr="00ED2BC5" w:rsidRDefault="00F037C3" w:rsidP="00F037C3">
            <w:pPr>
              <w:jc w:val="center"/>
              <w:rPr>
                <w:sz w:val="24"/>
                <w:szCs w:val="24"/>
                <w:lang w:eastAsia="ru-RU"/>
              </w:rPr>
            </w:pPr>
            <w:r>
              <w:rPr>
                <w:sz w:val="24"/>
                <w:szCs w:val="24"/>
                <w:lang w:eastAsia="ru-RU"/>
              </w:rPr>
              <w:t>22</w:t>
            </w:r>
          </w:p>
        </w:tc>
        <w:tc>
          <w:tcPr>
            <w:tcW w:w="790" w:type="dxa"/>
            <w:gridSpan w:val="3"/>
          </w:tcPr>
          <w:p w:rsidR="00F037C3" w:rsidRPr="00ED2BC5" w:rsidRDefault="00F037C3" w:rsidP="00ED2BC5">
            <w:pPr>
              <w:rPr>
                <w:sz w:val="24"/>
                <w:szCs w:val="24"/>
                <w:lang w:eastAsia="ru-RU"/>
              </w:rPr>
            </w:pPr>
          </w:p>
        </w:tc>
        <w:tc>
          <w:tcPr>
            <w:tcW w:w="745" w:type="dxa"/>
          </w:tcPr>
          <w:p w:rsidR="00F037C3" w:rsidRPr="00ED2BC5" w:rsidRDefault="00F037C3" w:rsidP="00ED2BC5">
            <w:pPr>
              <w:rPr>
                <w:sz w:val="24"/>
                <w:szCs w:val="24"/>
                <w:lang w:eastAsia="ru-RU"/>
              </w:rPr>
            </w:pPr>
          </w:p>
        </w:tc>
        <w:tc>
          <w:tcPr>
            <w:tcW w:w="2692" w:type="dxa"/>
          </w:tcPr>
          <w:p w:rsidR="00F037C3" w:rsidRDefault="00F037C3" w:rsidP="00ED2BC5">
            <w:pPr>
              <w:rPr>
                <w:sz w:val="24"/>
                <w:szCs w:val="24"/>
                <w:lang w:eastAsia="ru-RU"/>
              </w:rPr>
            </w:pPr>
          </w:p>
          <w:p w:rsidR="00F037C3" w:rsidRPr="00ED2BC5" w:rsidRDefault="00F037C3" w:rsidP="00ED2BC5">
            <w:pPr>
              <w:rPr>
                <w:sz w:val="24"/>
                <w:szCs w:val="24"/>
                <w:lang w:eastAsia="ru-RU"/>
              </w:rPr>
            </w:pPr>
            <w:r w:rsidRPr="00ED2BC5">
              <w:rPr>
                <w:sz w:val="24"/>
                <w:szCs w:val="24"/>
                <w:lang w:eastAsia="ru-RU"/>
              </w:rPr>
              <w:t>Действительные причастия настоящего времени. Гласные в суффиксах действительных причастий настоящего времени.</w:t>
            </w:r>
          </w:p>
        </w:tc>
        <w:tc>
          <w:tcPr>
            <w:tcW w:w="2410" w:type="dxa"/>
          </w:tcPr>
          <w:p w:rsidR="00F037C3" w:rsidRPr="00ED2BC5" w:rsidRDefault="00F037C3" w:rsidP="00ED2BC5">
            <w:pPr>
              <w:rPr>
                <w:sz w:val="24"/>
                <w:szCs w:val="24"/>
                <w:lang w:eastAsia="ru-RU"/>
              </w:rPr>
            </w:pPr>
            <w:r w:rsidRPr="007C1972">
              <w:rPr>
                <w:sz w:val="24"/>
                <w:szCs w:val="24"/>
                <w:lang w:eastAsia="ru-RU"/>
              </w:rPr>
              <w:t>Способы образования действительных причастий настоящего времени, выбор гласной в суффиксах действительных причастий настоящего времени</w:t>
            </w:r>
          </w:p>
        </w:tc>
        <w:tc>
          <w:tcPr>
            <w:tcW w:w="2408" w:type="dxa"/>
          </w:tcPr>
          <w:p w:rsidR="00F037C3" w:rsidRPr="00E25583" w:rsidRDefault="00E25583" w:rsidP="00E25583">
            <w:pPr>
              <w:rPr>
                <w:sz w:val="22"/>
                <w:szCs w:val="22"/>
                <w:lang w:eastAsia="ru-RU"/>
              </w:rPr>
            </w:pPr>
            <w:r w:rsidRPr="00E25583">
              <w:rPr>
                <w:sz w:val="22"/>
                <w:szCs w:val="22"/>
              </w:rPr>
              <w:t>Распозна</w:t>
            </w:r>
            <w:r>
              <w:rPr>
                <w:sz w:val="22"/>
                <w:szCs w:val="22"/>
              </w:rPr>
              <w:t>вать</w:t>
            </w:r>
            <w:r w:rsidRPr="00E25583">
              <w:rPr>
                <w:sz w:val="22"/>
                <w:szCs w:val="22"/>
              </w:rPr>
              <w:t xml:space="preserve"> действительные причастия настоящего времени. Образ</w:t>
            </w:r>
            <w:r>
              <w:rPr>
                <w:sz w:val="22"/>
                <w:szCs w:val="22"/>
              </w:rPr>
              <w:t>овывать</w:t>
            </w:r>
            <w:r w:rsidRPr="00E25583">
              <w:rPr>
                <w:sz w:val="22"/>
                <w:szCs w:val="22"/>
              </w:rPr>
              <w:t xml:space="preserve"> действительные причастия от разных глаголов. Изуч</w:t>
            </w:r>
            <w:r>
              <w:rPr>
                <w:sz w:val="22"/>
                <w:szCs w:val="22"/>
              </w:rPr>
              <w:t>ение</w:t>
            </w:r>
            <w:r w:rsidRPr="00E25583">
              <w:rPr>
                <w:sz w:val="22"/>
                <w:szCs w:val="22"/>
              </w:rPr>
              <w:t xml:space="preserve"> правил</w:t>
            </w:r>
            <w:r>
              <w:rPr>
                <w:sz w:val="22"/>
                <w:szCs w:val="22"/>
              </w:rPr>
              <w:t>а</w:t>
            </w:r>
            <w:r w:rsidRPr="00E25583">
              <w:rPr>
                <w:sz w:val="22"/>
                <w:szCs w:val="22"/>
              </w:rPr>
              <w:t xml:space="preserve"> выбора орфограммы в данных причастиях.</w:t>
            </w:r>
          </w:p>
        </w:tc>
        <w:tc>
          <w:tcPr>
            <w:tcW w:w="2788" w:type="dxa"/>
            <w:vMerge/>
          </w:tcPr>
          <w:p w:rsidR="00F037C3" w:rsidRPr="00ED2BC5" w:rsidRDefault="00F037C3" w:rsidP="00ED2BC5">
            <w:pPr>
              <w:rPr>
                <w:sz w:val="24"/>
                <w:szCs w:val="24"/>
                <w:lang w:eastAsia="ru-RU"/>
              </w:rPr>
            </w:pPr>
          </w:p>
        </w:tc>
        <w:tc>
          <w:tcPr>
            <w:tcW w:w="2361" w:type="dxa"/>
            <w:vMerge/>
          </w:tcPr>
          <w:p w:rsidR="00F037C3" w:rsidRPr="00ED2BC5" w:rsidRDefault="00F037C3" w:rsidP="00ED2BC5">
            <w:pPr>
              <w:rPr>
                <w:sz w:val="24"/>
                <w:szCs w:val="24"/>
                <w:lang w:eastAsia="ru-RU"/>
              </w:rPr>
            </w:pPr>
          </w:p>
        </w:tc>
      </w:tr>
      <w:tr w:rsidR="006250F7" w:rsidRPr="00ED2BC5" w:rsidTr="004F219B">
        <w:tc>
          <w:tcPr>
            <w:tcW w:w="656" w:type="dxa"/>
          </w:tcPr>
          <w:p w:rsidR="00F037C3" w:rsidRDefault="00F037C3" w:rsidP="00ED2BC5">
            <w:pPr>
              <w:jc w:val="center"/>
              <w:rPr>
                <w:sz w:val="24"/>
                <w:szCs w:val="24"/>
                <w:lang w:eastAsia="ru-RU"/>
              </w:rPr>
            </w:pPr>
          </w:p>
          <w:p w:rsidR="00F037C3" w:rsidRPr="00ED2BC5" w:rsidRDefault="00F037C3" w:rsidP="00F037C3">
            <w:pPr>
              <w:jc w:val="center"/>
              <w:rPr>
                <w:sz w:val="24"/>
                <w:szCs w:val="24"/>
                <w:lang w:eastAsia="ru-RU"/>
              </w:rPr>
            </w:pPr>
            <w:r>
              <w:rPr>
                <w:sz w:val="24"/>
                <w:szCs w:val="24"/>
                <w:lang w:eastAsia="ru-RU"/>
              </w:rPr>
              <w:t>23</w:t>
            </w:r>
          </w:p>
        </w:tc>
        <w:tc>
          <w:tcPr>
            <w:tcW w:w="790" w:type="dxa"/>
            <w:gridSpan w:val="3"/>
          </w:tcPr>
          <w:p w:rsidR="00F037C3" w:rsidRPr="00ED2BC5" w:rsidRDefault="00F037C3" w:rsidP="00ED2BC5">
            <w:pPr>
              <w:rPr>
                <w:sz w:val="24"/>
                <w:szCs w:val="24"/>
                <w:lang w:eastAsia="ru-RU"/>
              </w:rPr>
            </w:pPr>
          </w:p>
        </w:tc>
        <w:tc>
          <w:tcPr>
            <w:tcW w:w="745" w:type="dxa"/>
          </w:tcPr>
          <w:p w:rsidR="00F037C3" w:rsidRPr="00ED2BC5" w:rsidRDefault="00F037C3" w:rsidP="00ED2BC5">
            <w:pPr>
              <w:rPr>
                <w:sz w:val="24"/>
                <w:szCs w:val="24"/>
                <w:lang w:eastAsia="ru-RU"/>
              </w:rPr>
            </w:pPr>
          </w:p>
        </w:tc>
        <w:tc>
          <w:tcPr>
            <w:tcW w:w="2692" w:type="dxa"/>
          </w:tcPr>
          <w:p w:rsidR="00F037C3" w:rsidRDefault="00F037C3" w:rsidP="00ED2BC5">
            <w:pPr>
              <w:rPr>
                <w:sz w:val="24"/>
                <w:szCs w:val="24"/>
                <w:lang w:eastAsia="ru-RU"/>
              </w:rPr>
            </w:pPr>
          </w:p>
          <w:p w:rsidR="00F037C3" w:rsidRDefault="00F037C3" w:rsidP="00ED2BC5">
            <w:pPr>
              <w:rPr>
                <w:sz w:val="24"/>
                <w:szCs w:val="24"/>
                <w:lang w:eastAsia="ru-RU"/>
              </w:rPr>
            </w:pPr>
            <w:r w:rsidRPr="00ED2BC5">
              <w:rPr>
                <w:sz w:val="24"/>
                <w:szCs w:val="24"/>
                <w:lang w:eastAsia="ru-RU"/>
              </w:rPr>
              <w:t>Гласные в суффиксах действительных причастий настоящего времени.</w:t>
            </w:r>
          </w:p>
          <w:p w:rsidR="00F037C3" w:rsidRPr="00ED2BC5" w:rsidRDefault="00F037C3" w:rsidP="00ED2BC5">
            <w:pPr>
              <w:rPr>
                <w:sz w:val="24"/>
                <w:szCs w:val="24"/>
                <w:lang w:eastAsia="ru-RU"/>
              </w:rPr>
            </w:pPr>
          </w:p>
        </w:tc>
        <w:tc>
          <w:tcPr>
            <w:tcW w:w="2410" w:type="dxa"/>
          </w:tcPr>
          <w:p w:rsidR="00F037C3" w:rsidRPr="00ED2BC5" w:rsidRDefault="00F037C3" w:rsidP="00ED2BC5">
            <w:pPr>
              <w:rPr>
                <w:sz w:val="24"/>
                <w:szCs w:val="24"/>
                <w:lang w:eastAsia="ru-RU"/>
              </w:rPr>
            </w:pPr>
            <w:r>
              <w:rPr>
                <w:sz w:val="24"/>
                <w:szCs w:val="24"/>
                <w:lang w:eastAsia="ru-RU"/>
              </w:rPr>
              <w:t>В</w:t>
            </w:r>
            <w:r w:rsidRPr="00AD5187">
              <w:rPr>
                <w:sz w:val="24"/>
                <w:szCs w:val="24"/>
                <w:lang w:eastAsia="ru-RU"/>
              </w:rPr>
              <w:t>ыбор гласной в суффиксах действительных причастий настоящего времени</w:t>
            </w:r>
          </w:p>
        </w:tc>
        <w:tc>
          <w:tcPr>
            <w:tcW w:w="2408" w:type="dxa"/>
          </w:tcPr>
          <w:p w:rsidR="00F037C3" w:rsidRPr="00E25583" w:rsidRDefault="00E25583" w:rsidP="00E25583">
            <w:pPr>
              <w:rPr>
                <w:sz w:val="22"/>
                <w:szCs w:val="22"/>
                <w:lang w:eastAsia="ru-RU"/>
              </w:rPr>
            </w:pPr>
            <w:r w:rsidRPr="00E25583">
              <w:rPr>
                <w:sz w:val="22"/>
                <w:szCs w:val="22"/>
              </w:rPr>
              <w:t>Изуч</w:t>
            </w:r>
            <w:r>
              <w:rPr>
                <w:sz w:val="22"/>
                <w:szCs w:val="22"/>
              </w:rPr>
              <w:t>ение</w:t>
            </w:r>
            <w:r w:rsidRPr="00E25583">
              <w:rPr>
                <w:sz w:val="22"/>
                <w:szCs w:val="22"/>
              </w:rPr>
              <w:t xml:space="preserve"> правил</w:t>
            </w:r>
            <w:r>
              <w:rPr>
                <w:sz w:val="22"/>
                <w:szCs w:val="22"/>
              </w:rPr>
              <w:t>а</w:t>
            </w:r>
            <w:r w:rsidRPr="00E25583">
              <w:rPr>
                <w:sz w:val="22"/>
                <w:szCs w:val="22"/>
              </w:rPr>
              <w:t xml:space="preserve"> выбора орфограммы в данных причастиях.</w:t>
            </w:r>
          </w:p>
        </w:tc>
        <w:tc>
          <w:tcPr>
            <w:tcW w:w="2788" w:type="dxa"/>
            <w:vMerge/>
          </w:tcPr>
          <w:p w:rsidR="00F037C3" w:rsidRPr="00ED2BC5" w:rsidRDefault="00F037C3" w:rsidP="00ED2BC5">
            <w:pPr>
              <w:rPr>
                <w:sz w:val="24"/>
                <w:szCs w:val="24"/>
                <w:lang w:eastAsia="ru-RU"/>
              </w:rPr>
            </w:pPr>
          </w:p>
        </w:tc>
        <w:tc>
          <w:tcPr>
            <w:tcW w:w="2361" w:type="dxa"/>
            <w:vMerge/>
          </w:tcPr>
          <w:p w:rsidR="00F037C3" w:rsidRPr="00ED2BC5" w:rsidRDefault="00F037C3" w:rsidP="00ED2BC5">
            <w:pPr>
              <w:rPr>
                <w:sz w:val="24"/>
                <w:szCs w:val="24"/>
                <w:lang w:eastAsia="ru-RU"/>
              </w:rPr>
            </w:pPr>
          </w:p>
        </w:tc>
      </w:tr>
      <w:tr w:rsidR="006250F7" w:rsidRPr="00ED2BC5" w:rsidTr="004F219B">
        <w:tc>
          <w:tcPr>
            <w:tcW w:w="656" w:type="dxa"/>
          </w:tcPr>
          <w:p w:rsidR="00F037C3" w:rsidRDefault="00F037C3" w:rsidP="00ED2BC5">
            <w:pPr>
              <w:jc w:val="center"/>
              <w:rPr>
                <w:sz w:val="24"/>
                <w:szCs w:val="24"/>
                <w:lang w:eastAsia="ru-RU"/>
              </w:rPr>
            </w:pPr>
          </w:p>
          <w:p w:rsidR="00F037C3" w:rsidRPr="00ED2BC5" w:rsidRDefault="00F037C3" w:rsidP="00F037C3">
            <w:pPr>
              <w:jc w:val="center"/>
              <w:rPr>
                <w:sz w:val="24"/>
                <w:szCs w:val="24"/>
                <w:lang w:eastAsia="ru-RU"/>
              </w:rPr>
            </w:pPr>
            <w:r>
              <w:rPr>
                <w:sz w:val="24"/>
                <w:szCs w:val="24"/>
                <w:lang w:eastAsia="ru-RU"/>
              </w:rPr>
              <w:t>24</w:t>
            </w:r>
          </w:p>
        </w:tc>
        <w:tc>
          <w:tcPr>
            <w:tcW w:w="790" w:type="dxa"/>
            <w:gridSpan w:val="3"/>
          </w:tcPr>
          <w:p w:rsidR="00F037C3" w:rsidRPr="00ED2BC5" w:rsidRDefault="00F037C3" w:rsidP="00ED2BC5">
            <w:pPr>
              <w:rPr>
                <w:sz w:val="24"/>
                <w:szCs w:val="24"/>
                <w:lang w:eastAsia="ru-RU"/>
              </w:rPr>
            </w:pPr>
          </w:p>
        </w:tc>
        <w:tc>
          <w:tcPr>
            <w:tcW w:w="745" w:type="dxa"/>
          </w:tcPr>
          <w:p w:rsidR="00F037C3" w:rsidRPr="00ED2BC5" w:rsidRDefault="00F037C3" w:rsidP="00ED2BC5">
            <w:pPr>
              <w:rPr>
                <w:sz w:val="24"/>
                <w:szCs w:val="24"/>
                <w:lang w:eastAsia="ru-RU"/>
              </w:rPr>
            </w:pPr>
          </w:p>
        </w:tc>
        <w:tc>
          <w:tcPr>
            <w:tcW w:w="2692" w:type="dxa"/>
          </w:tcPr>
          <w:p w:rsidR="00F037C3" w:rsidRDefault="00F037C3" w:rsidP="00ED2BC5">
            <w:pPr>
              <w:rPr>
                <w:sz w:val="24"/>
                <w:szCs w:val="24"/>
                <w:lang w:eastAsia="ru-RU"/>
              </w:rPr>
            </w:pPr>
          </w:p>
          <w:p w:rsidR="00F037C3" w:rsidRPr="00ED2BC5" w:rsidRDefault="00F037C3" w:rsidP="00ED2BC5">
            <w:pPr>
              <w:rPr>
                <w:sz w:val="24"/>
                <w:szCs w:val="24"/>
                <w:lang w:eastAsia="ru-RU"/>
              </w:rPr>
            </w:pPr>
            <w:r w:rsidRPr="00ED2BC5">
              <w:rPr>
                <w:sz w:val="24"/>
                <w:szCs w:val="24"/>
                <w:lang w:eastAsia="ru-RU"/>
              </w:rPr>
              <w:t>Действительные причастия прошедшего времени.</w:t>
            </w:r>
          </w:p>
        </w:tc>
        <w:tc>
          <w:tcPr>
            <w:tcW w:w="2410" w:type="dxa"/>
          </w:tcPr>
          <w:p w:rsidR="00F037C3" w:rsidRPr="00ED2BC5" w:rsidRDefault="00F037C3" w:rsidP="00ED2BC5">
            <w:pPr>
              <w:rPr>
                <w:sz w:val="24"/>
                <w:szCs w:val="24"/>
                <w:lang w:eastAsia="ru-RU"/>
              </w:rPr>
            </w:pPr>
            <w:r w:rsidRPr="00AD5187">
              <w:rPr>
                <w:sz w:val="24"/>
                <w:szCs w:val="24"/>
                <w:lang w:eastAsia="ru-RU"/>
              </w:rPr>
              <w:t>Способы образования действительных причастий прошедшего времени.</w:t>
            </w:r>
          </w:p>
        </w:tc>
        <w:tc>
          <w:tcPr>
            <w:tcW w:w="2408" w:type="dxa"/>
          </w:tcPr>
          <w:p w:rsidR="00B761A2" w:rsidRPr="00E25583" w:rsidRDefault="00E25583" w:rsidP="004F219B">
            <w:pPr>
              <w:rPr>
                <w:sz w:val="22"/>
                <w:szCs w:val="22"/>
                <w:lang w:eastAsia="ru-RU"/>
              </w:rPr>
            </w:pPr>
            <w:r w:rsidRPr="00E25583">
              <w:rPr>
                <w:sz w:val="22"/>
                <w:szCs w:val="22"/>
              </w:rPr>
              <w:t>Распозна</w:t>
            </w:r>
            <w:r>
              <w:rPr>
                <w:sz w:val="22"/>
                <w:szCs w:val="22"/>
              </w:rPr>
              <w:t>вать</w:t>
            </w:r>
            <w:r w:rsidRPr="00E25583">
              <w:rPr>
                <w:sz w:val="22"/>
                <w:szCs w:val="22"/>
              </w:rPr>
              <w:t xml:space="preserve"> действительные причастия прошедшего времени. Образ</w:t>
            </w:r>
            <w:r>
              <w:rPr>
                <w:sz w:val="22"/>
                <w:szCs w:val="22"/>
              </w:rPr>
              <w:t>овывать</w:t>
            </w:r>
            <w:r w:rsidRPr="00E25583">
              <w:rPr>
                <w:sz w:val="22"/>
                <w:szCs w:val="22"/>
              </w:rPr>
              <w:t xml:space="preserve"> действительные причастия от разных глаголов.</w:t>
            </w:r>
          </w:p>
        </w:tc>
        <w:tc>
          <w:tcPr>
            <w:tcW w:w="2788" w:type="dxa"/>
            <w:vMerge/>
          </w:tcPr>
          <w:p w:rsidR="00F037C3" w:rsidRPr="00ED2BC5" w:rsidRDefault="00F037C3" w:rsidP="00ED2BC5">
            <w:pPr>
              <w:rPr>
                <w:sz w:val="24"/>
                <w:szCs w:val="24"/>
                <w:lang w:eastAsia="ru-RU"/>
              </w:rPr>
            </w:pPr>
          </w:p>
        </w:tc>
        <w:tc>
          <w:tcPr>
            <w:tcW w:w="2361" w:type="dxa"/>
            <w:vMerge/>
          </w:tcPr>
          <w:p w:rsidR="00F037C3" w:rsidRPr="00ED2BC5" w:rsidRDefault="00F037C3" w:rsidP="00ED2BC5">
            <w:pPr>
              <w:rPr>
                <w:sz w:val="24"/>
                <w:szCs w:val="24"/>
                <w:lang w:eastAsia="ru-RU"/>
              </w:rPr>
            </w:pPr>
          </w:p>
        </w:tc>
      </w:tr>
      <w:tr w:rsidR="006250F7" w:rsidRPr="00ED2BC5" w:rsidTr="004F219B">
        <w:tc>
          <w:tcPr>
            <w:tcW w:w="656" w:type="dxa"/>
          </w:tcPr>
          <w:p w:rsidR="00F037C3" w:rsidRDefault="00F037C3" w:rsidP="00ED2BC5">
            <w:pPr>
              <w:jc w:val="center"/>
              <w:rPr>
                <w:sz w:val="24"/>
                <w:szCs w:val="24"/>
                <w:lang w:eastAsia="ru-RU"/>
              </w:rPr>
            </w:pPr>
          </w:p>
          <w:p w:rsidR="00F037C3" w:rsidRPr="00ED2BC5" w:rsidRDefault="00F037C3" w:rsidP="00F037C3">
            <w:pPr>
              <w:jc w:val="center"/>
              <w:rPr>
                <w:sz w:val="24"/>
                <w:szCs w:val="24"/>
                <w:lang w:eastAsia="ru-RU"/>
              </w:rPr>
            </w:pPr>
            <w:r>
              <w:rPr>
                <w:sz w:val="24"/>
                <w:szCs w:val="24"/>
                <w:lang w:eastAsia="ru-RU"/>
              </w:rPr>
              <w:t>25</w:t>
            </w:r>
          </w:p>
        </w:tc>
        <w:tc>
          <w:tcPr>
            <w:tcW w:w="790" w:type="dxa"/>
            <w:gridSpan w:val="3"/>
          </w:tcPr>
          <w:p w:rsidR="00F037C3" w:rsidRPr="00ED2BC5" w:rsidRDefault="00F037C3" w:rsidP="00ED2BC5">
            <w:pPr>
              <w:rPr>
                <w:sz w:val="24"/>
                <w:szCs w:val="24"/>
                <w:lang w:eastAsia="ru-RU"/>
              </w:rPr>
            </w:pPr>
          </w:p>
        </w:tc>
        <w:tc>
          <w:tcPr>
            <w:tcW w:w="745" w:type="dxa"/>
          </w:tcPr>
          <w:p w:rsidR="00F037C3" w:rsidRPr="00ED2BC5" w:rsidRDefault="00F037C3" w:rsidP="00ED2BC5">
            <w:pPr>
              <w:rPr>
                <w:sz w:val="24"/>
                <w:szCs w:val="24"/>
                <w:lang w:eastAsia="ru-RU"/>
              </w:rPr>
            </w:pPr>
          </w:p>
        </w:tc>
        <w:tc>
          <w:tcPr>
            <w:tcW w:w="2692" w:type="dxa"/>
          </w:tcPr>
          <w:p w:rsidR="00F037C3" w:rsidRDefault="00F037C3" w:rsidP="00ED2BC5">
            <w:pPr>
              <w:rPr>
                <w:b/>
                <w:sz w:val="24"/>
                <w:szCs w:val="24"/>
                <w:lang w:eastAsia="ru-RU"/>
              </w:rPr>
            </w:pPr>
          </w:p>
          <w:p w:rsidR="00F037C3" w:rsidRPr="00ED2BC5" w:rsidRDefault="00F037C3" w:rsidP="00ED2BC5">
            <w:pPr>
              <w:rPr>
                <w:sz w:val="24"/>
                <w:szCs w:val="24"/>
                <w:lang w:eastAsia="ru-RU"/>
              </w:rPr>
            </w:pPr>
            <w:r w:rsidRPr="006D71A4">
              <w:rPr>
                <w:b/>
                <w:sz w:val="24"/>
                <w:szCs w:val="24"/>
                <w:lang w:eastAsia="ru-RU"/>
              </w:rPr>
              <w:t>Практикум</w:t>
            </w:r>
            <w:r w:rsidRPr="00734E98">
              <w:rPr>
                <w:sz w:val="24"/>
                <w:szCs w:val="24"/>
                <w:lang w:eastAsia="ru-RU"/>
              </w:rPr>
              <w:t xml:space="preserve"> «Действительные причастия настоящего и прошедшего времени».</w:t>
            </w:r>
            <w:r>
              <w:rPr>
                <w:sz w:val="24"/>
                <w:szCs w:val="24"/>
                <w:lang w:eastAsia="ru-RU"/>
              </w:rPr>
              <w:t xml:space="preserve"> </w:t>
            </w:r>
            <w:r w:rsidRPr="007A7609">
              <w:rPr>
                <w:b/>
                <w:sz w:val="24"/>
                <w:szCs w:val="24"/>
                <w:lang w:eastAsia="ru-RU"/>
              </w:rPr>
              <w:t>Проверочный тест.</w:t>
            </w:r>
          </w:p>
        </w:tc>
        <w:tc>
          <w:tcPr>
            <w:tcW w:w="2410" w:type="dxa"/>
          </w:tcPr>
          <w:p w:rsidR="00F037C3" w:rsidRPr="00ED2BC5" w:rsidRDefault="00F037C3" w:rsidP="00AD5187">
            <w:pPr>
              <w:rPr>
                <w:sz w:val="24"/>
                <w:szCs w:val="24"/>
                <w:lang w:eastAsia="ru-RU"/>
              </w:rPr>
            </w:pPr>
            <w:r w:rsidRPr="00AD5187">
              <w:rPr>
                <w:sz w:val="24"/>
                <w:szCs w:val="24"/>
                <w:lang w:eastAsia="ru-RU"/>
              </w:rPr>
              <w:t>Правописание гласных в суффиксах действительных  причастий</w:t>
            </w:r>
            <w:r>
              <w:t xml:space="preserve"> </w:t>
            </w:r>
            <w:r w:rsidRPr="00AD5187">
              <w:rPr>
                <w:sz w:val="24"/>
                <w:szCs w:val="24"/>
                <w:lang w:eastAsia="ru-RU"/>
              </w:rPr>
              <w:t>настоящего и прошедшего времени</w:t>
            </w:r>
          </w:p>
        </w:tc>
        <w:tc>
          <w:tcPr>
            <w:tcW w:w="2408" w:type="dxa"/>
          </w:tcPr>
          <w:p w:rsidR="00F037C3" w:rsidRPr="00E25583" w:rsidRDefault="00E25583" w:rsidP="00ED2BC5">
            <w:pPr>
              <w:rPr>
                <w:sz w:val="22"/>
                <w:szCs w:val="22"/>
                <w:lang w:eastAsia="ru-RU"/>
              </w:rPr>
            </w:pPr>
            <w:r w:rsidRPr="00E25583">
              <w:rPr>
                <w:sz w:val="22"/>
                <w:szCs w:val="22"/>
              </w:rPr>
              <w:t>Образ</w:t>
            </w:r>
            <w:r>
              <w:rPr>
                <w:sz w:val="22"/>
                <w:szCs w:val="22"/>
              </w:rPr>
              <w:t>овывать</w:t>
            </w:r>
            <w:r w:rsidRPr="00E25583">
              <w:rPr>
                <w:sz w:val="22"/>
                <w:szCs w:val="22"/>
              </w:rPr>
              <w:t xml:space="preserve"> действительные причастия от разных глаголов.</w:t>
            </w:r>
          </w:p>
        </w:tc>
        <w:tc>
          <w:tcPr>
            <w:tcW w:w="2788" w:type="dxa"/>
            <w:vMerge/>
          </w:tcPr>
          <w:p w:rsidR="00F037C3" w:rsidRPr="00ED2BC5" w:rsidRDefault="00F037C3" w:rsidP="00ED2BC5">
            <w:pPr>
              <w:rPr>
                <w:sz w:val="24"/>
                <w:szCs w:val="24"/>
                <w:lang w:eastAsia="ru-RU"/>
              </w:rPr>
            </w:pPr>
          </w:p>
        </w:tc>
        <w:tc>
          <w:tcPr>
            <w:tcW w:w="2361" w:type="dxa"/>
            <w:vMerge/>
          </w:tcPr>
          <w:p w:rsidR="00F037C3" w:rsidRPr="00ED2BC5" w:rsidRDefault="00F037C3" w:rsidP="00ED2BC5">
            <w:pPr>
              <w:rPr>
                <w:sz w:val="24"/>
                <w:szCs w:val="24"/>
                <w:lang w:eastAsia="ru-RU"/>
              </w:rPr>
            </w:pPr>
          </w:p>
        </w:tc>
      </w:tr>
      <w:tr w:rsidR="006250F7" w:rsidRPr="00ED2BC5" w:rsidTr="004F219B">
        <w:tc>
          <w:tcPr>
            <w:tcW w:w="656" w:type="dxa"/>
          </w:tcPr>
          <w:p w:rsidR="00F037C3" w:rsidRDefault="00F037C3" w:rsidP="00ED2BC5">
            <w:pPr>
              <w:jc w:val="center"/>
              <w:rPr>
                <w:sz w:val="24"/>
                <w:szCs w:val="24"/>
                <w:lang w:eastAsia="ru-RU"/>
              </w:rPr>
            </w:pPr>
          </w:p>
          <w:p w:rsidR="00F037C3" w:rsidRPr="00ED2BC5" w:rsidRDefault="00F037C3" w:rsidP="00F037C3">
            <w:pPr>
              <w:jc w:val="center"/>
              <w:rPr>
                <w:sz w:val="24"/>
                <w:szCs w:val="24"/>
                <w:lang w:eastAsia="ru-RU"/>
              </w:rPr>
            </w:pPr>
            <w:r>
              <w:rPr>
                <w:sz w:val="24"/>
                <w:szCs w:val="24"/>
                <w:lang w:eastAsia="ru-RU"/>
              </w:rPr>
              <w:t>26</w:t>
            </w:r>
          </w:p>
        </w:tc>
        <w:tc>
          <w:tcPr>
            <w:tcW w:w="790" w:type="dxa"/>
            <w:gridSpan w:val="3"/>
          </w:tcPr>
          <w:p w:rsidR="00F037C3" w:rsidRPr="00ED2BC5" w:rsidRDefault="00F037C3" w:rsidP="00ED2BC5">
            <w:pPr>
              <w:rPr>
                <w:sz w:val="24"/>
                <w:szCs w:val="24"/>
                <w:lang w:eastAsia="ru-RU"/>
              </w:rPr>
            </w:pPr>
          </w:p>
        </w:tc>
        <w:tc>
          <w:tcPr>
            <w:tcW w:w="745" w:type="dxa"/>
          </w:tcPr>
          <w:p w:rsidR="00F037C3" w:rsidRPr="00ED2BC5" w:rsidRDefault="00F037C3" w:rsidP="00ED2BC5">
            <w:pPr>
              <w:rPr>
                <w:sz w:val="24"/>
                <w:szCs w:val="24"/>
                <w:lang w:eastAsia="ru-RU"/>
              </w:rPr>
            </w:pPr>
          </w:p>
        </w:tc>
        <w:tc>
          <w:tcPr>
            <w:tcW w:w="2692" w:type="dxa"/>
          </w:tcPr>
          <w:p w:rsidR="00F037C3" w:rsidRDefault="00F037C3" w:rsidP="00734E98">
            <w:pPr>
              <w:rPr>
                <w:b/>
                <w:sz w:val="24"/>
                <w:szCs w:val="24"/>
                <w:lang w:eastAsia="ru-RU"/>
              </w:rPr>
            </w:pPr>
          </w:p>
          <w:p w:rsidR="00F037C3" w:rsidRDefault="00F037C3" w:rsidP="00734E98">
            <w:pPr>
              <w:rPr>
                <w:sz w:val="24"/>
                <w:szCs w:val="24"/>
                <w:lang w:eastAsia="ru-RU"/>
              </w:rPr>
            </w:pPr>
            <w:r w:rsidRPr="00734E98">
              <w:rPr>
                <w:b/>
                <w:sz w:val="24"/>
                <w:szCs w:val="24"/>
                <w:lang w:eastAsia="ru-RU"/>
              </w:rPr>
              <w:t>Р</w:t>
            </w:r>
            <w:r>
              <w:rPr>
                <w:b/>
                <w:sz w:val="24"/>
                <w:szCs w:val="24"/>
                <w:lang w:eastAsia="ru-RU"/>
              </w:rPr>
              <w:t>.</w:t>
            </w:r>
            <w:r w:rsidRPr="00734E98">
              <w:rPr>
                <w:b/>
                <w:sz w:val="24"/>
                <w:szCs w:val="24"/>
                <w:lang w:eastAsia="ru-RU"/>
              </w:rPr>
              <w:t>Р</w:t>
            </w:r>
            <w:r>
              <w:rPr>
                <w:b/>
                <w:sz w:val="24"/>
                <w:szCs w:val="24"/>
                <w:lang w:eastAsia="ru-RU"/>
              </w:rPr>
              <w:t xml:space="preserve">. </w:t>
            </w:r>
            <w:r w:rsidRPr="00734E98">
              <w:rPr>
                <w:b/>
                <w:sz w:val="24"/>
                <w:szCs w:val="24"/>
                <w:lang w:eastAsia="ru-RU"/>
              </w:rPr>
              <w:t>Подготовка к изложению</w:t>
            </w:r>
            <w:r w:rsidRPr="00734E98">
              <w:rPr>
                <w:sz w:val="24"/>
                <w:szCs w:val="24"/>
                <w:lang w:eastAsia="ru-RU"/>
              </w:rPr>
              <w:t xml:space="preserve"> по тексту упр.1</w:t>
            </w:r>
            <w:r>
              <w:rPr>
                <w:sz w:val="24"/>
                <w:szCs w:val="24"/>
                <w:lang w:eastAsia="ru-RU"/>
              </w:rPr>
              <w:t>16</w:t>
            </w:r>
            <w:r w:rsidRPr="00734E98">
              <w:rPr>
                <w:sz w:val="24"/>
                <w:szCs w:val="24"/>
                <w:lang w:eastAsia="ru-RU"/>
              </w:rPr>
              <w:t xml:space="preserve"> «Воспоминания </w:t>
            </w:r>
          </w:p>
          <w:p w:rsidR="00F037C3" w:rsidRPr="00ED2BC5" w:rsidRDefault="00F037C3" w:rsidP="00734E98">
            <w:pPr>
              <w:rPr>
                <w:sz w:val="24"/>
                <w:szCs w:val="24"/>
                <w:lang w:eastAsia="ru-RU"/>
              </w:rPr>
            </w:pPr>
            <w:r w:rsidRPr="00734E98">
              <w:rPr>
                <w:sz w:val="24"/>
                <w:szCs w:val="24"/>
                <w:lang w:eastAsia="ru-RU"/>
              </w:rPr>
              <w:t>Т.Л.</w:t>
            </w:r>
            <w:r>
              <w:rPr>
                <w:sz w:val="24"/>
                <w:szCs w:val="24"/>
                <w:lang w:eastAsia="ru-RU"/>
              </w:rPr>
              <w:t xml:space="preserve"> </w:t>
            </w:r>
            <w:r w:rsidRPr="00734E98">
              <w:rPr>
                <w:sz w:val="24"/>
                <w:szCs w:val="24"/>
                <w:lang w:eastAsia="ru-RU"/>
              </w:rPr>
              <w:t>Сухотиной о детстве»</w:t>
            </w:r>
            <w:r>
              <w:rPr>
                <w:sz w:val="24"/>
                <w:szCs w:val="24"/>
                <w:lang w:eastAsia="ru-RU"/>
              </w:rPr>
              <w:t>.</w:t>
            </w:r>
          </w:p>
        </w:tc>
        <w:tc>
          <w:tcPr>
            <w:tcW w:w="2410" w:type="dxa"/>
          </w:tcPr>
          <w:p w:rsidR="00F037C3" w:rsidRPr="00ED2BC5" w:rsidRDefault="00F037C3" w:rsidP="00AD5187">
            <w:pPr>
              <w:rPr>
                <w:sz w:val="24"/>
                <w:szCs w:val="24"/>
                <w:lang w:eastAsia="ru-RU"/>
              </w:rPr>
            </w:pPr>
            <w:r w:rsidRPr="00AD5187">
              <w:rPr>
                <w:sz w:val="24"/>
                <w:szCs w:val="24"/>
                <w:lang w:eastAsia="ru-RU"/>
              </w:rPr>
              <w:t>Составление текста изложения по упр.1</w:t>
            </w:r>
            <w:r>
              <w:rPr>
                <w:sz w:val="24"/>
                <w:szCs w:val="24"/>
                <w:lang w:eastAsia="ru-RU"/>
              </w:rPr>
              <w:t>16</w:t>
            </w:r>
            <w:r w:rsidRPr="00AD5187">
              <w:rPr>
                <w:sz w:val="24"/>
                <w:szCs w:val="24"/>
                <w:lang w:eastAsia="ru-RU"/>
              </w:rPr>
              <w:t>. Вопросный план текста изложения</w:t>
            </w:r>
          </w:p>
        </w:tc>
        <w:tc>
          <w:tcPr>
            <w:tcW w:w="2408" w:type="dxa"/>
          </w:tcPr>
          <w:p w:rsidR="00F037C3" w:rsidRPr="00E25583" w:rsidRDefault="00E25583" w:rsidP="00E25583">
            <w:pPr>
              <w:rPr>
                <w:sz w:val="22"/>
                <w:szCs w:val="22"/>
                <w:lang w:eastAsia="ru-RU"/>
              </w:rPr>
            </w:pPr>
            <w:r w:rsidRPr="00E25583">
              <w:rPr>
                <w:sz w:val="22"/>
                <w:szCs w:val="22"/>
              </w:rPr>
              <w:t xml:space="preserve">Выделять </w:t>
            </w:r>
            <w:r>
              <w:rPr>
                <w:sz w:val="22"/>
                <w:szCs w:val="22"/>
              </w:rPr>
              <w:t xml:space="preserve">тему, основную мысль текста, </w:t>
            </w:r>
            <w:r w:rsidRPr="00E25583">
              <w:rPr>
                <w:sz w:val="22"/>
                <w:szCs w:val="22"/>
              </w:rPr>
              <w:t xml:space="preserve">ключевые слова в текстах. </w:t>
            </w:r>
            <w:r>
              <w:rPr>
                <w:sz w:val="22"/>
                <w:szCs w:val="22"/>
              </w:rPr>
              <w:t>Уметь писать изложение.</w:t>
            </w:r>
          </w:p>
        </w:tc>
        <w:tc>
          <w:tcPr>
            <w:tcW w:w="2788" w:type="dxa"/>
            <w:vMerge/>
          </w:tcPr>
          <w:p w:rsidR="00F037C3" w:rsidRPr="00ED2BC5" w:rsidRDefault="00F037C3" w:rsidP="00ED2BC5">
            <w:pPr>
              <w:rPr>
                <w:sz w:val="24"/>
                <w:szCs w:val="24"/>
                <w:lang w:eastAsia="ru-RU"/>
              </w:rPr>
            </w:pPr>
          </w:p>
        </w:tc>
        <w:tc>
          <w:tcPr>
            <w:tcW w:w="2361" w:type="dxa"/>
            <w:vMerge/>
          </w:tcPr>
          <w:p w:rsidR="00F037C3" w:rsidRPr="00ED2BC5" w:rsidRDefault="00F037C3" w:rsidP="00ED2BC5">
            <w:pPr>
              <w:rPr>
                <w:sz w:val="24"/>
                <w:szCs w:val="24"/>
                <w:lang w:eastAsia="ru-RU"/>
              </w:rPr>
            </w:pPr>
          </w:p>
        </w:tc>
      </w:tr>
      <w:tr w:rsidR="006250F7" w:rsidRPr="00ED2BC5" w:rsidTr="004F219B">
        <w:tc>
          <w:tcPr>
            <w:tcW w:w="656" w:type="dxa"/>
          </w:tcPr>
          <w:p w:rsidR="00F037C3" w:rsidRDefault="00F037C3" w:rsidP="00ED2BC5">
            <w:pPr>
              <w:jc w:val="center"/>
              <w:rPr>
                <w:sz w:val="24"/>
                <w:szCs w:val="24"/>
                <w:lang w:eastAsia="ru-RU"/>
              </w:rPr>
            </w:pPr>
          </w:p>
          <w:p w:rsidR="00F037C3" w:rsidRPr="00ED2BC5" w:rsidRDefault="00F037C3" w:rsidP="00F037C3">
            <w:pPr>
              <w:jc w:val="center"/>
              <w:rPr>
                <w:sz w:val="24"/>
                <w:szCs w:val="24"/>
                <w:lang w:eastAsia="ru-RU"/>
              </w:rPr>
            </w:pPr>
            <w:r>
              <w:rPr>
                <w:sz w:val="24"/>
                <w:szCs w:val="24"/>
                <w:lang w:eastAsia="ru-RU"/>
              </w:rPr>
              <w:t>27</w:t>
            </w:r>
          </w:p>
        </w:tc>
        <w:tc>
          <w:tcPr>
            <w:tcW w:w="790" w:type="dxa"/>
            <w:gridSpan w:val="3"/>
          </w:tcPr>
          <w:p w:rsidR="00F037C3" w:rsidRPr="00ED2BC5" w:rsidRDefault="00F037C3" w:rsidP="00ED2BC5">
            <w:pPr>
              <w:rPr>
                <w:sz w:val="24"/>
                <w:szCs w:val="24"/>
                <w:lang w:eastAsia="ru-RU"/>
              </w:rPr>
            </w:pPr>
          </w:p>
        </w:tc>
        <w:tc>
          <w:tcPr>
            <w:tcW w:w="745" w:type="dxa"/>
          </w:tcPr>
          <w:p w:rsidR="00F037C3" w:rsidRPr="00ED2BC5" w:rsidRDefault="00F037C3" w:rsidP="00ED2BC5">
            <w:pPr>
              <w:rPr>
                <w:sz w:val="24"/>
                <w:szCs w:val="24"/>
                <w:lang w:eastAsia="ru-RU"/>
              </w:rPr>
            </w:pPr>
          </w:p>
        </w:tc>
        <w:tc>
          <w:tcPr>
            <w:tcW w:w="2692" w:type="dxa"/>
          </w:tcPr>
          <w:p w:rsidR="00F037C3" w:rsidRDefault="00F037C3" w:rsidP="00734E98">
            <w:pPr>
              <w:rPr>
                <w:b/>
                <w:sz w:val="24"/>
                <w:szCs w:val="24"/>
                <w:lang w:eastAsia="ru-RU"/>
              </w:rPr>
            </w:pPr>
          </w:p>
          <w:p w:rsidR="00F037C3" w:rsidRDefault="00F037C3" w:rsidP="00734E98">
            <w:pPr>
              <w:rPr>
                <w:sz w:val="24"/>
                <w:szCs w:val="24"/>
                <w:lang w:eastAsia="ru-RU"/>
              </w:rPr>
            </w:pPr>
            <w:r w:rsidRPr="00734E98">
              <w:rPr>
                <w:b/>
                <w:sz w:val="24"/>
                <w:szCs w:val="24"/>
                <w:lang w:eastAsia="ru-RU"/>
              </w:rPr>
              <w:t>Р.Р.</w:t>
            </w:r>
            <w:r>
              <w:rPr>
                <w:sz w:val="24"/>
                <w:szCs w:val="24"/>
                <w:lang w:eastAsia="ru-RU"/>
              </w:rPr>
              <w:t xml:space="preserve"> </w:t>
            </w:r>
            <w:r w:rsidRPr="00734E98">
              <w:rPr>
                <w:b/>
                <w:sz w:val="24"/>
                <w:szCs w:val="24"/>
                <w:lang w:eastAsia="ru-RU"/>
              </w:rPr>
              <w:t>Написание изложения</w:t>
            </w:r>
            <w:r>
              <w:rPr>
                <w:sz w:val="24"/>
                <w:szCs w:val="24"/>
                <w:lang w:eastAsia="ru-RU"/>
              </w:rPr>
              <w:t xml:space="preserve"> </w:t>
            </w:r>
            <w:r w:rsidRPr="00734E98">
              <w:rPr>
                <w:sz w:val="24"/>
                <w:szCs w:val="24"/>
                <w:lang w:eastAsia="ru-RU"/>
              </w:rPr>
              <w:t>по тексту упр.1</w:t>
            </w:r>
            <w:r>
              <w:rPr>
                <w:sz w:val="24"/>
                <w:szCs w:val="24"/>
                <w:lang w:eastAsia="ru-RU"/>
              </w:rPr>
              <w:t>16</w:t>
            </w:r>
            <w:r w:rsidRPr="00734E98">
              <w:rPr>
                <w:sz w:val="24"/>
                <w:szCs w:val="24"/>
                <w:lang w:eastAsia="ru-RU"/>
              </w:rPr>
              <w:t xml:space="preserve"> «Воспоминания </w:t>
            </w:r>
          </w:p>
          <w:p w:rsidR="00F037C3" w:rsidRPr="00ED2BC5" w:rsidRDefault="00F037C3" w:rsidP="00734E98">
            <w:pPr>
              <w:rPr>
                <w:sz w:val="24"/>
                <w:szCs w:val="24"/>
                <w:lang w:eastAsia="ru-RU"/>
              </w:rPr>
            </w:pPr>
            <w:r w:rsidRPr="00734E98">
              <w:rPr>
                <w:sz w:val="24"/>
                <w:szCs w:val="24"/>
                <w:lang w:eastAsia="ru-RU"/>
              </w:rPr>
              <w:t>Т.Л. Сухотиной о детстве».</w:t>
            </w:r>
          </w:p>
        </w:tc>
        <w:tc>
          <w:tcPr>
            <w:tcW w:w="2410" w:type="dxa"/>
          </w:tcPr>
          <w:p w:rsidR="00F037C3" w:rsidRPr="00ED2BC5" w:rsidRDefault="00F037C3" w:rsidP="00AD5187">
            <w:pPr>
              <w:rPr>
                <w:sz w:val="24"/>
                <w:szCs w:val="24"/>
                <w:lang w:eastAsia="ru-RU"/>
              </w:rPr>
            </w:pPr>
            <w:r w:rsidRPr="00AD5187">
              <w:rPr>
                <w:sz w:val="24"/>
                <w:szCs w:val="24"/>
                <w:lang w:eastAsia="ru-RU"/>
              </w:rPr>
              <w:t>Составлен</w:t>
            </w:r>
            <w:r>
              <w:rPr>
                <w:sz w:val="24"/>
                <w:szCs w:val="24"/>
                <w:lang w:eastAsia="ru-RU"/>
              </w:rPr>
              <w:t>ие текста изложения по упр.116</w:t>
            </w:r>
          </w:p>
        </w:tc>
        <w:tc>
          <w:tcPr>
            <w:tcW w:w="2408" w:type="dxa"/>
          </w:tcPr>
          <w:p w:rsidR="00F037C3" w:rsidRPr="00E25583" w:rsidRDefault="00E25583" w:rsidP="00ED2BC5">
            <w:pPr>
              <w:rPr>
                <w:sz w:val="22"/>
                <w:szCs w:val="22"/>
                <w:lang w:eastAsia="ru-RU"/>
              </w:rPr>
            </w:pPr>
            <w:r w:rsidRPr="00E25583">
              <w:rPr>
                <w:sz w:val="22"/>
                <w:szCs w:val="22"/>
              </w:rPr>
              <w:t xml:space="preserve">Выделять </w:t>
            </w:r>
            <w:r>
              <w:rPr>
                <w:sz w:val="22"/>
                <w:szCs w:val="22"/>
              </w:rPr>
              <w:t xml:space="preserve">тему, основную мысль текста, </w:t>
            </w:r>
            <w:r w:rsidRPr="00E25583">
              <w:rPr>
                <w:sz w:val="22"/>
                <w:szCs w:val="22"/>
              </w:rPr>
              <w:t xml:space="preserve">ключевые слова в текстах. </w:t>
            </w:r>
            <w:r>
              <w:rPr>
                <w:sz w:val="22"/>
                <w:szCs w:val="22"/>
              </w:rPr>
              <w:t>Уметь писать изложение.</w:t>
            </w:r>
          </w:p>
        </w:tc>
        <w:tc>
          <w:tcPr>
            <w:tcW w:w="2788" w:type="dxa"/>
            <w:vMerge/>
          </w:tcPr>
          <w:p w:rsidR="00F037C3" w:rsidRPr="00ED2BC5" w:rsidRDefault="00F037C3" w:rsidP="00ED2BC5">
            <w:pPr>
              <w:rPr>
                <w:sz w:val="24"/>
                <w:szCs w:val="24"/>
                <w:lang w:eastAsia="ru-RU"/>
              </w:rPr>
            </w:pPr>
          </w:p>
        </w:tc>
        <w:tc>
          <w:tcPr>
            <w:tcW w:w="2361" w:type="dxa"/>
            <w:vMerge/>
          </w:tcPr>
          <w:p w:rsidR="00F037C3" w:rsidRPr="00ED2BC5" w:rsidRDefault="00F037C3" w:rsidP="00ED2BC5">
            <w:pPr>
              <w:rPr>
                <w:sz w:val="24"/>
                <w:szCs w:val="24"/>
                <w:lang w:eastAsia="ru-RU"/>
              </w:rPr>
            </w:pPr>
          </w:p>
        </w:tc>
      </w:tr>
      <w:tr w:rsidR="006250F7" w:rsidRPr="00ED2BC5" w:rsidTr="004F219B">
        <w:tc>
          <w:tcPr>
            <w:tcW w:w="656" w:type="dxa"/>
          </w:tcPr>
          <w:p w:rsidR="00F037C3" w:rsidRDefault="00F037C3" w:rsidP="00ED2BC5">
            <w:pPr>
              <w:jc w:val="center"/>
              <w:rPr>
                <w:sz w:val="24"/>
                <w:szCs w:val="24"/>
                <w:lang w:eastAsia="ru-RU"/>
              </w:rPr>
            </w:pPr>
          </w:p>
          <w:p w:rsidR="00F037C3" w:rsidRPr="00ED2BC5" w:rsidRDefault="00F037C3" w:rsidP="00F037C3">
            <w:pPr>
              <w:jc w:val="center"/>
              <w:rPr>
                <w:sz w:val="24"/>
                <w:szCs w:val="24"/>
                <w:lang w:eastAsia="ru-RU"/>
              </w:rPr>
            </w:pPr>
            <w:r>
              <w:rPr>
                <w:sz w:val="24"/>
                <w:szCs w:val="24"/>
                <w:lang w:eastAsia="ru-RU"/>
              </w:rPr>
              <w:t>28</w:t>
            </w:r>
          </w:p>
        </w:tc>
        <w:tc>
          <w:tcPr>
            <w:tcW w:w="790" w:type="dxa"/>
            <w:gridSpan w:val="3"/>
          </w:tcPr>
          <w:p w:rsidR="00F037C3" w:rsidRPr="00ED2BC5" w:rsidRDefault="00F037C3" w:rsidP="00ED2BC5">
            <w:pPr>
              <w:rPr>
                <w:sz w:val="24"/>
                <w:szCs w:val="24"/>
                <w:lang w:eastAsia="ru-RU"/>
              </w:rPr>
            </w:pPr>
          </w:p>
        </w:tc>
        <w:tc>
          <w:tcPr>
            <w:tcW w:w="745" w:type="dxa"/>
          </w:tcPr>
          <w:p w:rsidR="00F037C3" w:rsidRPr="00ED2BC5" w:rsidRDefault="00F037C3" w:rsidP="00ED2BC5">
            <w:pPr>
              <w:rPr>
                <w:sz w:val="24"/>
                <w:szCs w:val="24"/>
                <w:lang w:eastAsia="ru-RU"/>
              </w:rPr>
            </w:pPr>
          </w:p>
        </w:tc>
        <w:tc>
          <w:tcPr>
            <w:tcW w:w="2692" w:type="dxa"/>
          </w:tcPr>
          <w:p w:rsidR="00F037C3" w:rsidRDefault="00F037C3" w:rsidP="00ED2BC5">
            <w:pPr>
              <w:rPr>
                <w:sz w:val="24"/>
                <w:szCs w:val="24"/>
                <w:lang w:eastAsia="ru-RU"/>
              </w:rPr>
            </w:pPr>
          </w:p>
          <w:p w:rsidR="00F037C3" w:rsidRPr="00ED2BC5" w:rsidRDefault="00F037C3" w:rsidP="00ED2BC5">
            <w:pPr>
              <w:rPr>
                <w:sz w:val="24"/>
                <w:szCs w:val="24"/>
                <w:lang w:eastAsia="ru-RU"/>
              </w:rPr>
            </w:pPr>
            <w:r w:rsidRPr="00734E98">
              <w:rPr>
                <w:sz w:val="24"/>
                <w:szCs w:val="24"/>
                <w:lang w:eastAsia="ru-RU"/>
              </w:rPr>
              <w:t>Страдательные причастия настоящего времени. Гласные в суффиксах страдательных причастий настоящего  времени.</w:t>
            </w:r>
            <w:r>
              <w:rPr>
                <w:sz w:val="24"/>
                <w:szCs w:val="24"/>
                <w:lang w:eastAsia="ru-RU"/>
              </w:rPr>
              <w:t xml:space="preserve"> Анализ изложения.</w:t>
            </w:r>
          </w:p>
        </w:tc>
        <w:tc>
          <w:tcPr>
            <w:tcW w:w="2410" w:type="dxa"/>
          </w:tcPr>
          <w:p w:rsidR="00F037C3" w:rsidRPr="00ED2BC5" w:rsidRDefault="00F037C3" w:rsidP="00ED2BC5">
            <w:pPr>
              <w:rPr>
                <w:sz w:val="24"/>
                <w:szCs w:val="24"/>
                <w:lang w:eastAsia="ru-RU"/>
              </w:rPr>
            </w:pPr>
            <w:r w:rsidRPr="00AD5187">
              <w:rPr>
                <w:sz w:val="24"/>
                <w:szCs w:val="24"/>
                <w:lang w:eastAsia="ru-RU"/>
              </w:rPr>
              <w:t>Способы образования страдательных причастий настоящего времени, выбор гласной в суффиксах страдательных причастий настоящего времени</w:t>
            </w:r>
          </w:p>
        </w:tc>
        <w:tc>
          <w:tcPr>
            <w:tcW w:w="2408" w:type="dxa"/>
          </w:tcPr>
          <w:p w:rsidR="00F037C3" w:rsidRPr="00E25583" w:rsidRDefault="00E25583" w:rsidP="00E25583">
            <w:pPr>
              <w:rPr>
                <w:sz w:val="22"/>
                <w:szCs w:val="22"/>
                <w:lang w:eastAsia="ru-RU"/>
              </w:rPr>
            </w:pPr>
            <w:r w:rsidRPr="00E25583">
              <w:rPr>
                <w:sz w:val="22"/>
                <w:szCs w:val="22"/>
              </w:rPr>
              <w:t>Распозна</w:t>
            </w:r>
            <w:r>
              <w:rPr>
                <w:sz w:val="22"/>
                <w:szCs w:val="22"/>
              </w:rPr>
              <w:t>вать</w:t>
            </w:r>
            <w:r w:rsidRPr="00E25583">
              <w:rPr>
                <w:sz w:val="22"/>
                <w:szCs w:val="22"/>
              </w:rPr>
              <w:t xml:space="preserve"> страдательные причастия настоящего времени. Усв</w:t>
            </w:r>
            <w:r>
              <w:rPr>
                <w:sz w:val="22"/>
                <w:szCs w:val="22"/>
              </w:rPr>
              <w:t>оить</w:t>
            </w:r>
            <w:r w:rsidRPr="00E25583">
              <w:rPr>
                <w:sz w:val="22"/>
                <w:szCs w:val="22"/>
              </w:rPr>
              <w:t xml:space="preserve"> правило выбора суффикса в страдательных причастиях.</w:t>
            </w:r>
          </w:p>
        </w:tc>
        <w:tc>
          <w:tcPr>
            <w:tcW w:w="2788" w:type="dxa"/>
            <w:vMerge/>
          </w:tcPr>
          <w:p w:rsidR="00F037C3" w:rsidRPr="00ED2BC5" w:rsidRDefault="00F037C3" w:rsidP="00ED2BC5">
            <w:pPr>
              <w:rPr>
                <w:sz w:val="24"/>
                <w:szCs w:val="24"/>
                <w:lang w:eastAsia="ru-RU"/>
              </w:rPr>
            </w:pPr>
          </w:p>
        </w:tc>
        <w:tc>
          <w:tcPr>
            <w:tcW w:w="2361" w:type="dxa"/>
            <w:vMerge/>
          </w:tcPr>
          <w:p w:rsidR="00F037C3" w:rsidRPr="00ED2BC5" w:rsidRDefault="00F037C3" w:rsidP="00ED2BC5">
            <w:pPr>
              <w:rPr>
                <w:sz w:val="24"/>
                <w:szCs w:val="24"/>
                <w:lang w:eastAsia="ru-RU"/>
              </w:rPr>
            </w:pPr>
          </w:p>
        </w:tc>
      </w:tr>
      <w:tr w:rsidR="006250F7" w:rsidRPr="00ED2BC5" w:rsidTr="004F219B">
        <w:tc>
          <w:tcPr>
            <w:tcW w:w="656" w:type="dxa"/>
          </w:tcPr>
          <w:p w:rsidR="00F037C3" w:rsidRDefault="00F037C3" w:rsidP="00ED2BC5">
            <w:pPr>
              <w:jc w:val="center"/>
              <w:rPr>
                <w:sz w:val="24"/>
                <w:szCs w:val="24"/>
                <w:lang w:eastAsia="ru-RU"/>
              </w:rPr>
            </w:pPr>
          </w:p>
          <w:p w:rsidR="00F037C3" w:rsidRPr="00ED2BC5" w:rsidRDefault="00F037C3" w:rsidP="00ED2BC5">
            <w:pPr>
              <w:jc w:val="center"/>
              <w:rPr>
                <w:sz w:val="24"/>
                <w:szCs w:val="24"/>
                <w:lang w:eastAsia="ru-RU"/>
              </w:rPr>
            </w:pPr>
            <w:r>
              <w:rPr>
                <w:sz w:val="24"/>
                <w:szCs w:val="24"/>
                <w:lang w:eastAsia="ru-RU"/>
              </w:rPr>
              <w:t>29</w:t>
            </w:r>
          </w:p>
        </w:tc>
        <w:tc>
          <w:tcPr>
            <w:tcW w:w="790" w:type="dxa"/>
            <w:gridSpan w:val="3"/>
          </w:tcPr>
          <w:p w:rsidR="00F037C3" w:rsidRPr="00ED2BC5" w:rsidRDefault="00F037C3" w:rsidP="00ED2BC5">
            <w:pPr>
              <w:rPr>
                <w:sz w:val="24"/>
                <w:szCs w:val="24"/>
                <w:lang w:eastAsia="ru-RU"/>
              </w:rPr>
            </w:pPr>
          </w:p>
        </w:tc>
        <w:tc>
          <w:tcPr>
            <w:tcW w:w="745" w:type="dxa"/>
          </w:tcPr>
          <w:p w:rsidR="00F037C3" w:rsidRPr="00ED2BC5" w:rsidRDefault="00F037C3" w:rsidP="00ED2BC5">
            <w:pPr>
              <w:rPr>
                <w:sz w:val="24"/>
                <w:szCs w:val="24"/>
                <w:lang w:eastAsia="ru-RU"/>
              </w:rPr>
            </w:pPr>
          </w:p>
        </w:tc>
        <w:tc>
          <w:tcPr>
            <w:tcW w:w="2692" w:type="dxa"/>
          </w:tcPr>
          <w:p w:rsidR="00F037C3" w:rsidRDefault="00F037C3" w:rsidP="00ED2BC5">
            <w:pPr>
              <w:rPr>
                <w:sz w:val="24"/>
                <w:szCs w:val="24"/>
                <w:lang w:eastAsia="ru-RU"/>
              </w:rPr>
            </w:pPr>
          </w:p>
          <w:p w:rsidR="00F037C3" w:rsidRPr="00ED2BC5" w:rsidRDefault="00F037C3" w:rsidP="00ED2BC5">
            <w:pPr>
              <w:rPr>
                <w:sz w:val="24"/>
                <w:szCs w:val="24"/>
                <w:lang w:eastAsia="ru-RU"/>
              </w:rPr>
            </w:pPr>
            <w:r w:rsidRPr="00734E98">
              <w:rPr>
                <w:sz w:val="24"/>
                <w:szCs w:val="24"/>
                <w:lang w:eastAsia="ru-RU"/>
              </w:rPr>
              <w:t>Гласные в суффиксах страдательных причастий настоящего  времени.</w:t>
            </w:r>
          </w:p>
        </w:tc>
        <w:tc>
          <w:tcPr>
            <w:tcW w:w="2410" w:type="dxa"/>
          </w:tcPr>
          <w:p w:rsidR="00F037C3" w:rsidRDefault="00F037C3" w:rsidP="00ED2BC5">
            <w:pPr>
              <w:rPr>
                <w:sz w:val="24"/>
                <w:szCs w:val="24"/>
                <w:lang w:eastAsia="ru-RU"/>
              </w:rPr>
            </w:pPr>
            <w:r>
              <w:rPr>
                <w:sz w:val="24"/>
                <w:szCs w:val="24"/>
                <w:lang w:eastAsia="ru-RU"/>
              </w:rPr>
              <w:t>В</w:t>
            </w:r>
            <w:r w:rsidRPr="00AD5187">
              <w:rPr>
                <w:sz w:val="24"/>
                <w:szCs w:val="24"/>
                <w:lang w:eastAsia="ru-RU"/>
              </w:rPr>
              <w:t>ыбор гласной в суффиксах страдательных причастий настоящего времени</w:t>
            </w:r>
          </w:p>
          <w:p w:rsidR="004F219B" w:rsidRPr="00ED2BC5" w:rsidRDefault="004F219B" w:rsidP="00ED2BC5">
            <w:pPr>
              <w:rPr>
                <w:sz w:val="24"/>
                <w:szCs w:val="24"/>
                <w:lang w:eastAsia="ru-RU"/>
              </w:rPr>
            </w:pPr>
          </w:p>
        </w:tc>
        <w:tc>
          <w:tcPr>
            <w:tcW w:w="2408" w:type="dxa"/>
          </w:tcPr>
          <w:p w:rsidR="00F037C3" w:rsidRPr="00ED2BC5" w:rsidRDefault="00E25583" w:rsidP="00ED2BC5">
            <w:pPr>
              <w:rPr>
                <w:sz w:val="24"/>
                <w:szCs w:val="24"/>
                <w:lang w:eastAsia="ru-RU"/>
              </w:rPr>
            </w:pPr>
            <w:r w:rsidRPr="00E25583">
              <w:rPr>
                <w:sz w:val="22"/>
                <w:szCs w:val="22"/>
              </w:rPr>
              <w:t>Усв</w:t>
            </w:r>
            <w:r>
              <w:rPr>
                <w:sz w:val="22"/>
                <w:szCs w:val="22"/>
              </w:rPr>
              <w:t>оить</w:t>
            </w:r>
            <w:r w:rsidRPr="00E25583">
              <w:rPr>
                <w:sz w:val="22"/>
                <w:szCs w:val="22"/>
              </w:rPr>
              <w:t xml:space="preserve"> правило выбора суффикса в страдательных причастиях.</w:t>
            </w:r>
          </w:p>
        </w:tc>
        <w:tc>
          <w:tcPr>
            <w:tcW w:w="2788" w:type="dxa"/>
            <w:vMerge/>
          </w:tcPr>
          <w:p w:rsidR="00F037C3" w:rsidRPr="00ED2BC5" w:rsidRDefault="00F037C3" w:rsidP="00ED2BC5">
            <w:pPr>
              <w:rPr>
                <w:sz w:val="24"/>
                <w:szCs w:val="24"/>
                <w:lang w:eastAsia="ru-RU"/>
              </w:rPr>
            </w:pPr>
          </w:p>
        </w:tc>
        <w:tc>
          <w:tcPr>
            <w:tcW w:w="2361" w:type="dxa"/>
            <w:vMerge/>
          </w:tcPr>
          <w:p w:rsidR="00F037C3" w:rsidRPr="00ED2BC5" w:rsidRDefault="00F037C3" w:rsidP="00ED2BC5">
            <w:pPr>
              <w:rPr>
                <w:sz w:val="24"/>
                <w:szCs w:val="24"/>
                <w:lang w:eastAsia="ru-RU"/>
              </w:rPr>
            </w:pPr>
          </w:p>
        </w:tc>
      </w:tr>
      <w:tr w:rsidR="006250F7" w:rsidRPr="00ED2BC5" w:rsidTr="004F219B">
        <w:tc>
          <w:tcPr>
            <w:tcW w:w="656" w:type="dxa"/>
          </w:tcPr>
          <w:p w:rsidR="00F037C3" w:rsidRDefault="00F037C3" w:rsidP="00ED2BC5">
            <w:pPr>
              <w:jc w:val="center"/>
              <w:rPr>
                <w:sz w:val="24"/>
                <w:szCs w:val="24"/>
                <w:lang w:eastAsia="ru-RU"/>
              </w:rPr>
            </w:pPr>
          </w:p>
          <w:p w:rsidR="00F037C3" w:rsidRPr="00ED2BC5" w:rsidRDefault="00F037C3" w:rsidP="00F037C3">
            <w:pPr>
              <w:jc w:val="center"/>
              <w:rPr>
                <w:sz w:val="24"/>
                <w:szCs w:val="24"/>
                <w:lang w:eastAsia="ru-RU"/>
              </w:rPr>
            </w:pPr>
            <w:r>
              <w:rPr>
                <w:sz w:val="24"/>
                <w:szCs w:val="24"/>
                <w:lang w:eastAsia="ru-RU"/>
              </w:rPr>
              <w:t>30</w:t>
            </w:r>
          </w:p>
        </w:tc>
        <w:tc>
          <w:tcPr>
            <w:tcW w:w="790" w:type="dxa"/>
            <w:gridSpan w:val="3"/>
          </w:tcPr>
          <w:p w:rsidR="00F037C3" w:rsidRPr="00ED2BC5" w:rsidRDefault="00F037C3" w:rsidP="00ED2BC5">
            <w:pPr>
              <w:rPr>
                <w:sz w:val="24"/>
                <w:szCs w:val="24"/>
                <w:lang w:eastAsia="ru-RU"/>
              </w:rPr>
            </w:pPr>
          </w:p>
        </w:tc>
        <w:tc>
          <w:tcPr>
            <w:tcW w:w="745" w:type="dxa"/>
          </w:tcPr>
          <w:p w:rsidR="00F037C3" w:rsidRPr="00ED2BC5" w:rsidRDefault="00F037C3" w:rsidP="00ED2BC5">
            <w:pPr>
              <w:rPr>
                <w:sz w:val="24"/>
                <w:szCs w:val="24"/>
                <w:lang w:eastAsia="ru-RU"/>
              </w:rPr>
            </w:pPr>
          </w:p>
        </w:tc>
        <w:tc>
          <w:tcPr>
            <w:tcW w:w="2692" w:type="dxa"/>
          </w:tcPr>
          <w:p w:rsidR="00F037C3" w:rsidRDefault="00F037C3" w:rsidP="007A7609">
            <w:pPr>
              <w:rPr>
                <w:sz w:val="24"/>
                <w:szCs w:val="24"/>
                <w:lang w:eastAsia="ru-RU"/>
              </w:rPr>
            </w:pPr>
          </w:p>
          <w:p w:rsidR="00F037C3" w:rsidRDefault="00F037C3" w:rsidP="007A7609">
            <w:pPr>
              <w:rPr>
                <w:sz w:val="24"/>
                <w:szCs w:val="24"/>
                <w:lang w:eastAsia="ru-RU"/>
              </w:rPr>
            </w:pPr>
            <w:r w:rsidRPr="00184120">
              <w:rPr>
                <w:sz w:val="24"/>
                <w:szCs w:val="24"/>
                <w:lang w:eastAsia="ru-RU"/>
              </w:rPr>
              <w:t>Страдательные причастия прошедшего времени.</w:t>
            </w:r>
          </w:p>
          <w:p w:rsidR="00F037C3" w:rsidRPr="00ED2BC5" w:rsidRDefault="00F037C3" w:rsidP="007A7609">
            <w:pPr>
              <w:rPr>
                <w:sz w:val="24"/>
                <w:szCs w:val="24"/>
                <w:lang w:eastAsia="ru-RU"/>
              </w:rPr>
            </w:pPr>
          </w:p>
        </w:tc>
        <w:tc>
          <w:tcPr>
            <w:tcW w:w="2410" w:type="dxa"/>
          </w:tcPr>
          <w:p w:rsidR="00F037C3" w:rsidRDefault="00F037C3" w:rsidP="00ED2BC5">
            <w:pPr>
              <w:rPr>
                <w:sz w:val="24"/>
                <w:szCs w:val="24"/>
                <w:lang w:eastAsia="ru-RU"/>
              </w:rPr>
            </w:pPr>
            <w:r w:rsidRPr="00AD5187">
              <w:rPr>
                <w:sz w:val="24"/>
                <w:szCs w:val="24"/>
                <w:lang w:eastAsia="ru-RU"/>
              </w:rPr>
              <w:t>Способы образования страдательных причастий прошедшего времени</w:t>
            </w:r>
          </w:p>
          <w:p w:rsidR="000E4ECF" w:rsidRPr="00ED2BC5" w:rsidRDefault="000E4ECF" w:rsidP="00ED2BC5">
            <w:pPr>
              <w:rPr>
                <w:sz w:val="24"/>
                <w:szCs w:val="24"/>
                <w:lang w:eastAsia="ru-RU"/>
              </w:rPr>
            </w:pPr>
          </w:p>
        </w:tc>
        <w:tc>
          <w:tcPr>
            <w:tcW w:w="2408" w:type="dxa"/>
          </w:tcPr>
          <w:p w:rsidR="00F037C3" w:rsidRPr="00E25583" w:rsidRDefault="00E25583" w:rsidP="00E25583">
            <w:pPr>
              <w:rPr>
                <w:sz w:val="22"/>
                <w:szCs w:val="22"/>
                <w:lang w:eastAsia="ru-RU"/>
              </w:rPr>
            </w:pPr>
            <w:r w:rsidRPr="00E25583">
              <w:rPr>
                <w:sz w:val="22"/>
                <w:szCs w:val="22"/>
              </w:rPr>
              <w:t>Распозна</w:t>
            </w:r>
            <w:r>
              <w:rPr>
                <w:sz w:val="22"/>
                <w:szCs w:val="22"/>
              </w:rPr>
              <w:t>вать</w:t>
            </w:r>
            <w:r w:rsidRPr="00E25583">
              <w:rPr>
                <w:sz w:val="22"/>
                <w:szCs w:val="22"/>
              </w:rPr>
              <w:t xml:space="preserve"> страдательные причастия прошедшего времени.</w:t>
            </w:r>
          </w:p>
        </w:tc>
        <w:tc>
          <w:tcPr>
            <w:tcW w:w="2788" w:type="dxa"/>
            <w:vMerge/>
          </w:tcPr>
          <w:p w:rsidR="00F037C3" w:rsidRPr="00ED2BC5" w:rsidRDefault="00F037C3" w:rsidP="00ED2BC5">
            <w:pPr>
              <w:rPr>
                <w:sz w:val="24"/>
                <w:szCs w:val="24"/>
                <w:lang w:eastAsia="ru-RU"/>
              </w:rPr>
            </w:pPr>
          </w:p>
        </w:tc>
        <w:tc>
          <w:tcPr>
            <w:tcW w:w="2361" w:type="dxa"/>
            <w:vMerge/>
          </w:tcPr>
          <w:p w:rsidR="00F037C3" w:rsidRPr="00ED2BC5" w:rsidRDefault="00F037C3" w:rsidP="00ED2BC5">
            <w:pPr>
              <w:rPr>
                <w:sz w:val="24"/>
                <w:szCs w:val="24"/>
                <w:lang w:eastAsia="ru-RU"/>
              </w:rPr>
            </w:pPr>
          </w:p>
        </w:tc>
      </w:tr>
      <w:tr w:rsidR="006250F7" w:rsidRPr="00ED2BC5" w:rsidTr="004F219B">
        <w:tc>
          <w:tcPr>
            <w:tcW w:w="656" w:type="dxa"/>
          </w:tcPr>
          <w:p w:rsidR="00F037C3" w:rsidRDefault="00F037C3" w:rsidP="00ED2BC5">
            <w:pPr>
              <w:jc w:val="center"/>
              <w:rPr>
                <w:sz w:val="24"/>
                <w:szCs w:val="24"/>
                <w:lang w:eastAsia="ru-RU"/>
              </w:rPr>
            </w:pPr>
          </w:p>
          <w:p w:rsidR="00F037C3" w:rsidRDefault="00F037C3" w:rsidP="00F037C3">
            <w:pPr>
              <w:jc w:val="center"/>
              <w:rPr>
                <w:sz w:val="24"/>
                <w:szCs w:val="24"/>
                <w:lang w:eastAsia="ru-RU"/>
              </w:rPr>
            </w:pPr>
            <w:r>
              <w:rPr>
                <w:sz w:val="24"/>
                <w:szCs w:val="24"/>
                <w:lang w:eastAsia="ru-RU"/>
              </w:rPr>
              <w:t>31</w:t>
            </w:r>
          </w:p>
        </w:tc>
        <w:tc>
          <w:tcPr>
            <w:tcW w:w="790" w:type="dxa"/>
            <w:gridSpan w:val="3"/>
          </w:tcPr>
          <w:p w:rsidR="00F037C3" w:rsidRPr="00ED2BC5" w:rsidRDefault="00F037C3" w:rsidP="00ED2BC5">
            <w:pPr>
              <w:rPr>
                <w:sz w:val="24"/>
                <w:szCs w:val="24"/>
                <w:lang w:eastAsia="ru-RU"/>
              </w:rPr>
            </w:pPr>
          </w:p>
        </w:tc>
        <w:tc>
          <w:tcPr>
            <w:tcW w:w="745" w:type="dxa"/>
          </w:tcPr>
          <w:p w:rsidR="00F037C3" w:rsidRPr="00ED2BC5" w:rsidRDefault="00F037C3" w:rsidP="00ED2BC5">
            <w:pPr>
              <w:rPr>
                <w:sz w:val="24"/>
                <w:szCs w:val="24"/>
                <w:lang w:eastAsia="ru-RU"/>
              </w:rPr>
            </w:pPr>
          </w:p>
        </w:tc>
        <w:tc>
          <w:tcPr>
            <w:tcW w:w="2692" w:type="dxa"/>
          </w:tcPr>
          <w:p w:rsidR="00F037C3" w:rsidRDefault="00F037C3" w:rsidP="00184120">
            <w:pPr>
              <w:rPr>
                <w:sz w:val="24"/>
                <w:szCs w:val="24"/>
                <w:lang w:eastAsia="ru-RU"/>
              </w:rPr>
            </w:pPr>
          </w:p>
          <w:p w:rsidR="00F037C3" w:rsidRDefault="00F037C3" w:rsidP="00184120">
            <w:pPr>
              <w:rPr>
                <w:sz w:val="24"/>
                <w:szCs w:val="24"/>
                <w:lang w:eastAsia="ru-RU"/>
              </w:rPr>
            </w:pPr>
            <w:r w:rsidRPr="007A7609">
              <w:rPr>
                <w:sz w:val="24"/>
                <w:szCs w:val="24"/>
                <w:lang w:eastAsia="ru-RU"/>
              </w:rPr>
              <w:t>Гласная перед Н в полных и кратких страдательных  причастиях.</w:t>
            </w:r>
          </w:p>
          <w:p w:rsidR="00F037C3" w:rsidRPr="00184120" w:rsidRDefault="00F037C3" w:rsidP="00184120">
            <w:pPr>
              <w:rPr>
                <w:sz w:val="24"/>
                <w:szCs w:val="24"/>
                <w:lang w:eastAsia="ru-RU"/>
              </w:rPr>
            </w:pPr>
          </w:p>
        </w:tc>
        <w:tc>
          <w:tcPr>
            <w:tcW w:w="2410" w:type="dxa"/>
          </w:tcPr>
          <w:p w:rsidR="00F037C3" w:rsidRPr="00ED2BC5" w:rsidRDefault="00F037C3" w:rsidP="00ED2BC5">
            <w:pPr>
              <w:rPr>
                <w:sz w:val="24"/>
                <w:szCs w:val="24"/>
                <w:lang w:eastAsia="ru-RU"/>
              </w:rPr>
            </w:pPr>
            <w:r w:rsidRPr="00AD5187">
              <w:rPr>
                <w:sz w:val="24"/>
                <w:szCs w:val="24"/>
                <w:lang w:eastAsia="ru-RU"/>
              </w:rPr>
              <w:t>Буквы а,</w:t>
            </w:r>
            <w:r>
              <w:rPr>
                <w:sz w:val="24"/>
                <w:szCs w:val="24"/>
                <w:lang w:eastAsia="ru-RU"/>
              </w:rPr>
              <w:t xml:space="preserve"> </w:t>
            </w:r>
            <w:r w:rsidRPr="00AD5187">
              <w:rPr>
                <w:sz w:val="24"/>
                <w:szCs w:val="24"/>
                <w:lang w:eastAsia="ru-RU"/>
              </w:rPr>
              <w:t>я,</w:t>
            </w:r>
            <w:r>
              <w:rPr>
                <w:sz w:val="24"/>
                <w:szCs w:val="24"/>
                <w:lang w:eastAsia="ru-RU"/>
              </w:rPr>
              <w:t xml:space="preserve"> </w:t>
            </w:r>
            <w:r w:rsidRPr="00AD5187">
              <w:rPr>
                <w:sz w:val="24"/>
                <w:szCs w:val="24"/>
                <w:lang w:eastAsia="ru-RU"/>
              </w:rPr>
              <w:t>е перед Н в полных и кратких страдательных причастиях</w:t>
            </w:r>
          </w:p>
        </w:tc>
        <w:tc>
          <w:tcPr>
            <w:tcW w:w="2408" w:type="dxa"/>
          </w:tcPr>
          <w:p w:rsidR="00F037C3" w:rsidRPr="005853A1" w:rsidRDefault="005853A1" w:rsidP="005853A1">
            <w:pPr>
              <w:rPr>
                <w:sz w:val="22"/>
                <w:szCs w:val="22"/>
                <w:lang w:eastAsia="ru-RU"/>
              </w:rPr>
            </w:pPr>
            <w:r w:rsidRPr="005853A1">
              <w:rPr>
                <w:sz w:val="22"/>
                <w:szCs w:val="22"/>
              </w:rPr>
              <w:t>Усв</w:t>
            </w:r>
            <w:r>
              <w:rPr>
                <w:sz w:val="22"/>
                <w:szCs w:val="22"/>
              </w:rPr>
              <w:t>оить</w:t>
            </w:r>
            <w:r w:rsidRPr="005853A1">
              <w:rPr>
                <w:sz w:val="22"/>
                <w:szCs w:val="22"/>
              </w:rPr>
              <w:t xml:space="preserve"> правило написания гласных перед </w:t>
            </w:r>
            <w:r w:rsidRPr="005853A1">
              <w:rPr>
                <w:b/>
                <w:sz w:val="22"/>
                <w:szCs w:val="22"/>
              </w:rPr>
              <w:t>н</w:t>
            </w:r>
            <w:r w:rsidRPr="005853A1">
              <w:rPr>
                <w:sz w:val="22"/>
                <w:szCs w:val="22"/>
              </w:rPr>
              <w:t xml:space="preserve"> в полных и кратких страдательных причастиях.</w:t>
            </w:r>
          </w:p>
        </w:tc>
        <w:tc>
          <w:tcPr>
            <w:tcW w:w="2788" w:type="dxa"/>
            <w:vMerge/>
          </w:tcPr>
          <w:p w:rsidR="00F037C3" w:rsidRPr="00ED2BC5" w:rsidRDefault="00F037C3" w:rsidP="00ED2BC5">
            <w:pPr>
              <w:rPr>
                <w:sz w:val="24"/>
                <w:szCs w:val="24"/>
                <w:lang w:eastAsia="ru-RU"/>
              </w:rPr>
            </w:pPr>
          </w:p>
        </w:tc>
        <w:tc>
          <w:tcPr>
            <w:tcW w:w="2361" w:type="dxa"/>
            <w:vMerge/>
          </w:tcPr>
          <w:p w:rsidR="00F037C3" w:rsidRPr="00ED2BC5" w:rsidRDefault="00F037C3" w:rsidP="00ED2BC5">
            <w:pPr>
              <w:rPr>
                <w:sz w:val="24"/>
                <w:szCs w:val="24"/>
                <w:lang w:eastAsia="ru-RU"/>
              </w:rPr>
            </w:pPr>
          </w:p>
        </w:tc>
      </w:tr>
      <w:tr w:rsidR="006250F7" w:rsidRPr="00ED2BC5" w:rsidTr="004F219B">
        <w:tc>
          <w:tcPr>
            <w:tcW w:w="656" w:type="dxa"/>
          </w:tcPr>
          <w:p w:rsidR="00F037C3" w:rsidRDefault="00F037C3" w:rsidP="00ED2BC5">
            <w:pPr>
              <w:jc w:val="center"/>
              <w:rPr>
                <w:sz w:val="24"/>
                <w:szCs w:val="24"/>
                <w:lang w:eastAsia="ru-RU"/>
              </w:rPr>
            </w:pPr>
          </w:p>
          <w:p w:rsidR="00F037C3" w:rsidRPr="00ED2BC5" w:rsidRDefault="00F037C3" w:rsidP="00F037C3">
            <w:pPr>
              <w:jc w:val="center"/>
              <w:rPr>
                <w:sz w:val="24"/>
                <w:szCs w:val="24"/>
                <w:lang w:eastAsia="ru-RU"/>
              </w:rPr>
            </w:pPr>
            <w:r>
              <w:rPr>
                <w:sz w:val="24"/>
                <w:szCs w:val="24"/>
                <w:lang w:eastAsia="ru-RU"/>
              </w:rPr>
              <w:t>32</w:t>
            </w:r>
          </w:p>
        </w:tc>
        <w:tc>
          <w:tcPr>
            <w:tcW w:w="790" w:type="dxa"/>
            <w:gridSpan w:val="3"/>
          </w:tcPr>
          <w:p w:rsidR="00F037C3" w:rsidRPr="00ED2BC5" w:rsidRDefault="00F037C3" w:rsidP="00ED2BC5">
            <w:pPr>
              <w:rPr>
                <w:sz w:val="24"/>
                <w:szCs w:val="24"/>
                <w:lang w:eastAsia="ru-RU"/>
              </w:rPr>
            </w:pPr>
          </w:p>
        </w:tc>
        <w:tc>
          <w:tcPr>
            <w:tcW w:w="745" w:type="dxa"/>
          </w:tcPr>
          <w:p w:rsidR="00F037C3" w:rsidRPr="00ED2BC5" w:rsidRDefault="00F037C3" w:rsidP="00ED2BC5">
            <w:pPr>
              <w:rPr>
                <w:sz w:val="24"/>
                <w:szCs w:val="24"/>
                <w:lang w:eastAsia="ru-RU"/>
              </w:rPr>
            </w:pPr>
          </w:p>
        </w:tc>
        <w:tc>
          <w:tcPr>
            <w:tcW w:w="2692" w:type="dxa"/>
          </w:tcPr>
          <w:p w:rsidR="00F037C3" w:rsidRDefault="00F037C3" w:rsidP="00ED2BC5">
            <w:pPr>
              <w:rPr>
                <w:sz w:val="24"/>
                <w:szCs w:val="24"/>
                <w:lang w:eastAsia="ru-RU"/>
              </w:rPr>
            </w:pPr>
          </w:p>
          <w:p w:rsidR="00F037C3" w:rsidRPr="00ED2BC5" w:rsidRDefault="00F037C3" w:rsidP="00ED2BC5">
            <w:pPr>
              <w:rPr>
                <w:sz w:val="24"/>
                <w:szCs w:val="24"/>
                <w:lang w:eastAsia="ru-RU"/>
              </w:rPr>
            </w:pPr>
            <w:r w:rsidRPr="00184120">
              <w:rPr>
                <w:sz w:val="24"/>
                <w:szCs w:val="24"/>
                <w:lang w:eastAsia="ru-RU"/>
              </w:rPr>
              <w:t>Н и НН в суффиксах страдательных причастий прошедшего времени. Н в отглагольных прилагательных.</w:t>
            </w:r>
          </w:p>
        </w:tc>
        <w:tc>
          <w:tcPr>
            <w:tcW w:w="2410" w:type="dxa"/>
          </w:tcPr>
          <w:p w:rsidR="00F037C3" w:rsidRPr="00ED2BC5" w:rsidRDefault="00F037C3" w:rsidP="00ED2BC5">
            <w:pPr>
              <w:rPr>
                <w:sz w:val="24"/>
                <w:szCs w:val="24"/>
                <w:lang w:eastAsia="ru-RU"/>
              </w:rPr>
            </w:pPr>
            <w:r w:rsidRPr="00AD5187">
              <w:rPr>
                <w:sz w:val="24"/>
                <w:szCs w:val="24"/>
                <w:lang w:eastAsia="ru-RU"/>
              </w:rPr>
              <w:t>Правописание Н и НН в суффиксах страдательных причастий прошедшего времени и  Н в отглагольных прилагательных</w:t>
            </w:r>
          </w:p>
        </w:tc>
        <w:tc>
          <w:tcPr>
            <w:tcW w:w="2408" w:type="dxa"/>
          </w:tcPr>
          <w:p w:rsidR="00F037C3" w:rsidRPr="005853A1" w:rsidRDefault="005853A1" w:rsidP="005853A1">
            <w:pPr>
              <w:rPr>
                <w:sz w:val="22"/>
                <w:szCs w:val="22"/>
                <w:lang w:eastAsia="ru-RU"/>
              </w:rPr>
            </w:pPr>
            <w:r w:rsidRPr="005853A1">
              <w:rPr>
                <w:sz w:val="22"/>
                <w:szCs w:val="22"/>
              </w:rPr>
              <w:t>Усв</w:t>
            </w:r>
            <w:r>
              <w:rPr>
                <w:sz w:val="22"/>
                <w:szCs w:val="22"/>
              </w:rPr>
              <w:t>оить</w:t>
            </w:r>
            <w:r w:rsidRPr="005853A1">
              <w:rPr>
                <w:sz w:val="22"/>
                <w:szCs w:val="22"/>
              </w:rPr>
              <w:t xml:space="preserve"> правило написания </w:t>
            </w:r>
            <w:r w:rsidRPr="005853A1">
              <w:rPr>
                <w:b/>
                <w:sz w:val="22"/>
                <w:szCs w:val="22"/>
              </w:rPr>
              <w:t>н</w:t>
            </w:r>
            <w:r w:rsidRPr="005853A1">
              <w:rPr>
                <w:sz w:val="22"/>
                <w:szCs w:val="22"/>
              </w:rPr>
              <w:t xml:space="preserve"> и </w:t>
            </w:r>
            <w:r w:rsidRPr="005853A1">
              <w:rPr>
                <w:b/>
                <w:sz w:val="22"/>
                <w:szCs w:val="22"/>
              </w:rPr>
              <w:t xml:space="preserve">нн </w:t>
            </w:r>
            <w:r w:rsidRPr="005853A1">
              <w:rPr>
                <w:sz w:val="22"/>
                <w:szCs w:val="22"/>
              </w:rPr>
              <w:t xml:space="preserve">в суффиксах страдательных причастий прошедшего времени и </w:t>
            </w:r>
            <w:r w:rsidRPr="005853A1">
              <w:rPr>
                <w:b/>
                <w:sz w:val="22"/>
                <w:szCs w:val="22"/>
              </w:rPr>
              <w:t>н</w:t>
            </w:r>
            <w:r w:rsidRPr="005853A1">
              <w:rPr>
                <w:sz w:val="22"/>
                <w:szCs w:val="22"/>
              </w:rPr>
              <w:t xml:space="preserve"> в отглагольных прилагательных.</w:t>
            </w:r>
          </w:p>
        </w:tc>
        <w:tc>
          <w:tcPr>
            <w:tcW w:w="2788" w:type="dxa"/>
            <w:vMerge/>
          </w:tcPr>
          <w:p w:rsidR="00F037C3" w:rsidRPr="00ED2BC5" w:rsidRDefault="00F037C3" w:rsidP="00ED2BC5">
            <w:pPr>
              <w:rPr>
                <w:sz w:val="24"/>
                <w:szCs w:val="24"/>
                <w:lang w:eastAsia="ru-RU"/>
              </w:rPr>
            </w:pPr>
          </w:p>
        </w:tc>
        <w:tc>
          <w:tcPr>
            <w:tcW w:w="2361" w:type="dxa"/>
            <w:vMerge/>
          </w:tcPr>
          <w:p w:rsidR="00F037C3" w:rsidRPr="00ED2BC5" w:rsidRDefault="00F037C3" w:rsidP="00ED2BC5">
            <w:pPr>
              <w:rPr>
                <w:sz w:val="24"/>
                <w:szCs w:val="24"/>
                <w:lang w:eastAsia="ru-RU"/>
              </w:rPr>
            </w:pPr>
          </w:p>
        </w:tc>
      </w:tr>
      <w:tr w:rsidR="006250F7" w:rsidRPr="00ED2BC5" w:rsidTr="004F219B">
        <w:tc>
          <w:tcPr>
            <w:tcW w:w="656" w:type="dxa"/>
          </w:tcPr>
          <w:p w:rsidR="00F037C3" w:rsidRDefault="00F037C3" w:rsidP="00ED2BC5">
            <w:pPr>
              <w:jc w:val="center"/>
              <w:rPr>
                <w:sz w:val="24"/>
                <w:szCs w:val="24"/>
                <w:lang w:eastAsia="ru-RU"/>
              </w:rPr>
            </w:pPr>
          </w:p>
          <w:p w:rsidR="00F037C3" w:rsidRPr="00ED2BC5" w:rsidRDefault="00F037C3" w:rsidP="00F037C3">
            <w:pPr>
              <w:jc w:val="center"/>
              <w:rPr>
                <w:sz w:val="24"/>
                <w:szCs w:val="24"/>
                <w:lang w:eastAsia="ru-RU"/>
              </w:rPr>
            </w:pPr>
            <w:r>
              <w:rPr>
                <w:sz w:val="24"/>
                <w:szCs w:val="24"/>
                <w:lang w:eastAsia="ru-RU"/>
              </w:rPr>
              <w:t>33</w:t>
            </w:r>
          </w:p>
        </w:tc>
        <w:tc>
          <w:tcPr>
            <w:tcW w:w="790" w:type="dxa"/>
            <w:gridSpan w:val="3"/>
          </w:tcPr>
          <w:p w:rsidR="00F037C3" w:rsidRPr="00ED2BC5" w:rsidRDefault="00F037C3" w:rsidP="00ED2BC5">
            <w:pPr>
              <w:rPr>
                <w:sz w:val="24"/>
                <w:szCs w:val="24"/>
                <w:lang w:eastAsia="ru-RU"/>
              </w:rPr>
            </w:pPr>
          </w:p>
        </w:tc>
        <w:tc>
          <w:tcPr>
            <w:tcW w:w="745" w:type="dxa"/>
          </w:tcPr>
          <w:p w:rsidR="00F037C3" w:rsidRPr="00ED2BC5" w:rsidRDefault="00F037C3" w:rsidP="00ED2BC5">
            <w:pPr>
              <w:rPr>
                <w:sz w:val="24"/>
                <w:szCs w:val="24"/>
                <w:lang w:eastAsia="ru-RU"/>
              </w:rPr>
            </w:pPr>
          </w:p>
        </w:tc>
        <w:tc>
          <w:tcPr>
            <w:tcW w:w="2692" w:type="dxa"/>
          </w:tcPr>
          <w:p w:rsidR="00F037C3" w:rsidRDefault="00F037C3" w:rsidP="00ED2BC5">
            <w:pPr>
              <w:rPr>
                <w:sz w:val="24"/>
                <w:szCs w:val="24"/>
                <w:lang w:eastAsia="ru-RU"/>
              </w:rPr>
            </w:pPr>
          </w:p>
          <w:p w:rsidR="00F037C3" w:rsidRPr="00ED2BC5" w:rsidRDefault="00F037C3" w:rsidP="00ED2BC5">
            <w:pPr>
              <w:rPr>
                <w:sz w:val="24"/>
                <w:szCs w:val="24"/>
                <w:lang w:eastAsia="ru-RU"/>
              </w:rPr>
            </w:pPr>
            <w:r w:rsidRPr="00184120">
              <w:rPr>
                <w:sz w:val="24"/>
                <w:szCs w:val="24"/>
                <w:lang w:eastAsia="ru-RU"/>
              </w:rPr>
              <w:t>Закрепление темы «Н и НН в суффиксах страдательных причастий прошедшего времени. Н в отглагольных прилагательных».</w:t>
            </w:r>
          </w:p>
        </w:tc>
        <w:tc>
          <w:tcPr>
            <w:tcW w:w="2410" w:type="dxa"/>
          </w:tcPr>
          <w:p w:rsidR="00F037C3" w:rsidRPr="00ED2BC5" w:rsidRDefault="00F037C3" w:rsidP="00ED2BC5">
            <w:pPr>
              <w:rPr>
                <w:sz w:val="24"/>
                <w:szCs w:val="24"/>
                <w:lang w:eastAsia="ru-RU"/>
              </w:rPr>
            </w:pPr>
            <w:r w:rsidRPr="00AD5187">
              <w:rPr>
                <w:sz w:val="24"/>
                <w:szCs w:val="24"/>
                <w:lang w:eastAsia="ru-RU"/>
              </w:rPr>
              <w:t>Правописание Н и НН в суффиксах страдательных причастий прошедшего времени и  Н в отглагольных прилагательных</w:t>
            </w:r>
          </w:p>
        </w:tc>
        <w:tc>
          <w:tcPr>
            <w:tcW w:w="2408" w:type="dxa"/>
          </w:tcPr>
          <w:p w:rsidR="00F037C3" w:rsidRPr="005853A1" w:rsidRDefault="005853A1" w:rsidP="005853A1">
            <w:pPr>
              <w:rPr>
                <w:sz w:val="22"/>
                <w:szCs w:val="22"/>
                <w:lang w:eastAsia="ru-RU"/>
              </w:rPr>
            </w:pPr>
            <w:r w:rsidRPr="005853A1">
              <w:rPr>
                <w:sz w:val="22"/>
                <w:szCs w:val="22"/>
              </w:rPr>
              <w:t>Усв</w:t>
            </w:r>
            <w:r>
              <w:rPr>
                <w:sz w:val="22"/>
                <w:szCs w:val="22"/>
              </w:rPr>
              <w:t>оить</w:t>
            </w:r>
            <w:r w:rsidRPr="005853A1">
              <w:rPr>
                <w:sz w:val="22"/>
                <w:szCs w:val="22"/>
              </w:rPr>
              <w:t xml:space="preserve"> правило написания </w:t>
            </w:r>
            <w:r w:rsidRPr="005853A1">
              <w:rPr>
                <w:b/>
                <w:sz w:val="22"/>
                <w:szCs w:val="22"/>
              </w:rPr>
              <w:t>н</w:t>
            </w:r>
            <w:r w:rsidRPr="005853A1">
              <w:rPr>
                <w:sz w:val="22"/>
                <w:szCs w:val="22"/>
              </w:rPr>
              <w:t xml:space="preserve"> и </w:t>
            </w:r>
            <w:r w:rsidRPr="005853A1">
              <w:rPr>
                <w:b/>
                <w:sz w:val="22"/>
                <w:szCs w:val="22"/>
              </w:rPr>
              <w:t xml:space="preserve">нн </w:t>
            </w:r>
            <w:r w:rsidRPr="005853A1">
              <w:rPr>
                <w:sz w:val="22"/>
                <w:szCs w:val="22"/>
              </w:rPr>
              <w:t xml:space="preserve">в суффиксах страдательных причастий прошедшего времени и </w:t>
            </w:r>
            <w:r w:rsidRPr="005853A1">
              <w:rPr>
                <w:b/>
                <w:sz w:val="22"/>
                <w:szCs w:val="22"/>
              </w:rPr>
              <w:t>н</w:t>
            </w:r>
            <w:r w:rsidRPr="005853A1">
              <w:rPr>
                <w:sz w:val="22"/>
                <w:szCs w:val="22"/>
              </w:rPr>
              <w:t xml:space="preserve"> в отглагольных прилагательных.</w:t>
            </w:r>
          </w:p>
        </w:tc>
        <w:tc>
          <w:tcPr>
            <w:tcW w:w="2788" w:type="dxa"/>
            <w:vMerge/>
          </w:tcPr>
          <w:p w:rsidR="00F037C3" w:rsidRPr="00ED2BC5" w:rsidRDefault="00F037C3" w:rsidP="00ED2BC5">
            <w:pPr>
              <w:rPr>
                <w:sz w:val="24"/>
                <w:szCs w:val="24"/>
                <w:lang w:eastAsia="ru-RU"/>
              </w:rPr>
            </w:pPr>
          </w:p>
        </w:tc>
        <w:tc>
          <w:tcPr>
            <w:tcW w:w="2361" w:type="dxa"/>
            <w:vMerge/>
          </w:tcPr>
          <w:p w:rsidR="00F037C3" w:rsidRPr="00ED2BC5" w:rsidRDefault="00F037C3" w:rsidP="00ED2BC5">
            <w:pPr>
              <w:rPr>
                <w:sz w:val="24"/>
                <w:szCs w:val="24"/>
                <w:lang w:eastAsia="ru-RU"/>
              </w:rPr>
            </w:pPr>
          </w:p>
        </w:tc>
      </w:tr>
      <w:tr w:rsidR="006250F7" w:rsidRPr="00ED2BC5" w:rsidTr="004F219B">
        <w:tc>
          <w:tcPr>
            <w:tcW w:w="656" w:type="dxa"/>
          </w:tcPr>
          <w:p w:rsidR="005853A1" w:rsidRDefault="005853A1" w:rsidP="00ED2BC5">
            <w:pPr>
              <w:jc w:val="center"/>
              <w:rPr>
                <w:sz w:val="24"/>
                <w:szCs w:val="24"/>
                <w:lang w:eastAsia="ru-RU"/>
              </w:rPr>
            </w:pPr>
          </w:p>
          <w:p w:rsidR="005853A1" w:rsidRPr="00ED2BC5" w:rsidRDefault="005853A1" w:rsidP="00F037C3">
            <w:pPr>
              <w:jc w:val="center"/>
              <w:rPr>
                <w:sz w:val="24"/>
                <w:szCs w:val="24"/>
                <w:lang w:eastAsia="ru-RU"/>
              </w:rPr>
            </w:pPr>
            <w:r>
              <w:rPr>
                <w:sz w:val="24"/>
                <w:szCs w:val="24"/>
                <w:lang w:eastAsia="ru-RU"/>
              </w:rPr>
              <w:t>34</w:t>
            </w:r>
          </w:p>
        </w:tc>
        <w:tc>
          <w:tcPr>
            <w:tcW w:w="790" w:type="dxa"/>
            <w:gridSpan w:val="3"/>
          </w:tcPr>
          <w:p w:rsidR="005853A1" w:rsidRPr="00ED2BC5" w:rsidRDefault="005853A1" w:rsidP="00ED2BC5">
            <w:pPr>
              <w:rPr>
                <w:sz w:val="24"/>
                <w:szCs w:val="24"/>
                <w:lang w:eastAsia="ru-RU"/>
              </w:rPr>
            </w:pPr>
          </w:p>
        </w:tc>
        <w:tc>
          <w:tcPr>
            <w:tcW w:w="745" w:type="dxa"/>
          </w:tcPr>
          <w:p w:rsidR="005853A1" w:rsidRPr="00ED2BC5" w:rsidRDefault="005853A1" w:rsidP="00ED2BC5">
            <w:pPr>
              <w:rPr>
                <w:sz w:val="24"/>
                <w:szCs w:val="24"/>
                <w:lang w:eastAsia="ru-RU"/>
              </w:rPr>
            </w:pPr>
          </w:p>
        </w:tc>
        <w:tc>
          <w:tcPr>
            <w:tcW w:w="2692" w:type="dxa"/>
          </w:tcPr>
          <w:p w:rsidR="005853A1" w:rsidRDefault="005853A1" w:rsidP="00ED2BC5">
            <w:pPr>
              <w:rPr>
                <w:sz w:val="24"/>
                <w:szCs w:val="24"/>
                <w:lang w:eastAsia="ru-RU"/>
              </w:rPr>
            </w:pPr>
          </w:p>
          <w:p w:rsidR="005853A1" w:rsidRDefault="005853A1" w:rsidP="00ED2BC5">
            <w:pPr>
              <w:rPr>
                <w:sz w:val="24"/>
                <w:szCs w:val="24"/>
                <w:lang w:eastAsia="ru-RU"/>
              </w:rPr>
            </w:pPr>
            <w:r w:rsidRPr="00184120">
              <w:rPr>
                <w:sz w:val="24"/>
                <w:szCs w:val="24"/>
                <w:lang w:eastAsia="ru-RU"/>
              </w:rPr>
              <w:t>Н и НН в суффиксах кратких страдательных причастий и в кратких отглагольных прилагательных.</w:t>
            </w:r>
          </w:p>
          <w:p w:rsidR="004F219B" w:rsidRDefault="004F219B" w:rsidP="00ED2BC5">
            <w:pPr>
              <w:rPr>
                <w:sz w:val="24"/>
                <w:szCs w:val="24"/>
                <w:lang w:eastAsia="ru-RU"/>
              </w:rPr>
            </w:pPr>
          </w:p>
          <w:p w:rsidR="005853A1" w:rsidRPr="00ED2BC5" w:rsidRDefault="005853A1" w:rsidP="00ED2BC5">
            <w:pPr>
              <w:rPr>
                <w:sz w:val="24"/>
                <w:szCs w:val="24"/>
                <w:lang w:eastAsia="ru-RU"/>
              </w:rPr>
            </w:pPr>
          </w:p>
        </w:tc>
        <w:tc>
          <w:tcPr>
            <w:tcW w:w="2410" w:type="dxa"/>
            <w:vMerge w:val="restart"/>
          </w:tcPr>
          <w:p w:rsidR="005853A1" w:rsidRPr="00ED2BC5" w:rsidRDefault="005853A1" w:rsidP="00ED2BC5">
            <w:pPr>
              <w:rPr>
                <w:sz w:val="24"/>
                <w:szCs w:val="24"/>
                <w:lang w:eastAsia="ru-RU"/>
              </w:rPr>
            </w:pPr>
            <w:r w:rsidRPr="00AD5187">
              <w:rPr>
                <w:sz w:val="24"/>
                <w:szCs w:val="24"/>
                <w:lang w:eastAsia="ru-RU"/>
              </w:rPr>
              <w:t xml:space="preserve">Страдательные причастия. Отглагольные прилагательные. Глаголы совершенного и несовершенного вида. Полные и </w:t>
            </w:r>
            <w:r w:rsidRPr="00AD5187">
              <w:rPr>
                <w:sz w:val="24"/>
                <w:szCs w:val="24"/>
                <w:lang w:eastAsia="ru-RU"/>
              </w:rPr>
              <w:lastRenderedPageBreak/>
              <w:t>краткие страдательные причастия. Полные и краткие прилагательные.</w:t>
            </w:r>
          </w:p>
        </w:tc>
        <w:tc>
          <w:tcPr>
            <w:tcW w:w="2408" w:type="dxa"/>
            <w:vMerge w:val="restart"/>
          </w:tcPr>
          <w:p w:rsidR="005853A1" w:rsidRPr="005853A1" w:rsidRDefault="005853A1" w:rsidP="005853A1">
            <w:pPr>
              <w:rPr>
                <w:sz w:val="24"/>
                <w:szCs w:val="24"/>
                <w:lang w:eastAsia="ru-RU"/>
              </w:rPr>
            </w:pPr>
            <w:r w:rsidRPr="005853A1">
              <w:rPr>
                <w:sz w:val="24"/>
                <w:szCs w:val="24"/>
              </w:rPr>
              <w:lastRenderedPageBreak/>
              <w:t>Усв</w:t>
            </w:r>
            <w:r>
              <w:rPr>
                <w:sz w:val="24"/>
                <w:szCs w:val="24"/>
              </w:rPr>
              <w:t xml:space="preserve">оить </w:t>
            </w:r>
            <w:r w:rsidRPr="005853A1">
              <w:rPr>
                <w:sz w:val="24"/>
                <w:szCs w:val="24"/>
              </w:rPr>
              <w:t xml:space="preserve">правило написания </w:t>
            </w:r>
            <w:r w:rsidRPr="005853A1">
              <w:rPr>
                <w:b/>
                <w:sz w:val="24"/>
                <w:szCs w:val="24"/>
              </w:rPr>
              <w:t>н</w:t>
            </w:r>
            <w:r w:rsidRPr="005853A1">
              <w:rPr>
                <w:sz w:val="24"/>
                <w:szCs w:val="24"/>
              </w:rPr>
              <w:t xml:space="preserve"> и </w:t>
            </w:r>
            <w:r w:rsidRPr="005853A1">
              <w:rPr>
                <w:b/>
                <w:sz w:val="24"/>
                <w:szCs w:val="24"/>
              </w:rPr>
              <w:t xml:space="preserve">нн </w:t>
            </w:r>
            <w:r w:rsidRPr="005853A1">
              <w:rPr>
                <w:sz w:val="24"/>
                <w:szCs w:val="24"/>
              </w:rPr>
              <w:t>в суффиксах кратких страдательных причастий и кратких  отглагольных прилагательных.</w:t>
            </w:r>
          </w:p>
        </w:tc>
        <w:tc>
          <w:tcPr>
            <w:tcW w:w="2788" w:type="dxa"/>
            <w:vMerge/>
          </w:tcPr>
          <w:p w:rsidR="005853A1" w:rsidRPr="00ED2BC5" w:rsidRDefault="005853A1" w:rsidP="00ED2BC5">
            <w:pPr>
              <w:rPr>
                <w:sz w:val="24"/>
                <w:szCs w:val="24"/>
                <w:lang w:eastAsia="ru-RU"/>
              </w:rPr>
            </w:pPr>
          </w:p>
        </w:tc>
        <w:tc>
          <w:tcPr>
            <w:tcW w:w="2361" w:type="dxa"/>
            <w:vMerge/>
          </w:tcPr>
          <w:p w:rsidR="005853A1" w:rsidRPr="00ED2BC5" w:rsidRDefault="005853A1" w:rsidP="00ED2BC5">
            <w:pPr>
              <w:rPr>
                <w:sz w:val="24"/>
                <w:szCs w:val="24"/>
                <w:lang w:eastAsia="ru-RU"/>
              </w:rPr>
            </w:pPr>
          </w:p>
        </w:tc>
      </w:tr>
      <w:tr w:rsidR="006250F7" w:rsidRPr="00ED2BC5" w:rsidTr="004F219B">
        <w:trPr>
          <w:trHeight w:val="410"/>
        </w:trPr>
        <w:tc>
          <w:tcPr>
            <w:tcW w:w="656" w:type="dxa"/>
          </w:tcPr>
          <w:p w:rsidR="005853A1" w:rsidRDefault="005853A1" w:rsidP="00ED2BC5">
            <w:pPr>
              <w:jc w:val="center"/>
              <w:rPr>
                <w:sz w:val="24"/>
                <w:szCs w:val="24"/>
                <w:lang w:eastAsia="ru-RU"/>
              </w:rPr>
            </w:pPr>
          </w:p>
          <w:p w:rsidR="005853A1" w:rsidRPr="00ED2BC5" w:rsidRDefault="005853A1" w:rsidP="00F037C3">
            <w:pPr>
              <w:jc w:val="center"/>
              <w:rPr>
                <w:sz w:val="24"/>
                <w:szCs w:val="24"/>
                <w:lang w:eastAsia="ru-RU"/>
              </w:rPr>
            </w:pPr>
            <w:r>
              <w:rPr>
                <w:sz w:val="24"/>
                <w:szCs w:val="24"/>
                <w:lang w:eastAsia="ru-RU"/>
              </w:rPr>
              <w:t>35</w:t>
            </w:r>
          </w:p>
        </w:tc>
        <w:tc>
          <w:tcPr>
            <w:tcW w:w="790" w:type="dxa"/>
            <w:gridSpan w:val="3"/>
          </w:tcPr>
          <w:p w:rsidR="005853A1" w:rsidRPr="00ED2BC5" w:rsidRDefault="005853A1" w:rsidP="00ED2BC5">
            <w:pPr>
              <w:rPr>
                <w:sz w:val="24"/>
                <w:szCs w:val="24"/>
                <w:lang w:eastAsia="ru-RU"/>
              </w:rPr>
            </w:pPr>
          </w:p>
        </w:tc>
        <w:tc>
          <w:tcPr>
            <w:tcW w:w="745" w:type="dxa"/>
          </w:tcPr>
          <w:p w:rsidR="005853A1" w:rsidRPr="00ED2BC5" w:rsidRDefault="005853A1" w:rsidP="00ED2BC5">
            <w:pPr>
              <w:rPr>
                <w:sz w:val="24"/>
                <w:szCs w:val="24"/>
                <w:lang w:eastAsia="ru-RU"/>
              </w:rPr>
            </w:pPr>
          </w:p>
        </w:tc>
        <w:tc>
          <w:tcPr>
            <w:tcW w:w="2692" w:type="dxa"/>
          </w:tcPr>
          <w:p w:rsidR="005853A1" w:rsidRDefault="005853A1" w:rsidP="00ED2BC5">
            <w:pPr>
              <w:rPr>
                <w:sz w:val="24"/>
                <w:szCs w:val="24"/>
                <w:lang w:eastAsia="ru-RU"/>
              </w:rPr>
            </w:pPr>
          </w:p>
          <w:p w:rsidR="005853A1" w:rsidRDefault="005853A1" w:rsidP="00ED2BC5">
            <w:pPr>
              <w:rPr>
                <w:sz w:val="24"/>
                <w:szCs w:val="24"/>
                <w:lang w:eastAsia="ru-RU"/>
              </w:rPr>
            </w:pPr>
            <w:r>
              <w:rPr>
                <w:sz w:val="24"/>
                <w:szCs w:val="24"/>
                <w:lang w:eastAsia="ru-RU"/>
              </w:rPr>
              <w:t>Закрепление темы «</w:t>
            </w:r>
            <w:r w:rsidRPr="006D71A4">
              <w:rPr>
                <w:sz w:val="24"/>
                <w:szCs w:val="24"/>
                <w:lang w:eastAsia="ru-RU"/>
              </w:rPr>
              <w:t>Н и НН в суффиксах кратких страдательных причастий и в кратких отглагольных прилагательных</w:t>
            </w:r>
            <w:r>
              <w:rPr>
                <w:sz w:val="24"/>
                <w:szCs w:val="24"/>
                <w:lang w:eastAsia="ru-RU"/>
              </w:rPr>
              <w:t>»</w:t>
            </w:r>
            <w:r w:rsidRPr="006D71A4">
              <w:rPr>
                <w:sz w:val="24"/>
                <w:szCs w:val="24"/>
                <w:lang w:eastAsia="ru-RU"/>
              </w:rPr>
              <w:t>.</w:t>
            </w:r>
          </w:p>
          <w:p w:rsidR="005853A1" w:rsidRPr="00ED2BC5" w:rsidRDefault="005853A1" w:rsidP="00ED2BC5">
            <w:pPr>
              <w:rPr>
                <w:sz w:val="24"/>
                <w:szCs w:val="24"/>
                <w:lang w:eastAsia="ru-RU"/>
              </w:rPr>
            </w:pPr>
          </w:p>
        </w:tc>
        <w:tc>
          <w:tcPr>
            <w:tcW w:w="2410" w:type="dxa"/>
            <w:vMerge/>
          </w:tcPr>
          <w:p w:rsidR="005853A1" w:rsidRPr="00ED2BC5" w:rsidRDefault="005853A1" w:rsidP="00ED2BC5">
            <w:pPr>
              <w:rPr>
                <w:sz w:val="24"/>
                <w:szCs w:val="24"/>
                <w:lang w:eastAsia="ru-RU"/>
              </w:rPr>
            </w:pPr>
          </w:p>
        </w:tc>
        <w:tc>
          <w:tcPr>
            <w:tcW w:w="2408" w:type="dxa"/>
            <w:vMerge/>
          </w:tcPr>
          <w:p w:rsidR="005853A1" w:rsidRPr="00ED2BC5" w:rsidRDefault="005853A1" w:rsidP="00ED2BC5">
            <w:pPr>
              <w:rPr>
                <w:sz w:val="24"/>
                <w:szCs w:val="24"/>
                <w:lang w:eastAsia="ru-RU"/>
              </w:rPr>
            </w:pPr>
          </w:p>
        </w:tc>
        <w:tc>
          <w:tcPr>
            <w:tcW w:w="2788" w:type="dxa"/>
            <w:vMerge/>
          </w:tcPr>
          <w:p w:rsidR="005853A1" w:rsidRPr="00ED2BC5" w:rsidRDefault="005853A1" w:rsidP="00ED2BC5">
            <w:pPr>
              <w:rPr>
                <w:sz w:val="24"/>
                <w:szCs w:val="24"/>
                <w:lang w:eastAsia="ru-RU"/>
              </w:rPr>
            </w:pPr>
          </w:p>
        </w:tc>
        <w:tc>
          <w:tcPr>
            <w:tcW w:w="2361" w:type="dxa"/>
            <w:vMerge/>
          </w:tcPr>
          <w:p w:rsidR="005853A1" w:rsidRPr="00ED2BC5" w:rsidRDefault="005853A1" w:rsidP="00ED2BC5">
            <w:pPr>
              <w:rPr>
                <w:sz w:val="24"/>
                <w:szCs w:val="24"/>
                <w:lang w:eastAsia="ru-RU"/>
              </w:rPr>
            </w:pPr>
          </w:p>
        </w:tc>
      </w:tr>
      <w:tr w:rsidR="006250F7" w:rsidRPr="00ED2BC5" w:rsidTr="004F219B">
        <w:tc>
          <w:tcPr>
            <w:tcW w:w="656" w:type="dxa"/>
          </w:tcPr>
          <w:p w:rsidR="00F037C3" w:rsidRDefault="00F037C3" w:rsidP="00ED2BC5">
            <w:pPr>
              <w:jc w:val="center"/>
              <w:rPr>
                <w:sz w:val="24"/>
                <w:szCs w:val="24"/>
                <w:lang w:eastAsia="ru-RU"/>
              </w:rPr>
            </w:pPr>
          </w:p>
          <w:p w:rsidR="00F037C3" w:rsidRPr="00ED2BC5" w:rsidRDefault="00F037C3" w:rsidP="00F037C3">
            <w:pPr>
              <w:jc w:val="center"/>
              <w:rPr>
                <w:sz w:val="24"/>
                <w:szCs w:val="24"/>
                <w:lang w:eastAsia="ru-RU"/>
              </w:rPr>
            </w:pPr>
            <w:r>
              <w:rPr>
                <w:sz w:val="24"/>
                <w:szCs w:val="24"/>
                <w:lang w:eastAsia="ru-RU"/>
              </w:rPr>
              <w:t>36</w:t>
            </w:r>
          </w:p>
        </w:tc>
        <w:tc>
          <w:tcPr>
            <w:tcW w:w="790" w:type="dxa"/>
            <w:gridSpan w:val="3"/>
          </w:tcPr>
          <w:p w:rsidR="00F037C3" w:rsidRPr="00ED2BC5" w:rsidRDefault="00F037C3" w:rsidP="00ED2BC5">
            <w:pPr>
              <w:rPr>
                <w:sz w:val="24"/>
                <w:szCs w:val="24"/>
                <w:lang w:eastAsia="ru-RU"/>
              </w:rPr>
            </w:pPr>
          </w:p>
        </w:tc>
        <w:tc>
          <w:tcPr>
            <w:tcW w:w="745" w:type="dxa"/>
          </w:tcPr>
          <w:p w:rsidR="00F037C3" w:rsidRPr="00ED2BC5" w:rsidRDefault="00F037C3" w:rsidP="00ED2BC5">
            <w:pPr>
              <w:rPr>
                <w:sz w:val="24"/>
                <w:szCs w:val="24"/>
                <w:lang w:eastAsia="ru-RU"/>
              </w:rPr>
            </w:pPr>
          </w:p>
        </w:tc>
        <w:tc>
          <w:tcPr>
            <w:tcW w:w="2692" w:type="dxa"/>
          </w:tcPr>
          <w:p w:rsidR="00F037C3" w:rsidRDefault="00F037C3" w:rsidP="00ED2BC5">
            <w:pPr>
              <w:rPr>
                <w:sz w:val="24"/>
                <w:szCs w:val="24"/>
                <w:lang w:eastAsia="ru-RU"/>
              </w:rPr>
            </w:pPr>
            <w:r w:rsidRPr="006D71A4">
              <w:rPr>
                <w:b/>
                <w:sz w:val="24"/>
                <w:szCs w:val="24"/>
                <w:lang w:eastAsia="ru-RU"/>
              </w:rPr>
              <w:t>Р.Р</w:t>
            </w:r>
            <w:r w:rsidRPr="006D71A4">
              <w:rPr>
                <w:sz w:val="24"/>
                <w:szCs w:val="24"/>
                <w:lang w:eastAsia="ru-RU"/>
              </w:rPr>
              <w:t xml:space="preserve">. </w:t>
            </w:r>
            <w:r w:rsidRPr="006D71A4">
              <w:rPr>
                <w:b/>
                <w:sz w:val="24"/>
                <w:szCs w:val="24"/>
                <w:lang w:eastAsia="ru-RU"/>
              </w:rPr>
              <w:t>Подготовка к</w:t>
            </w:r>
            <w:r w:rsidRPr="006D71A4">
              <w:rPr>
                <w:sz w:val="24"/>
                <w:szCs w:val="24"/>
                <w:lang w:eastAsia="ru-RU"/>
              </w:rPr>
              <w:t xml:space="preserve"> </w:t>
            </w:r>
            <w:r w:rsidRPr="006D71A4">
              <w:rPr>
                <w:b/>
                <w:sz w:val="24"/>
                <w:szCs w:val="24"/>
                <w:lang w:eastAsia="ru-RU"/>
              </w:rPr>
              <w:t>выборочному изложению</w:t>
            </w:r>
            <w:r w:rsidRPr="006D71A4">
              <w:rPr>
                <w:rFonts w:asciiTheme="minorHAnsi" w:eastAsiaTheme="minorHAnsi" w:hAnsiTheme="minorHAnsi" w:cstheme="minorBidi"/>
                <w:sz w:val="22"/>
                <w:szCs w:val="22"/>
              </w:rPr>
              <w:t xml:space="preserve"> </w:t>
            </w:r>
            <w:r w:rsidRPr="006D71A4">
              <w:rPr>
                <w:sz w:val="24"/>
                <w:szCs w:val="24"/>
                <w:lang w:eastAsia="ru-RU"/>
              </w:rPr>
              <w:t>по рассказу</w:t>
            </w:r>
          </w:p>
          <w:p w:rsidR="00F037C3" w:rsidRPr="00ED2BC5" w:rsidRDefault="00F037C3" w:rsidP="00ED2BC5">
            <w:pPr>
              <w:rPr>
                <w:sz w:val="24"/>
                <w:szCs w:val="24"/>
                <w:lang w:eastAsia="ru-RU"/>
              </w:rPr>
            </w:pPr>
            <w:r w:rsidRPr="006D71A4">
              <w:rPr>
                <w:sz w:val="24"/>
                <w:szCs w:val="24"/>
                <w:lang w:eastAsia="ru-RU"/>
              </w:rPr>
              <w:t xml:space="preserve"> М.А. Шолохова «Судьба человека»</w:t>
            </w:r>
            <w:r>
              <w:rPr>
                <w:sz w:val="24"/>
                <w:szCs w:val="24"/>
                <w:lang w:eastAsia="ru-RU"/>
              </w:rPr>
              <w:t>.</w:t>
            </w:r>
          </w:p>
        </w:tc>
        <w:tc>
          <w:tcPr>
            <w:tcW w:w="2410" w:type="dxa"/>
          </w:tcPr>
          <w:p w:rsidR="00F037C3" w:rsidRPr="00ED2BC5" w:rsidRDefault="00F037C3" w:rsidP="00ED2BC5">
            <w:pPr>
              <w:rPr>
                <w:sz w:val="24"/>
                <w:szCs w:val="24"/>
                <w:lang w:eastAsia="ru-RU"/>
              </w:rPr>
            </w:pPr>
            <w:r w:rsidRPr="00AD5187">
              <w:rPr>
                <w:sz w:val="24"/>
                <w:szCs w:val="24"/>
                <w:lang w:eastAsia="ru-RU"/>
              </w:rPr>
              <w:t>Выборочное изложение, создание, правила написания выборочного изложения</w:t>
            </w:r>
          </w:p>
        </w:tc>
        <w:tc>
          <w:tcPr>
            <w:tcW w:w="2408" w:type="dxa"/>
          </w:tcPr>
          <w:p w:rsidR="00F037C3" w:rsidRPr="00ED2BC5" w:rsidRDefault="005853A1" w:rsidP="00ED2BC5">
            <w:pPr>
              <w:rPr>
                <w:sz w:val="24"/>
                <w:szCs w:val="24"/>
                <w:lang w:eastAsia="ru-RU"/>
              </w:rPr>
            </w:pPr>
            <w:r w:rsidRPr="00E25583">
              <w:rPr>
                <w:sz w:val="22"/>
                <w:szCs w:val="22"/>
              </w:rPr>
              <w:t xml:space="preserve">Выделять </w:t>
            </w:r>
            <w:r>
              <w:rPr>
                <w:sz w:val="22"/>
                <w:szCs w:val="22"/>
              </w:rPr>
              <w:t xml:space="preserve">тему, основную мысль текста, </w:t>
            </w:r>
            <w:r w:rsidRPr="00E25583">
              <w:rPr>
                <w:sz w:val="22"/>
                <w:szCs w:val="22"/>
              </w:rPr>
              <w:t xml:space="preserve">ключевые слова в текстах. </w:t>
            </w:r>
            <w:r>
              <w:rPr>
                <w:sz w:val="22"/>
                <w:szCs w:val="22"/>
              </w:rPr>
              <w:t>Уметь писать изложение.</w:t>
            </w:r>
          </w:p>
        </w:tc>
        <w:tc>
          <w:tcPr>
            <w:tcW w:w="2788" w:type="dxa"/>
            <w:vMerge/>
          </w:tcPr>
          <w:p w:rsidR="00F037C3" w:rsidRPr="00ED2BC5" w:rsidRDefault="00F037C3" w:rsidP="00ED2BC5">
            <w:pPr>
              <w:rPr>
                <w:sz w:val="24"/>
                <w:szCs w:val="24"/>
                <w:lang w:eastAsia="ru-RU"/>
              </w:rPr>
            </w:pPr>
          </w:p>
        </w:tc>
        <w:tc>
          <w:tcPr>
            <w:tcW w:w="2361" w:type="dxa"/>
            <w:vMerge/>
          </w:tcPr>
          <w:p w:rsidR="00F037C3" w:rsidRPr="00ED2BC5" w:rsidRDefault="00F037C3" w:rsidP="00ED2BC5">
            <w:pPr>
              <w:rPr>
                <w:sz w:val="24"/>
                <w:szCs w:val="24"/>
                <w:lang w:eastAsia="ru-RU"/>
              </w:rPr>
            </w:pPr>
          </w:p>
        </w:tc>
      </w:tr>
      <w:tr w:rsidR="006250F7" w:rsidRPr="00ED2BC5" w:rsidTr="004F219B">
        <w:tc>
          <w:tcPr>
            <w:tcW w:w="656" w:type="dxa"/>
          </w:tcPr>
          <w:p w:rsidR="00F037C3" w:rsidRDefault="00F037C3" w:rsidP="00ED2BC5">
            <w:pPr>
              <w:jc w:val="center"/>
              <w:rPr>
                <w:sz w:val="24"/>
                <w:szCs w:val="24"/>
                <w:lang w:eastAsia="ru-RU"/>
              </w:rPr>
            </w:pPr>
          </w:p>
          <w:p w:rsidR="00F037C3" w:rsidRPr="00ED2BC5" w:rsidRDefault="00F037C3" w:rsidP="00F037C3">
            <w:pPr>
              <w:jc w:val="center"/>
              <w:rPr>
                <w:sz w:val="24"/>
                <w:szCs w:val="24"/>
                <w:lang w:eastAsia="ru-RU"/>
              </w:rPr>
            </w:pPr>
            <w:r>
              <w:rPr>
                <w:sz w:val="24"/>
                <w:szCs w:val="24"/>
                <w:lang w:eastAsia="ru-RU"/>
              </w:rPr>
              <w:t>37</w:t>
            </w:r>
          </w:p>
        </w:tc>
        <w:tc>
          <w:tcPr>
            <w:tcW w:w="790" w:type="dxa"/>
            <w:gridSpan w:val="3"/>
          </w:tcPr>
          <w:p w:rsidR="00F037C3" w:rsidRPr="00ED2BC5" w:rsidRDefault="00F037C3" w:rsidP="00ED2BC5">
            <w:pPr>
              <w:rPr>
                <w:sz w:val="24"/>
                <w:szCs w:val="24"/>
                <w:lang w:eastAsia="ru-RU"/>
              </w:rPr>
            </w:pPr>
          </w:p>
        </w:tc>
        <w:tc>
          <w:tcPr>
            <w:tcW w:w="745" w:type="dxa"/>
          </w:tcPr>
          <w:p w:rsidR="00F037C3" w:rsidRPr="00ED2BC5" w:rsidRDefault="00F037C3" w:rsidP="00ED2BC5">
            <w:pPr>
              <w:rPr>
                <w:sz w:val="24"/>
                <w:szCs w:val="24"/>
                <w:lang w:eastAsia="ru-RU"/>
              </w:rPr>
            </w:pPr>
          </w:p>
        </w:tc>
        <w:tc>
          <w:tcPr>
            <w:tcW w:w="2692" w:type="dxa"/>
          </w:tcPr>
          <w:p w:rsidR="00F037C3" w:rsidRDefault="00F037C3" w:rsidP="00ED2BC5">
            <w:pPr>
              <w:rPr>
                <w:sz w:val="24"/>
                <w:szCs w:val="24"/>
                <w:lang w:eastAsia="ru-RU"/>
              </w:rPr>
            </w:pPr>
            <w:r w:rsidRPr="006D71A4">
              <w:rPr>
                <w:b/>
                <w:sz w:val="24"/>
                <w:szCs w:val="24"/>
                <w:lang w:eastAsia="ru-RU"/>
              </w:rPr>
              <w:t>Р.Р. Написание выборочного изложения</w:t>
            </w:r>
            <w:r w:rsidRPr="006D71A4">
              <w:rPr>
                <w:rFonts w:asciiTheme="minorHAnsi" w:eastAsiaTheme="minorHAnsi" w:hAnsiTheme="minorHAnsi" w:cstheme="minorBidi"/>
                <w:sz w:val="22"/>
                <w:szCs w:val="22"/>
              </w:rPr>
              <w:t xml:space="preserve"> </w:t>
            </w:r>
            <w:r w:rsidRPr="006D71A4">
              <w:rPr>
                <w:sz w:val="24"/>
                <w:szCs w:val="24"/>
                <w:lang w:eastAsia="ru-RU"/>
              </w:rPr>
              <w:t>по рассказу</w:t>
            </w:r>
          </w:p>
          <w:p w:rsidR="00F037C3" w:rsidRDefault="00F037C3" w:rsidP="00ED2BC5">
            <w:pPr>
              <w:rPr>
                <w:sz w:val="24"/>
                <w:szCs w:val="24"/>
                <w:lang w:eastAsia="ru-RU"/>
              </w:rPr>
            </w:pPr>
            <w:r w:rsidRPr="006D71A4">
              <w:rPr>
                <w:sz w:val="24"/>
                <w:szCs w:val="24"/>
                <w:lang w:eastAsia="ru-RU"/>
              </w:rPr>
              <w:t xml:space="preserve"> М.А. Шолохова «Судьба человека».</w:t>
            </w:r>
          </w:p>
          <w:p w:rsidR="00F037C3" w:rsidRPr="00ED2BC5" w:rsidRDefault="00F037C3" w:rsidP="00ED2BC5">
            <w:pPr>
              <w:rPr>
                <w:sz w:val="24"/>
                <w:szCs w:val="24"/>
                <w:lang w:eastAsia="ru-RU"/>
              </w:rPr>
            </w:pPr>
          </w:p>
        </w:tc>
        <w:tc>
          <w:tcPr>
            <w:tcW w:w="2410" w:type="dxa"/>
          </w:tcPr>
          <w:p w:rsidR="00F037C3" w:rsidRPr="00ED2BC5" w:rsidRDefault="00F037C3" w:rsidP="00ED2BC5">
            <w:pPr>
              <w:rPr>
                <w:sz w:val="24"/>
                <w:szCs w:val="24"/>
                <w:lang w:eastAsia="ru-RU"/>
              </w:rPr>
            </w:pPr>
            <w:r w:rsidRPr="00A14201">
              <w:rPr>
                <w:sz w:val="24"/>
                <w:szCs w:val="24"/>
                <w:lang w:eastAsia="ru-RU"/>
              </w:rPr>
              <w:t>Выборочное изложение, создание, правила написания выборочного изложения</w:t>
            </w:r>
          </w:p>
        </w:tc>
        <w:tc>
          <w:tcPr>
            <w:tcW w:w="2408" w:type="dxa"/>
          </w:tcPr>
          <w:p w:rsidR="00F037C3" w:rsidRPr="00ED2BC5" w:rsidRDefault="005853A1" w:rsidP="00ED2BC5">
            <w:pPr>
              <w:rPr>
                <w:sz w:val="24"/>
                <w:szCs w:val="24"/>
                <w:lang w:eastAsia="ru-RU"/>
              </w:rPr>
            </w:pPr>
            <w:r w:rsidRPr="00E25583">
              <w:rPr>
                <w:sz w:val="22"/>
                <w:szCs w:val="22"/>
              </w:rPr>
              <w:t xml:space="preserve">Выделять </w:t>
            </w:r>
            <w:r>
              <w:rPr>
                <w:sz w:val="22"/>
                <w:szCs w:val="22"/>
              </w:rPr>
              <w:t xml:space="preserve">тему, основную мысль текста, </w:t>
            </w:r>
            <w:r w:rsidRPr="00E25583">
              <w:rPr>
                <w:sz w:val="22"/>
                <w:szCs w:val="22"/>
              </w:rPr>
              <w:t xml:space="preserve">ключевые слова в текстах. </w:t>
            </w:r>
            <w:r>
              <w:rPr>
                <w:sz w:val="22"/>
                <w:szCs w:val="22"/>
              </w:rPr>
              <w:t>Уметь писать изложение.</w:t>
            </w:r>
          </w:p>
        </w:tc>
        <w:tc>
          <w:tcPr>
            <w:tcW w:w="2788" w:type="dxa"/>
            <w:vMerge/>
          </w:tcPr>
          <w:p w:rsidR="00F037C3" w:rsidRPr="00ED2BC5" w:rsidRDefault="00F037C3" w:rsidP="00ED2BC5">
            <w:pPr>
              <w:rPr>
                <w:sz w:val="24"/>
                <w:szCs w:val="24"/>
                <w:lang w:eastAsia="ru-RU"/>
              </w:rPr>
            </w:pPr>
          </w:p>
        </w:tc>
        <w:tc>
          <w:tcPr>
            <w:tcW w:w="2361" w:type="dxa"/>
            <w:vMerge/>
          </w:tcPr>
          <w:p w:rsidR="00F037C3" w:rsidRPr="00ED2BC5" w:rsidRDefault="00F037C3" w:rsidP="00ED2BC5">
            <w:pPr>
              <w:rPr>
                <w:sz w:val="24"/>
                <w:szCs w:val="24"/>
                <w:lang w:eastAsia="ru-RU"/>
              </w:rPr>
            </w:pPr>
          </w:p>
        </w:tc>
      </w:tr>
      <w:tr w:rsidR="006250F7" w:rsidRPr="00ED2BC5" w:rsidTr="004F219B">
        <w:tc>
          <w:tcPr>
            <w:tcW w:w="656" w:type="dxa"/>
          </w:tcPr>
          <w:p w:rsidR="00F037C3" w:rsidRDefault="00F037C3" w:rsidP="00ED2BC5">
            <w:pPr>
              <w:jc w:val="center"/>
              <w:rPr>
                <w:sz w:val="24"/>
                <w:szCs w:val="24"/>
                <w:lang w:eastAsia="ru-RU"/>
              </w:rPr>
            </w:pPr>
          </w:p>
          <w:p w:rsidR="00F037C3" w:rsidRPr="00ED2BC5" w:rsidRDefault="00F037C3" w:rsidP="00F037C3">
            <w:pPr>
              <w:jc w:val="center"/>
              <w:rPr>
                <w:sz w:val="24"/>
                <w:szCs w:val="24"/>
                <w:lang w:eastAsia="ru-RU"/>
              </w:rPr>
            </w:pPr>
            <w:r>
              <w:rPr>
                <w:sz w:val="24"/>
                <w:szCs w:val="24"/>
                <w:lang w:eastAsia="ru-RU"/>
              </w:rPr>
              <w:t>38</w:t>
            </w:r>
          </w:p>
        </w:tc>
        <w:tc>
          <w:tcPr>
            <w:tcW w:w="790" w:type="dxa"/>
            <w:gridSpan w:val="3"/>
          </w:tcPr>
          <w:p w:rsidR="00F037C3" w:rsidRPr="00ED2BC5" w:rsidRDefault="00F037C3" w:rsidP="00ED2BC5">
            <w:pPr>
              <w:rPr>
                <w:sz w:val="24"/>
                <w:szCs w:val="24"/>
                <w:lang w:eastAsia="ru-RU"/>
              </w:rPr>
            </w:pPr>
          </w:p>
        </w:tc>
        <w:tc>
          <w:tcPr>
            <w:tcW w:w="745" w:type="dxa"/>
          </w:tcPr>
          <w:p w:rsidR="00F037C3" w:rsidRPr="00ED2BC5" w:rsidRDefault="00F037C3" w:rsidP="00ED2BC5">
            <w:pPr>
              <w:rPr>
                <w:sz w:val="24"/>
                <w:szCs w:val="24"/>
                <w:lang w:eastAsia="ru-RU"/>
              </w:rPr>
            </w:pPr>
          </w:p>
        </w:tc>
        <w:tc>
          <w:tcPr>
            <w:tcW w:w="2692" w:type="dxa"/>
          </w:tcPr>
          <w:p w:rsidR="00F037C3" w:rsidRDefault="00F037C3" w:rsidP="006D71A4">
            <w:pPr>
              <w:rPr>
                <w:sz w:val="24"/>
                <w:szCs w:val="24"/>
                <w:lang w:eastAsia="ru-RU"/>
              </w:rPr>
            </w:pPr>
          </w:p>
          <w:p w:rsidR="00F037C3" w:rsidRPr="006D71A4" w:rsidRDefault="00F037C3" w:rsidP="006D71A4">
            <w:pPr>
              <w:rPr>
                <w:sz w:val="24"/>
                <w:szCs w:val="24"/>
                <w:lang w:eastAsia="ru-RU"/>
              </w:rPr>
            </w:pPr>
            <w:r w:rsidRPr="006D71A4">
              <w:rPr>
                <w:sz w:val="24"/>
                <w:szCs w:val="24"/>
                <w:lang w:eastAsia="ru-RU"/>
              </w:rPr>
              <w:t>Морфологический разбор причастия. Анализ изложения.</w:t>
            </w:r>
          </w:p>
          <w:p w:rsidR="00F037C3" w:rsidRPr="00ED2BC5" w:rsidRDefault="00F037C3" w:rsidP="00ED2BC5">
            <w:pPr>
              <w:rPr>
                <w:sz w:val="24"/>
                <w:szCs w:val="24"/>
                <w:lang w:eastAsia="ru-RU"/>
              </w:rPr>
            </w:pPr>
          </w:p>
        </w:tc>
        <w:tc>
          <w:tcPr>
            <w:tcW w:w="2410" w:type="dxa"/>
          </w:tcPr>
          <w:p w:rsidR="00F037C3" w:rsidRPr="00ED2BC5" w:rsidRDefault="00F037C3" w:rsidP="00ED2BC5">
            <w:pPr>
              <w:rPr>
                <w:sz w:val="24"/>
                <w:szCs w:val="24"/>
                <w:lang w:eastAsia="ru-RU"/>
              </w:rPr>
            </w:pPr>
            <w:r w:rsidRPr="00A14201">
              <w:rPr>
                <w:sz w:val="24"/>
                <w:szCs w:val="24"/>
                <w:lang w:eastAsia="ru-RU"/>
              </w:rPr>
              <w:t>Морфологический разбор причастия. Морфологические и синтаксические признаки причастия. Порядок морфологического разбора.</w:t>
            </w:r>
          </w:p>
        </w:tc>
        <w:tc>
          <w:tcPr>
            <w:tcW w:w="2408" w:type="dxa"/>
          </w:tcPr>
          <w:p w:rsidR="00F037C3" w:rsidRPr="005853A1" w:rsidRDefault="005853A1" w:rsidP="005853A1">
            <w:pPr>
              <w:rPr>
                <w:sz w:val="24"/>
                <w:szCs w:val="24"/>
                <w:lang w:eastAsia="ru-RU"/>
              </w:rPr>
            </w:pPr>
            <w:r w:rsidRPr="005853A1">
              <w:rPr>
                <w:sz w:val="24"/>
                <w:szCs w:val="24"/>
              </w:rPr>
              <w:t>Выполнят</w:t>
            </w:r>
            <w:r>
              <w:rPr>
                <w:sz w:val="24"/>
                <w:szCs w:val="24"/>
              </w:rPr>
              <w:t>ь</w:t>
            </w:r>
            <w:r w:rsidRPr="005853A1">
              <w:rPr>
                <w:sz w:val="24"/>
                <w:szCs w:val="24"/>
              </w:rPr>
              <w:t xml:space="preserve"> устный и письменный морфологический разбор причастий.</w:t>
            </w:r>
          </w:p>
        </w:tc>
        <w:tc>
          <w:tcPr>
            <w:tcW w:w="2788" w:type="dxa"/>
            <w:vMerge/>
          </w:tcPr>
          <w:p w:rsidR="00F037C3" w:rsidRPr="00ED2BC5" w:rsidRDefault="00F037C3" w:rsidP="00ED2BC5">
            <w:pPr>
              <w:rPr>
                <w:sz w:val="24"/>
                <w:szCs w:val="24"/>
                <w:lang w:eastAsia="ru-RU"/>
              </w:rPr>
            </w:pPr>
          </w:p>
        </w:tc>
        <w:tc>
          <w:tcPr>
            <w:tcW w:w="2361" w:type="dxa"/>
            <w:vMerge/>
          </w:tcPr>
          <w:p w:rsidR="00F037C3" w:rsidRPr="00ED2BC5" w:rsidRDefault="00F037C3" w:rsidP="00ED2BC5">
            <w:pPr>
              <w:rPr>
                <w:sz w:val="24"/>
                <w:szCs w:val="24"/>
                <w:lang w:eastAsia="ru-RU"/>
              </w:rPr>
            </w:pPr>
          </w:p>
        </w:tc>
      </w:tr>
      <w:tr w:rsidR="006250F7" w:rsidRPr="00ED2BC5" w:rsidTr="004F219B">
        <w:tc>
          <w:tcPr>
            <w:tcW w:w="656" w:type="dxa"/>
          </w:tcPr>
          <w:p w:rsidR="00F037C3" w:rsidRDefault="00F037C3" w:rsidP="00ED2BC5">
            <w:pPr>
              <w:jc w:val="center"/>
              <w:rPr>
                <w:sz w:val="24"/>
                <w:szCs w:val="24"/>
                <w:lang w:eastAsia="ru-RU"/>
              </w:rPr>
            </w:pPr>
          </w:p>
          <w:p w:rsidR="00F037C3" w:rsidRPr="00ED2BC5" w:rsidRDefault="00F037C3" w:rsidP="00ED2BC5">
            <w:pPr>
              <w:jc w:val="center"/>
              <w:rPr>
                <w:sz w:val="24"/>
                <w:szCs w:val="24"/>
                <w:lang w:eastAsia="ru-RU"/>
              </w:rPr>
            </w:pPr>
            <w:r>
              <w:rPr>
                <w:sz w:val="24"/>
                <w:szCs w:val="24"/>
                <w:lang w:eastAsia="ru-RU"/>
              </w:rPr>
              <w:t>39</w:t>
            </w:r>
          </w:p>
        </w:tc>
        <w:tc>
          <w:tcPr>
            <w:tcW w:w="790" w:type="dxa"/>
            <w:gridSpan w:val="3"/>
          </w:tcPr>
          <w:p w:rsidR="00F037C3" w:rsidRPr="00ED2BC5" w:rsidRDefault="00F037C3" w:rsidP="00ED2BC5">
            <w:pPr>
              <w:rPr>
                <w:sz w:val="24"/>
                <w:szCs w:val="24"/>
                <w:lang w:eastAsia="ru-RU"/>
              </w:rPr>
            </w:pPr>
          </w:p>
        </w:tc>
        <w:tc>
          <w:tcPr>
            <w:tcW w:w="745" w:type="dxa"/>
          </w:tcPr>
          <w:p w:rsidR="00F037C3" w:rsidRPr="00ED2BC5" w:rsidRDefault="00F037C3" w:rsidP="00ED2BC5">
            <w:pPr>
              <w:rPr>
                <w:sz w:val="24"/>
                <w:szCs w:val="24"/>
                <w:lang w:eastAsia="ru-RU"/>
              </w:rPr>
            </w:pPr>
          </w:p>
        </w:tc>
        <w:tc>
          <w:tcPr>
            <w:tcW w:w="2692" w:type="dxa"/>
          </w:tcPr>
          <w:p w:rsidR="00F037C3" w:rsidRDefault="00F037C3" w:rsidP="00ED2BC5">
            <w:pPr>
              <w:rPr>
                <w:sz w:val="24"/>
                <w:szCs w:val="24"/>
                <w:lang w:eastAsia="ru-RU"/>
              </w:rPr>
            </w:pPr>
          </w:p>
          <w:p w:rsidR="00F037C3" w:rsidRPr="00ED2BC5" w:rsidRDefault="00F037C3" w:rsidP="00ED2BC5">
            <w:pPr>
              <w:rPr>
                <w:sz w:val="24"/>
                <w:szCs w:val="24"/>
                <w:lang w:eastAsia="ru-RU"/>
              </w:rPr>
            </w:pPr>
            <w:r w:rsidRPr="005B21B1">
              <w:rPr>
                <w:sz w:val="24"/>
                <w:szCs w:val="24"/>
                <w:lang w:eastAsia="ru-RU"/>
              </w:rPr>
              <w:t>Слитное и раздельное написание НЕ с причастиями.</w:t>
            </w:r>
          </w:p>
        </w:tc>
        <w:tc>
          <w:tcPr>
            <w:tcW w:w="2410" w:type="dxa"/>
          </w:tcPr>
          <w:p w:rsidR="00F037C3" w:rsidRPr="00ED2BC5" w:rsidRDefault="00F037C3" w:rsidP="00ED2BC5">
            <w:pPr>
              <w:rPr>
                <w:sz w:val="24"/>
                <w:szCs w:val="24"/>
                <w:lang w:eastAsia="ru-RU"/>
              </w:rPr>
            </w:pPr>
            <w:r w:rsidRPr="00A14201">
              <w:rPr>
                <w:sz w:val="24"/>
                <w:szCs w:val="24"/>
                <w:lang w:eastAsia="ru-RU"/>
              </w:rPr>
              <w:t>Правописание не с причастиями</w:t>
            </w:r>
            <w:r>
              <w:rPr>
                <w:sz w:val="24"/>
                <w:szCs w:val="24"/>
                <w:lang w:eastAsia="ru-RU"/>
              </w:rPr>
              <w:t>.</w:t>
            </w:r>
            <w:r w:rsidRPr="00A14201">
              <w:rPr>
                <w:rFonts w:asciiTheme="minorHAnsi" w:eastAsiaTheme="minorHAnsi" w:hAnsiTheme="minorHAnsi" w:cstheme="minorBidi"/>
                <w:color w:val="000000"/>
                <w:sz w:val="24"/>
                <w:szCs w:val="24"/>
              </w:rPr>
              <w:t xml:space="preserve"> </w:t>
            </w:r>
            <w:r w:rsidRPr="00A14201">
              <w:rPr>
                <w:sz w:val="24"/>
                <w:szCs w:val="24"/>
                <w:lang w:eastAsia="ru-RU"/>
              </w:rPr>
              <w:t xml:space="preserve">Причастия полные и краткие. Причастный оборот. Противопоставление с союзом </w:t>
            </w:r>
            <w:r w:rsidRPr="00A14201">
              <w:rPr>
                <w:i/>
                <w:sz w:val="24"/>
                <w:szCs w:val="24"/>
                <w:lang w:eastAsia="ru-RU"/>
              </w:rPr>
              <w:t>а</w:t>
            </w:r>
            <w:r w:rsidRPr="00A14201">
              <w:rPr>
                <w:sz w:val="24"/>
                <w:szCs w:val="24"/>
                <w:lang w:eastAsia="ru-RU"/>
              </w:rPr>
              <w:t>.</w:t>
            </w:r>
          </w:p>
        </w:tc>
        <w:tc>
          <w:tcPr>
            <w:tcW w:w="2408" w:type="dxa"/>
          </w:tcPr>
          <w:p w:rsidR="00F037C3" w:rsidRPr="005853A1" w:rsidRDefault="005853A1" w:rsidP="005853A1">
            <w:pPr>
              <w:rPr>
                <w:sz w:val="22"/>
                <w:szCs w:val="22"/>
                <w:lang w:eastAsia="ru-RU"/>
              </w:rPr>
            </w:pPr>
            <w:r w:rsidRPr="005853A1">
              <w:rPr>
                <w:sz w:val="22"/>
                <w:szCs w:val="22"/>
              </w:rPr>
              <w:t>Усв</w:t>
            </w:r>
            <w:r>
              <w:rPr>
                <w:sz w:val="22"/>
                <w:szCs w:val="22"/>
              </w:rPr>
              <w:t>ои</w:t>
            </w:r>
            <w:r w:rsidRPr="005853A1">
              <w:rPr>
                <w:sz w:val="22"/>
                <w:szCs w:val="22"/>
              </w:rPr>
              <w:t>т</w:t>
            </w:r>
            <w:r>
              <w:rPr>
                <w:sz w:val="22"/>
                <w:szCs w:val="22"/>
              </w:rPr>
              <w:t>ь</w:t>
            </w:r>
            <w:r w:rsidRPr="005853A1">
              <w:rPr>
                <w:sz w:val="22"/>
                <w:szCs w:val="22"/>
              </w:rPr>
              <w:t xml:space="preserve"> правило слитного и раздельного написания </w:t>
            </w:r>
            <w:r w:rsidRPr="005853A1">
              <w:rPr>
                <w:b/>
                <w:sz w:val="22"/>
                <w:szCs w:val="22"/>
              </w:rPr>
              <w:t>не</w:t>
            </w:r>
            <w:r w:rsidRPr="005853A1">
              <w:rPr>
                <w:sz w:val="22"/>
                <w:szCs w:val="22"/>
              </w:rPr>
              <w:t xml:space="preserve"> с причастиями.</w:t>
            </w:r>
          </w:p>
        </w:tc>
        <w:tc>
          <w:tcPr>
            <w:tcW w:w="2788" w:type="dxa"/>
            <w:vMerge/>
          </w:tcPr>
          <w:p w:rsidR="00F037C3" w:rsidRPr="00ED2BC5" w:rsidRDefault="00F037C3" w:rsidP="00ED2BC5">
            <w:pPr>
              <w:rPr>
                <w:sz w:val="24"/>
                <w:szCs w:val="24"/>
                <w:lang w:eastAsia="ru-RU"/>
              </w:rPr>
            </w:pPr>
          </w:p>
        </w:tc>
        <w:tc>
          <w:tcPr>
            <w:tcW w:w="2361" w:type="dxa"/>
            <w:vMerge/>
          </w:tcPr>
          <w:p w:rsidR="00F037C3" w:rsidRPr="00ED2BC5" w:rsidRDefault="00F037C3" w:rsidP="00ED2BC5">
            <w:pPr>
              <w:rPr>
                <w:sz w:val="24"/>
                <w:szCs w:val="24"/>
                <w:lang w:eastAsia="ru-RU"/>
              </w:rPr>
            </w:pPr>
          </w:p>
        </w:tc>
      </w:tr>
      <w:tr w:rsidR="006250F7" w:rsidRPr="00ED2BC5" w:rsidTr="004F219B">
        <w:tc>
          <w:tcPr>
            <w:tcW w:w="656" w:type="dxa"/>
          </w:tcPr>
          <w:p w:rsidR="00F037C3" w:rsidRDefault="00F037C3" w:rsidP="00ED2BC5">
            <w:pPr>
              <w:jc w:val="center"/>
              <w:rPr>
                <w:sz w:val="24"/>
                <w:szCs w:val="24"/>
                <w:lang w:eastAsia="ru-RU"/>
              </w:rPr>
            </w:pPr>
          </w:p>
          <w:p w:rsidR="00F037C3" w:rsidRPr="00ED2BC5" w:rsidRDefault="00F037C3" w:rsidP="00F037C3">
            <w:pPr>
              <w:jc w:val="center"/>
              <w:rPr>
                <w:sz w:val="24"/>
                <w:szCs w:val="24"/>
                <w:lang w:eastAsia="ru-RU"/>
              </w:rPr>
            </w:pPr>
            <w:r>
              <w:rPr>
                <w:sz w:val="24"/>
                <w:szCs w:val="24"/>
                <w:lang w:eastAsia="ru-RU"/>
              </w:rPr>
              <w:t>40</w:t>
            </w:r>
          </w:p>
        </w:tc>
        <w:tc>
          <w:tcPr>
            <w:tcW w:w="790" w:type="dxa"/>
            <w:gridSpan w:val="3"/>
          </w:tcPr>
          <w:p w:rsidR="00F037C3" w:rsidRPr="00ED2BC5" w:rsidRDefault="00F037C3" w:rsidP="00ED2BC5">
            <w:pPr>
              <w:rPr>
                <w:sz w:val="24"/>
                <w:szCs w:val="24"/>
                <w:lang w:eastAsia="ru-RU"/>
              </w:rPr>
            </w:pPr>
          </w:p>
        </w:tc>
        <w:tc>
          <w:tcPr>
            <w:tcW w:w="745" w:type="dxa"/>
          </w:tcPr>
          <w:p w:rsidR="00F037C3" w:rsidRPr="00ED2BC5" w:rsidRDefault="00F037C3" w:rsidP="00ED2BC5">
            <w:pPr>
              <w:rPr>
                <w:sz w:val="24"/>
                <w:szCs w:val="24"/>
                <w:lang w:eastAsia="ru-RU"/>
              </w:rPr>
            </w:pPr>
          </w:p>
        </w:tc>
        <w:tc>
          <w:tcPr>
            <w:tcW w:w="2692" w:type="dxa"/>
          </w:tcPr>
          <w:p w:rsidR="00F037C3" w:rsidRDefault="00F037C3" w:rsidP="00ED2BC5">
            <w:pPr>
              <w:rPr>
                <w:sz w:val="24"/>
                <w:szCs w:val="24"/>
                <w:lang w:eastAsia="ru-RU"/>
              </w:rPr>
            </w:pPr>
          </w:p>
          <w:p w:rsidR="00F037C3" w:rsidRPr="00ED2BC5" w:rsidRDefault="00F037C3" w:rsidP="00ED2BC5">
            <w:pPr>
              <w:rPr>
                <w:sz w:val="24"/>
                <w:szCs w:val="24"/>
                <w:lang w:eastAsia="ru-RU"/>
              </w:rPr>
            </w:pPr>
            <w:r w:rsidRPr="005B21B1">
              <w:rPr>
                <w:sz w:val="24"/>
                <w:szCs w:val="24"/>
                <w:lang w:eastAsia="ru-RU"/>
              </w:rPr>
              <w:t xml:space="preserve">Закрепление темы «Слитное и раздельное </w:t>
            </w:r>
            <w:r w:rsidRPr="005B21B1">
              <w:rPr>
                <w:sz w:val="24"/>
                <w:szCs w:val="24"/>
                <w:lang w:eastAsia="ru-RU"/>
              </w:rPr>
              <w:lastRenderedPageBreak/>
              <w:t>написание НЕ с причастиями».</w:t>
            </w:r>
          </w:p>
        </w:tc>
        <w:tc>
          <w:tcPr>
            <w:tcW w:w="2410" w:type="dxa"/>
          </w:tcPr>
          <w:p w:rsidR="00F037C3" w:rsidRPr="00ED2BC5" w:rsidRDefault="00F037C3" w:rsidP="00ED2BC5">
            <w:pPr>
              <w:rPr>
                <w:sz w:val="24"/>
                <w:szCs w:val="24"/>
                <w:lang w:eastAsia="ru-RU"/>
              </w:rPr>
            </w:pPr>
            <w:r w:rsidRPr="00A14201">
              <w:rPr>
                <w:sz w:val="24"/>
                <w:szCs w:val="24"/>
                <w:lang w:eastAsia="ru-RU"/>
              </w:rPr>
              <w:lastRenderedPageBreak/>
              <w:t xml:space="preserve">Правописание не с причастиями. Причастия полные и </w:t>
            </w:r>
            <w:r w:rsidRPr="00A14201">
              <w:rPr>
                <w:sz w:val="24"/>
                <w:szCs w:val="24"/>
                <w:lang w:eastAsia="ru-RU"/>
              </w:rPr>
              <w:lastRenderedPageBreak/>
              <w:t>краткие. Причастный оборот. Противопоставление с союзом а.</w:t>
            </w:r>
          </w:p>
        </w:tc>
        <w:tc>
          <w:tcPr>
            <w:tcW w:w="2408" w:type="dxa"/>
          </w:tcPr>
          <w:p w:rsidR="00F037C3" w:rsidRPr="00ED2BC5" w:rsidRDefault="005853A1" w:rsidP="00ED2BC5">
            <w:pPr>
              <w:rPr>
                <w:sz w:val="24"/>
                <w:szCs w:val="24"/>
                <w:lang w:eastAsia="ru-RU"/>
              </w:rPr>
            </w:pPr>
            <w:r w:rsidRPr="005853A1">
              <w:rPr>
                <w:sz w:val="22"/>
                <w:szCs w:val="22"/>
              </w:rPr>
              <w:lastRenderedPageBreak/>
              <w:t>Усв</w:t>
            </w:r>
            <w:r>
              <w:rPr>
                <w:sz w:val="22"/>
                <w:szCs w:val="22"/>
              </w:rPr>
              <w:t>ои</w:t>
            </w:r>
            <w:r w:rsidRPr="005853A1">
              <w:rPr>
                <w:sz w:val="22"/>
                <w:szCs w:val="22"/>
              </w:rPr>
              <w:t>т</w:t>
            </w:r>
            <w:r>
              <w:rPr>
                <w:sz w:val="22"/>
                <w:szCs w:val="22"/>
              </w:rPr>
              <w:t>ь</w:t>
            </w:r>
            <w:r w:rsidRPr="005853A1">
              <w:rPr>
                <w:sz w:val="22"/>
                <w:szCs w:val="22"/>
              </w:rPr>
              <w:t xml:space="preserve"> правило слитного и раздельного написания </w:t>
            </w:r>
            <w:r w:rsidRPr="005853A1">
              <w:rPr>
                <w:b/>
                <w:sz w:val="22"/>
                <w:szCs w:val="22"/>
              </w:rPr>
              <w:t>не</w:t>
            </w:r>
            <w:r w:rsidRPr="005853A1">
              <w:rPr>
                <w:sz w:val="22"/>
                <w:szCs w:val="22"/>
              </w:rPr>
              <w:t xml:space="preserve"> с причастиями.</w:t>
            </w:r>
          </w:p>
        </w:tc>
        <w:tc>
          <w:tcPr>
            <w:tcW w:w="2788" w:type="dxa"/>
            <w:vMerge/>
          </w:tcPr>
          <w:p w:rsidR="00F037C3" w:rsidRPr="00ED2BC5" w:rsidRDefault="00F037C3" w:rsidP="00ED2BC5">
            <w:pPr>
              <w:rPr>
                <w:sz w:val="24"/>
                <w:szCs w:val="24"/>
                <w:lang w:eastAsia="ru-RU"/>
              </w:rPr>
            </w:pPr>
          </w:p>
        </w:tc>
        <w:tc>
          <w:tcPr>
            <w:tcW w:w="2361" w:type="dxa"/>
            <w:vMerge/>
          </w:tcPr>
          <w:p w:rsidR="00F037C3" w:rsidRPr="00ED2BC5" w:rsidRDefault="00F037C3" w:rsidP="00ED2BC5">
            <w:pPr>
              <w:rPr>
                <w:sz w:val="24"/>
                <w:szCs w:val="24"/>
                <w:lang w:eastAsia="ru-RU"/>
              </w:rPr>
            </w:pPr>
          </w:p>
        </w:tc>
      </w:tr>
      <w:tr w:rsidR="006250F7" w:rsidRPr="00ED2BC5" w:rsidTr="004F219B">
        <w:tc>
          <w:tcPr>
            <w:tcW w:w="656" w:type="dxa"/>
          </w:tcPr>
          <w:p w:rsidR="00F037C3" w:rsidRDefault="00F037C3" w:rsidP="00ED2BC5">
            <w:pPr>
              <w:jc w:val="center"/>
              <w:rPr>
                <w:sz w:val="24"/>
                <w:szCs w:val="24"/>
                <w:lang w:eastAsia="ru-RU"/>
              </w:rPr>
            </w:pPr>
          </w:p>
          <w:p w:rsidR="00F037C3" w:rsidRPr="00ED2BC5" w:rsidRDefault="00F037C3" w:rsidP="00420A79">
            <w:pPr>
              <w:jc w:val="center"/>
              <w:rPr>
                <w:sz w:val="24"/>
                <w:szCs w:val="24"/>
                <w:lang w:eastAsia="ru-RU"/>
              </w:rPr>
            </w:pPr>
            <w:r>
              <w:rPr>
                <w:sz w:val="24"/>
                <w:szCs w:val="24"/>
                <w:lang w:eastAsia="ru-RU"/>
              </w:rPr>
              <w:t>4</w:t>
            </w:r>
            <w:r w:rsidR="00420A79">
              <w:rPr>
                <w:sz w:val="24"/>
                <w:szCs w:val="24"/>
                <w:lang w:eastAsia="ru-RU"/>
              </w:rPr>
              <w:t>1</w:t>
            </w:r>
          </w:p>
        </w:tc>
        <w:tc>
          <w:tcPr>
            <w:tcW w:w="790" w:type="dxa"/>
            <w:gridSpan w:val="3"/>
          </w:tcPr>
          <w:p w:rsidR="00F037C3" w:rsidRPr="00ED2BC5" w:rsidRDefault="00F037C3" w:rsidP="00ED2BC5">
            <w:pPr>
              <w:rPr>
                <w:sz w:val="24"/>
                <w:szCs w:val="24"/>
                <w:lang w:eastAsia="ru-RU"/>
              </w:rPr>
            </w:pPr>
          </w:p>
        </w:tc>
        <w:tc>
          <w:tcPr>
            <w:tcW w:w="745" w:type="dxa"/>
          </w:tcPr>
          <w:p w:rsidR="00F037C3" w:rsidRPr="00ED2BC5" w:rsidRDefault="00F037C3" w:rsidP="00ED2BC5">
            <w:pPr>
              <w:rPr>
                <w:sz w:val="24"/>
                <w:szCs w:val="24"/>
                <w:lang w:eastAsia="ru-RU"/>
              </w:rPr>
            </w:pPr>
          </w:p>
        </w:tc>
        <w:tc>
          <w:tcPr>
            <w:tcW w:w="2692" w:type="dxa"/>
          </w:tcPr>
          <w:p w:rsidR="00F037C3" w:rsidRDefault="00F037C3" w:rsidP="00ED2BC5">
            <w:pPr>
              <w:rPr>
                <w:sz w:val="24"/>
                <w:szCs w:val="24"/>
                <w:lang w:eastAsia="ru-RU"/>
              </w:rPr>
            </w:pPr>
          </w:p>
          <w:p w:rsidR="00F037C3" w:rsidRPr="00ED2BC5" w:rsidRDefault="00F037C3" w:rsidP="000E4ECF">
            <w:pPr>
              <w:rPr>
                <w:sz w:val="24"/>
                <w:szCs w:val="24"/>
                <w:lang w:eastAsia="ru-RU"/>
              </w:rPr>
            </w:pPr>
            <w:r w:rsidRPr="005B21B1">
              <w:rPr>
                <w:sz w:val="24"/>
                <w:szCs w:val="24"/>
                <w:lang w:eastAsia="ru-RU"/>
              </w:rPr>
              <w:t>Буквы Е и Ё после шипящих в суффиксах страдательных причастий прошедшего времени.</w:t>
            </w:r>
          </w:p>
        </w:tc>
        <w:tc>
          <w:tcPr>
            <w:tcW w:w="2410" w:type="dxa"/>
          </w:tcPr>
          <w:p w:rsidR="00F037C3" w:rsidRPr="00ED2BC5" w:rsidRDefault="00F037C3" w:rsidP="00A14201">
            <w:pPr>
              <w:rPr>
                <w:sz w:val="24"/>
                <w:szCs w:val="24"/>
                <w:lang w:eastAsia="ru-RU"/>
              </w:rPr>
            </w:pPr>
            <w:r w:rsidRPr="00A14201">
              <w:rPr>
                <w:sz w:val="24"/>
                <w:szCs w:val="24"/>
                <w:lang w:eastAsia="ru-RU"/>
              </w:rPr>
              <w:t xml:space="preserve">Правописание букв е, </w:t>
            </w:r>
            <w:r>
              <w:rPr>
                <w:sz w:val="24"/>
                <w:szCs w:val="24"/>
                <w:lang w:eastAsia="ru-RU"/>
              </w:rPr>
              <w:t>ё</w:t>
            </w:r>
            <w:r w:rsidRPr="00A14201">
              <w:rPr>
                <w:sz w:val="24"/>
                <w:szCs w:val="24"/>
                <w:lang w:eastAsia="ru-RU"/>
              </w:rPr>
              <w:t xml:space="preserve"> после шипящих в суффиксах причастий</w:t>
            </w:r>
            <w:r w:rsidR="000E4ECF">
              <w:rPr>
                <w:sz w:val="24"/>
                <w:szCs w:val="24"/>
                <w:lang w:eastAsia="ru-RU"/>
              </w:rPr>
              <w:t>.</w:t>
            </w:r>
          </w:p>
        </w:tc>
        <w:tc>
          <w:tcPr>
            <w:tcW w:w="2408" w:type="dxa"/>
          </w:tcPr>
          <w:p w:rsidR="00AC571C" w:rsidRPr="005853A1" w:rsidRDefault="005853A1" w:rsidP="00037E51">
            <w:pPr>
              <w:rPr>
                <w:sz w:val="22"/>
                <w:szCs w:val="22"/>
              </w:rPr>
            </w:pPr>
            <w:r w:rsidRPr="005853A1">
              <w:rPr>
                <w:sz w:val="22"/>
                <w:szCs w:val="22"/>
              </w:rPr>
              <w:t>Усв</w:t>
            </w:r>
            <w:r>
              <w:rPr>
                <w:sz w:val="22"/>
                <w:szCs w:val="22"/>
              </w:rPr>
              <w:t>оить</w:t>
            </w:r>
            <w:r w:rsidRPr="005853A1">
              <w:rPr>
                <w:sz w:val="22"/>
                <w:szCs w:val="22"/>
              </w:rPr>
              <w:t xml:space="preserve"> правило написания букв </w:t>
            </w:r>
            <w:r w:rsidRPr="005853A1">
              <w:rPr>
                <w:b/>
                <w:sz w:val="22"/>
                <w:szCs w:val="22"/>
              </w:rPr>
              <w:t>е-ё</w:t>
            </w:r>
            <w:r w:rsidRPr="005853A1">
              <w:rPr>
                <w:sz w:val="22"/>
                <w:szCs w:val="22"/>
              </w:rPr>
              <w:t xml:space="preserve"> после шипящих в суффиксах страдательных причастий прошедшего времени.</w:t>
            </w:r>
          </w:p>
        </w:tc>
        <w:tc>
          <w:tcPr>
            <w:tcW w:w="2788" w:type="dxa"/>
            <w:vMerge/>
          </w:tcPr>
          <w:p w:rsidR="00F037C3" w:rsidRPr="00ED2BC5" w:rsidRDefault="00F037C3" w:rsidP="00ED2BC5">
            <w:pPr>
              <w:rPr>
                <w:sz w:val="24"/>
                <w:szCs w:val="24"/>
                <w:lang w:eastAsia="ru-RU"/>
              </w:rPr>
            </w:pPr>
          </w:p>
        </w:tc>
        <w:tc>
          <w:tcPr>
            <w:tcW w:w="2361" w:type="dxa"/>
            <w:vMerge/>
          </w:tcPr>
          <w:p w:rsidR="00F037C3" w:rsidRPr="00ED2BC5" w:rsidRDefault="00F037C3" w:rsidP="00ED2BC5">
            <w:pPr>
              <w:rPr>
                <w:sz w:val="24"/>
                <w:szCs w:val="24"/>
                <w:lang w:eastAsia="ru-RU"/>
              </w:rPr>
            </w:pPr>
          </w:p>
        </w:tc>
      </w:tr>
      <w:tr w:rsidR="006250F7" w:rsidRPr="00ED2BC5" w:rsidTr="004F219B">
        <w:tc>
          <w:tcPr>
            <w:tcW w:w="656" w:type="dxa"/>
          </w:tcPr>
          <w:p w:rsidR="00F037C3" w:rsidRDefault="00F037C3" w:rsidP="000143E4">
            <w:pPr>
              <w:jc w:val="center"/>
              <w:rPr>
                <w:sz w:val="24"/>
                <w:szCs w:val="24"/>
                <w:lang w:eastAsia="ru-RU"/>
              </w:rPr>
            </w:pPr>
          </w:p>
          <w:p w:rsidR="00F037C3" w:rsidRPr="00ED2BC5" w:rsidRDefault="00F037C3" w:rsidP="00420A79">
            <w:pPr>
              <w:jc w:val="center"/>
              <w:rPr>
                <w:sz w:val="24"/>
                <w:szCs w:val="24"/>
                <w:lang w:eastAsia="ru-RU"/>
              </w:rPr>
            </w:pPr>
            <w:r>
              <w:rPr>
                <w:sz w:val="24"/>
                <w:szCs w:val="24"/>
                <w:lang w:eastAsia="ru-RU"/>
              </w:rPr>
              <w:t>4</w:t>
            </w:r>
            <w:r w:rsidR="00420A79">
              <w:rPr>
                <w:sz w:val="24"/>
                <w:szCs w:val="24"/>
                <w:lang w:eastAsia="ru-RU"/>
              </w:rPr>
              <w:t>2</w:t>
            </w:r>
          </w:p>
        </w:tc>
        <w:tc>
          <w:tcPr>
            <w:tcW w:w="790" w:type="dxa"/>
            <w:gridSpan w:val="3"/>
          </w:tcPr>
          <w:p w:rsidR="00F037C3" w:rsidRPr="00ED2BC5" w:rsidRDefault="00F037C3" w:rsidP="00ED2BC5">
            <w:pPr>
              <w:rPr>
                <w:sz w:val="24"/>
                <w:szCs w:val="24"/>
                <w:lang w:eastAsia="ru-RU"/>
              </w:rPr>
            </w:pPr>
          </w:p>
        </w:tc>
        <w:tc>
          <w:tcPr>
            <w:tcW w:w="745" w:type="dxa"/>
          </w:tcPr>
          <w:p w:rsidR="00F037C3" w:rsidRPr="00ED2BC5" w:rsidRDefault="00F037C3" w:rsidP="00ED2BC5">
            <w:pPr>
              <w:rPr>
                <w:sz w:val="24"/>
                <w:szCs w:val="24"/>
                <w:lang w:eastAsia="ru-RU"/>
              </w:rPr>
            </w:pPr>
          </w:p>
        </w:tc>
        <w:tc>
          <w:tcPr>
            <w:tcW w:w="2692" w:type="dxa"/>
          </w:tcPr>
          <w:p w:rsidR="00F037C3" w:rsidRDefault="00F037C3" w:rsidP="00ED2BC5">
            <w:pPr>
              <w:rPr>
                <w:sz w:val="24"/>
                <w:szCs w:val="24"/>
                <w:lang w:eastAsia="ru-RU"/>
              </w:rPr>
            </w:pPr>
          </w:p>
          <w:p w:rsidR="00F037C3" w:rsidRPr="00ED2BC5" w:rsidRDefault="00F037C3" w:rsidP="00037E51">
            <w:pPr>
              <w:rPr>
                <w:sz w:val="24"/>
                <w:szCs w:val="24"/>
                <w:lang w:eastAsia="ru-RU"/>
              </w:rPr>
            </w:pPr>
            <w:r w:rsidRPr="005B21B1">
              <w:rPr>
                <w:sz w:val="24"/>
                <w:szCs w:val="24"/>
                <w:lang w:eastAsia="ru-RU"/>
              </w:rPr>
              <w:t>Повторение изученного по теме «Причастие».</w:t>
            </w:r>
          </w:p>
        </w:tc>
        <w:tc>
          <w:tcPr>
            <w:tcW w:w="2410" w:type="dxa"/>
          </w:tcPr>
          <w:p w:rsidR="00F037C3" w:rsidRPr="00ED2BC5" w:rsidRDefault="00F037C3" w:rsidP="00ED2BC5">
            <w:pPr>
              <w:rPr>
                <w:sz w:val="24"/>
                <w:szCs w:val="24"/>
                <w:lang w:eastAsia="ru-RU"/>
              </w:rPr>
            </w:pPr>
            <w:r w:rsidRPr="00A14201">
              <w:rPr>
                <w:sz w:val="24"/>
                <w:szCs w:val="24"/>
                <w:lang w:eastAsia="ru-RU"/>
              </w:rPr>
              <w:t>Контрольные вопросы и задания по теме «Причастие»</w:t>
            </w:r>
            <w:r w:rsidR="00AC571C">
              <w:rPr>
                <w:sz w:val="24"/>
                <w:szCs w:val="24"/>
                <w:lang w:eastAsia="ru-RU"/>
              </w:rPr>
              <w:t>.</w:t>
            </w:r>
          </w:p>
        </w:tc>
        <w:tc>
          <w:tcPr>
            <w:tcW w:w="2408" w:type="dxa"/>
          </w:tcPr>
          <w:p w:rsidR="00F037C3" w:rsidRPr="00ED2BC5" w:rsidRDefault="00AC571C" w:rsidP="00ED2BC5">
            <w:pPr>
              <w:rPr>
                <w:sz w:val="24"/>
                <w:szCs w:val="24"/>
                <w:lang w:eastAsia="ru-RU"/>
              </w:rPr>
            </w:pPr>
            <w:r>
              <w:rPr>
                <w:color w:val="000000"/>
                <w:sz w:val="24"/>
                <w:szCs w:val="24"/>
              </w:rPr>
              <w:t>Причастие. Причастный оборот. Правописание причастий. Пунктуация при причастном обороте.</w:t>
            </w:r>
          </w:p>
        </w:tc>
        <w:tc>
          <w:tcPr>
            <w:tcW w:w="2788" w:type="dxa"/>
            <w:vMerge/>
          </w:tcPr>
          <w:p w:rsidR="00F037C3" w:rsidRPr="00ED2BC5" w:rsidRDefault="00F037C3" w:rsidP="00ED2BC5">
            <w:pPr>
              <w:rPr>
                <w:sz w:val="24"/>
                <w:szCs w:val="24"/>
                <w:lang w:eastAsia="ru-RU"/>
              </w:rPr>
            </w:pPr>
          </w:p>
        </w:tc>
        <w:tc>
          <w:tcPr>
            <w:tcW w:w="2361" w:type="dxa"/>
            <w:vMerge/>
          </w:tcPr>
          <w:p w:rsidR="00F037C3" w:rsidRPr="00ED2BC5" w:rsidRDefault="00F037C3" w:rsidP="00ED2BC5">
            <w:pPr>
              <w:rPr>
                <w:sz w:val="24"/>
                <w:szCs w:val="24"/>
                <w:lang w:eastAsia="ru-RU"/>
              </w:rPr>
            </w:pPr>
          </w:p>
        </w:tc>
      </w:tr>
      <w:tr w:rsidR="006250F7" w:rsidRPr="00ED2BC5" w:rsidTr="004F219B">
        <w:tc>
          <w:tcPr>
            <w:tcW w:w="656" w:type="dxa"/>
          </w:tcPr>
          <w:p w:rsidR="00420A79" w:rsidRDefault="00420A79" w:rsidP="000143E4">
            <w:pPr>
              <w:jc w:val="center"/>
              <w:rPr>
                <w:sz w:val="24"/>
                <w:szCs w:val="24"/>
                <w:lang w:eastAsia="ru-RU"/>
              </w:rPr>
            </w:pPr>
          </w:p>
          <w:p w:rsidR="00420A79" w:rsidRPr="00ED2BC5" w:rsidRDefault="00420A79" w:rsidP="00420A79">
            <w:pPr>
              <w:jc w:val="center"/>
              <w:rPr>
                <w:sz w:val="24"/>
                <w:szCs w:val="24"/>
                <w:lang w:eastAsia="ru-RU"/>
              </w:rPr>
            </w:pPr>
            <w:r>
              <w:rPr>
                <w:sz w:val="24"/>
                <w:szCs w:val="24"/>
                <w:lang w:eastAsia="ru-RU"/>
              </w:rPr>
              <w:t>43</w:t>
            </w:r>
          </w:p>
        </w:tc>
        <w:tc>
          <w:tcPr>
            <w:tcW w:w="790" w:type="dxa"/>
            <w:gridSpan w:val="3"/>
          </w:tcPr>
          <w:p w:rsidR="00420A79" w:rsidRPr="00ED2BC5" w:rsidRDefault="00420A79" w:rsidP="00ED2BC5">
            <w:pPr>
              <w:rPr>
                <w:sz w:val="24"/>
                <w:szCs w:val="24"/>
                <w:lang w:eastAsia="ru-RU"/>
              </w:rPr>
            </w:pPr>
          </w:p>
        </w:tc>
        <w:tc>
          <w:tcPr>
            <w:tcW w:w="745" w:type="dxa"/>
          </w:tcPr>
          <w:p w:rsidR="00420A79" w:rsidRPr="00ED2BC5" w:rsidRDefault="00420A79" w:rsidP="00ED2BC5">
            <w:pPr>
              <w:rPr>
                <w:sz w:val="24"/>
                <w:szCs w:val="24"/>
                <w:lang w:eastAsia="ru-RU"/>
              </w:rPr>
            </w:pPr>
          </w:p>
        </w:tc>
        <w:tc>
          <w:tcPr>
            <w:tcW w:w="2692" w:type="dxa"/>
          </w:tcPr>
          <w:p w:rsidR="00420A79" w:rsidRDefault="00420A79" w:rsidP="005B21B1">
            <w:pPr>
              <w:rPr>
                <w:b/>
                <w:sz w:val="24"/>
                <w:szCs w:val="24"/>
                <w:lang w:eastAsia="ru-RU"/>
              </w:rPr>
            </w:pPr>
          </w:p>
          <w:p w:rsidR="00420A79" w:rsidRPr="00ED2BC5" w:rsidRDefault="00420A79" w:rsidP="00AC571C">
            <w:pPr>
              <w:rPr>
                <w:sz w:val="24"/>
                <w:szCs w:val="24"/>
                <w:lang w:eastAsia="ru-RU"/>
              </w:rPr>
            </w:pPr>
            <w:r w:rsidRPr="005B21B1">
              <w:rPr>
                <w:b/>
                <w:sz w:val="24"/>
                <w:szCs w:val="24"/>
                <w:lang w:eastAsia="ru-RU"/>
              </w:rPr>
              <w:t>Контрольный диктант</w:t>
            </w:r>
            <w:r w:rsidRPr="005B21B1">
              <w:rPr>
                <w:sz w:val="24"/>
                <w:szCs w:val="24"/>
                <w:lang w:eastAsia="ru-RU"/>
              </w:rPr>
              <w:t xml:space="preserve"> по теме «Причастие»</w:t>
            </w:r>
            <w:r>
              <w:rPr>
                <w:sz w:val="24"/>
                <w:szCs w:val="24"/>
                <w:lang w:eastAsia="ru-RU"/>
              </w:rPr>
              <w:t xml:space="preserve"> с грамматическим заданием</w:t>
            </w:r>
            <w:r w:rsidRPr="005B21B1">
              <w:rPr>
                <w:sz w:val="24"/>
                <w:szCs w:val="24"/>
                <w:lang w:eastAsia="ru-RU"/>
              </w:rPr>
              <w:t>.</w:t>
            </w:r>
          </w:p>
        </w:tc>
        <w:tc>
          <w:tcPr>
            <w:tcW w:w="2410" w:type="dxa"/>
          </w:tcPr>
          <w:p w:rsidR="00420A79" w:rsidRDefault="00420A79" w:rsidP="00ED2BC5">
            <w:pPr>
              <w:rPr>
                <w:sz w:val="24"/>
                <w:szCs w:val="24"/>
                <w:lang w:eastAsia="ru-RU"/>
              </w:rPr>
            </w:pPr>
            <w:r w:rsidRPr="00A14201">
              <w:rPr>
                <w:sz w:val="24"/>
                <w:szCs w:val="24"/>
                <w:lang w:eastAsia="ru-RU"/>
              </w:rPr>
              <w:t>Контроль знаний</w:t>
            </w:r>
            <w:r>
              <w:rPr>
                <w:sz w:val="24"/>
                <w:szCs w:val="24"/>
                <w:lang w:eastAsia="ru-RU"/>
              </w:rPr>
              <w:t>.</w:t>
            </w:r>
          </w:p>
          <w:p w:rsidR="00420A79" w:rsidRPr="00ED2BC5" w:rsidRDefault="00420A79" w:rsidP="00ED2BC5">
            <w:pPr>
              <w:rPr>
                <w:sz w:val="24"/>
                <w:szCs w:val="24"/>
                <w:lang w:eastAsia="ru-RU"/>
              </w:rPr>
            </w:pPr>
            <w:r w:rsidRPr="00A14201">
              <w:rPr>
                <w:sz w:val="24"/>
                <w:szCs w:val="24"/>
                <w:lang w:eastAsia="ru-RU"/>
              </w:rPr>
              <w:t>Орфография. Пунктуация. Грам</w:t>
            </w:r>
            <w:r w:rsidRPr="00A14201">
              <w:rPr>
                <w:sz w:val="24"/>
                <w:szCs w:val="24"/>
                <w:lang w:eastAsia="ru-RU"/>
              </w:rPr>
              <w:softHyphen/>
              <w:t>матические раз</w:t>
            </w:r>
            <w:r w:rsidRPr="00A14201">
              <w:rPr>
                <w:sz w:val="24"/>
                <w:szCs w:val="24"/>
                <w:lang w:eastAsia="ru-RU"/>
              </w:rPr>
              <w:softHyphen/>
              <w:t>боры.</w:t>
            </w:r>
          </w:p>
        </w:tc>
        <w:tc>
          <w:tcPr>
            <w:tcW w:w="2408" w:type="dxa"/>
          </w:tcPr>
          <w:p w:rsidR="00420A79" w:rsidRPr="00ED2BC5" w:rsidRDefault="00AC571C" w:rsidP="00ED2BC5">
            <w:pPr>
              <w:rPr>
                <w:sz w:val="24"/>
                <w:szCs w:val="24"/>
                <w:lang w:eastAsia="ru-RU"/>
              </w:rPr>
            </w:pPr>
            <w:r w:rsidRPr="008A22B9">
              <w:rPr>
                <w:color w:val="000000"/>
                <w:sz w:val="24"/>
                <w:szCs w:val="24"/>
              </w:rPr>
              <w:t>Орфография. Пунктуация. Грам</w:t>
            </w:r>
            <w:r w:rsidRPr="008A22B9">
              <w:rPr>
                <w:color w:val="000000"/>
                <w:sz w:val="24"/>
                <w:szCs w:val="24"/>
              </w:rPr>
              <w:softHyphen/>
              <w:t>матические раз</w:t>
            </w:r>
            <w:r w:rsidRPr="008A22B9">
              <w:rPr>
                <w:color w:val="000000"/>
                <w:sz w:val="24"/>
                <w:szCs w:val="24"/>
              </w:rPr>
              <w:softHyphen/>
              <w:t>боры.</w:t>
            </w:r>
          </w:p>
        </w:tc>
        <w:tc>
          <w:tcPr>
            <w:tcW w:w="2788" w:type="dxa"/>
            <w:vMerge/>
          </w:tcPr>
          <w:p w:rsidR="00420A79" w:rsidRPr="00ED2BC5" w:rsidRDefault="00420A79" w:rsidP="00ED2BC5">
            <w:pPr>
              <w:rPr>
                <w:sz w:val="24"/>
                <w:szCs w:val="24"/>
                <w:lang w:eastAsia="ru-RU"/>
              </w:rPr>
            </w:pPr>
          </w:p>
        </w:tc>
        <w:tc>
          <w:tcPr>
            <w:tcW w:w="2361" w:type="dxa"/>
            <w:vMerge/>
          </w:tcPr>
          <w:p w:rsidR="00420A79" w:rsidRPr="00ED2BC5" w:rsidRDefault="00420A79" w:rsidP="00ED2BC5">
            <w:pPr>
              <w:rPr>
                <w:sz w:val="24"/>
                <w:szCs w:val="24"/>
                <w:lang w:eastAsia="ru-RU"/>
              </w:rPr>
            </w:pPr>
          </w:p>
        </w:tc>
      </w:tr>
      <w:tr w:rsidR="006250F7" w:rsidRPr="00ED2BC5" w:rsidTr="004F219B">
        <w:tc>
          <w:tcPr>
            <w:tcW w:w="656" w:type="dxa"/>
          </w:tcPr>
          <w:p w:rsidR="00420A79" w:rsidRDefault="00420A79" w:rsidP="000143E4">
            <w:pPr>
              <w:jc w:val="center"/>
              <w:rPr>
                <w:sz w:val="24"/>
                <w:szCs w:val="24"/>
                <w:lang w:eastAsia="ru-RU"/>
              </w:rPr>
            </w:pPr>
          </w:p>
          <w:p w:rsidR="00420A79" w:rsidRPr="00ED2BC5" w:rsidRDefault="00420A79" w:rsidP="00420A79">
            <w:pPr>
              <w:jc w:val="center"/>
              <w:rPr>
                <w:sz w:val="24"/>
                <w:szCs w:val="24"/>
                <w:lang w:eastAsia="ru-RU"/>
              </w:rPr>
            </w:pPr>
            <w:r>
              <w:rPr>
                <w:sz w:val="24"/>
                <w:szCs w:val="24"/>
                <w:lang w:eastAsia="ru-RU"/>
              </w:rPr>
              <w:t>44</w:t>
            </w:r>
          </w:p>
        </w:tc>
        <w:tc>
          <w:tcPr>
            <w:tcW w:w="790" w:type="dxa"/>
            <w:gridSpan w:val="3"/>
          </w:tcPr>
          <w:p w:rsidR="00420A79" w:rsidRPr="00ED2BC5" w:rsidRDefault="00420A79" w:rsidP="00ED2BC5">
            <w:pPr>
              <w:rPr>
                <w:sz w:val="24"/>
                <w:szCs w:val="24"/>
                <w:lang w:eastAsia="ru-RU"/>
              </w:rPr>
            </w:pPr>
          </w:p>
        </w:tc>
        <w:tc>
          <w:tcPr>
            <w:tcW w:w="745" w:type="dxa"/>
          </w:tcPr>
          <w:p w:rsidR="00420A79" w:rsidRPr="00ED2BC5" w:rsidRDefault="00420A79" w:rsidP="00ED2BC5">
            <w:pPr>
              <w:rPr>
                <w:sz w:val="24"/>
                <w:szCs w:val="24"/>
                <w:lang w:eastAsia="ru-RU"/>
              </w:rPr>
            </w:pPr>
          </w:p>
        </w:tc>
        <w:tc>
          <w:tcPr>
            <w:tcW w:w="2692" w:type="dxa"/>
          </w:tcPr>
          <w:p w:rsidR="00420A79" w:rsidRDefault="00420A79" w:rsidP="00ED2BC5">
            <w:pPr>
              <w:rPr>
                <w:b/>
                <w:sz w:val="24"/>
                <w:szCs w:val="24"/>
                <w:lang w:eastAsia="ru-RU"/>
              </w:rPr>
            </w:pPr>
          </w:p>
          <w:p w:rsidR="00420A79" w:rsidRPr="00ED2BC5" w:rsidRDefault="00420A79" w:rsidP="00ED2BC5">
            <w:pPr>
              <w:rPr>
                <w:sz w:val="24"/>
                <w:szCs w:val="24"/>
                <w:lang w:eastAsia="ru-RU"/>
              </w:rPr>
            </w:pPr>
            <w:r w:rsidRPr="005B21B1">
              <w:rPr>
                <w:b/>
                <w:sz w:val="24"/>
                <w:szCs w:val="24"/>
                <w:lang w:eastAsia="ru-RU"/>
              </w:rPr>
              <w:t>Анализ ошибок</w:t>
            </w:r>
            <w:r w:rsidRPr="005B21B1">
              <w:rPr>
                <w:sz w:val="24"/>
                <w:szCs w:val="24"/>
                <w:lang w:eastAsia="ru-RU"/>
              </w:rPr>
              <w:t xml:space="preserve"> контрольного диктанта.</w:t>
            </w:r>
          </w:p>
        </w:tc>
        <w:tc>
          <w:tcPr>
            <w:tcW w:w="2410" w:type="dxa"/>
          </w:tcPr>
          <w:p w:rsidR="00420A79" w:rsidRPr="00ED2BC5" w:rsidRDefault="00420A79" w:rsidP="00A14201">
            <w:pPr>
              <w:rPr>
                <w:sz w:val="24"/>
                <w:szCs w:val="24"/>
                <w:lang w:eastAsia="ru-RU"/>
              </w:rPr>
            </w:pPr>
            <w:r w:rsidRPr="00A14201">
              <w:rPr>
                <w:sz w:val="24"/>
                <w:szCs w:val="24"/>
                <w:lang w:eastAsia="ru-RU"/>
              </w:rPr>
              <w:t>Анализ ошибок, допущенных в кон</w:t>
            </w:r>
            <w:r>
              <w:rPr>
                <w:sz w:val="24"/>
                <w:szCs w:val="24"/>
                <w:lang w:eastAsia="ru-RU"/>
              </w:rPr>
              <w:t>т</w:t>
            </w:r>
            <w:r w:rsidRPr="00A14201">
              <w:rPr>
                <w:sz w:val="24"/>
                <w:szCs w:val="24"/>
                <w:lang w:eastAsia="ru-RU"/>
              </w:rPr>
              <w:t>рольном диктанте. Грамматические разборы</w:t>
            </w:r>
            <w:r w:rsidR="00AC571C">
              <w:rPr>
                <w:sz w:val="24"/>
                <w:szCs w:val="24"/>
                <w:lang w:eastAsia="ru-RU"/>
              </w:rPr>
              <w:t>.</w:t>
            </w:r>
          </w:p>
        </w:tc>
        <w:tc>
          <w:tcPr>
            <w:tcW w:w="2408" w:type="dxa"/>
          </w:tcPr>
          <w:p w:rsidR="00420A79" w:rsidRPr="00ED2BC5" w:rsidRDefault="00AC571C" w:rsidP="00ED2BC5">
            <w:pPr>
              <w:rPr>
                <w:sz w:val="24"/>
                <w:szCs w:val="24"/>
                <w:lang w:eastAsia="ru-RU"/>
              </w:rPr>
            </w:pPr>
            <w:r w:rsidRPr="009940AE">
              <w:rPr>
                <w:color w:val="000000"/>
                <w:sz w:val="22"/>
                <w:szCs w:val="22"/>
              </w:rPr>
              <w:t>Анализ ошибок, допущенных в кон</w:t>
            </w:r>
            <w:r w:rsidRPr="009940AE">
              <w:rPr>
                <w:color w:val="000000"/>
                <w:sz w:val="22"/>
                <w:szCs w:val="22"/>
              </w:rPr>
              <w:softHyphen/>
              <w:t>трольном диктанте. Грамматические разборы</w:t>
            </w:r>
            <w:r>
              <w:rPr>
                <w:color w:val="000000"/>
                <w:sz w:val="22"/>
                <w:szCs w:val="22"/>
              </w:rPr>
              <w:t>.</w:t>
            </w:r>
          </w:p>
        </w:tc>
        <w:tc>
          <w:tcPr>
            <w:tcW w:w="2788" w:type="dxa"/>
            <w:vMerge/>
          </w:tcPr>
          <w:p w:rsidR="00420A79" w:rsidRPr="00ED2BC5" w:rsidRDefault="00420A79" w:rsidP="00ED2BC5">
            <w:pPr>
              <w:rPr>
                <w:sz w:val="24"/>
                <w:szCs w:val="24"/>
                <w:lang w:eastAsia="ru-RU"/>
              </w:rPr>
            </w:pPr>
          </w:p>
        </w:tc>
        <w:tc>
          <w:tcPr>
            <w:tcW w:w="2361" w:type="dxa"/>
            <w:vMerge/>
          </w:tcPr>
          <w:p w:rsidR="00420A79" w:rsidRPr="00ED2BC5" w:rsidRDefault="00420A79" w:rsidP="00ED2BC5">
            <w:pPr>
              <w:rPr>
                <w:sz w:val="24"/>
                <w:szCs w:val="24"/>
                <w:lang w:eastAsia="ru-RU"/>
              </w:rPr>
            </w:pPr>
          </w:p>
        </w:tc>
      </w:tr>
      <w:tr w:rsidR="006250F7" w:rsidRPr="00ED2BC5" w:rsidTr="004F219B">
        <w:tc>
          <w:tcPr>
            <w:tcW w:w="656" w:type="dxa"/>
          </w:tcPr>
          <w:p w:rsidR="00420A79" w:rsidRDefault="00420A79" w:rsidP="000143E4">
            <w:pPr>
              <w:jc w:val="center"/>
              <w:rPr>
                <w:sz w:val="24"/>
                <w:szCs w:val="24"/>
                <w:lang w:eastAsia="ru-RU"/>
              </w:rPr>
            </w:pPr>
          </w:p>
          <w:p w:rsidR="00420A79" w:rsidRDefault="00420A79" w:rsidP="00420A79">
            <w:pPr>
              <w:jc w:val="center"/>
              <w:rPr>
                <w:sz w:val="24"/>
                <w:szCs w:val="24"/>
                <w:lang w:eastAsia="ru-RU"/>
              </w:rPr>
            </w:pPr>
            <w:r>
              <w:rPr>
                <w:sz w:val="24"/>
                <w:szCs w:val="24"/>
                <w:lang w:eastAsia="ru-RU"/>
              </w:rPr>
              <w:t>45</w:t>
            </w:r>
          </w:p>
        </w:tc>
        <w:tc>
          <w:tcPr>
            <w:tcW w:w="790" w:type="dxa"/>
            <w:gridSpan w:val="3"/>
          </w:tcPr>
          <w:p w:rsidR="00420A79" w:rsidRPr="00ED2BC5" w:rsidRDefault="00420A79" w:rsidP="00ED2BC5">
            <w:pPr>
              <w:rPr>
                <w:sz w:val="24"/>
                <w:szCs w:val="24"/>
                <w:lang w:eastAsia="ru-RU"/>
              </w:rPr>
            </w:pPr>
          </w:p>
        </w:tc>
        <w:tc>
          <w:tcPr>
            <w:tcW w:w="745" w:type="dxa"/>
          </w:tcPr>
          <w:p w:rsidR="00420A79" w:rsidRPr="00ED2BC5" w:rsidRDefault="00420A79" w:rsidP="00ED2BC5">
            <w:pPr>
              <w:rPr>
                <w:sz w:val="24"/>
                <w:szCs w:val="24"/>
                <w:lang w:eastAsia="ru-RU"/>
              </w:rPr>
            </w:pPr>
          </w:p>
        </w:tc>
        <w:tc>
          <w:tcPr>
            <w:tcW w:w="2692" w:type="dxa"/>
          </w:tcPr>
          <w:p w:rsidR="00420A79" w:rsidRDefault="00420A79" w:rsidP="00ED2BC5">
            <w:pPr>
              <w:rPr>
                <w:b/>
                <w:sz w:val="24"/>
                <w:szCs w:val="24"/>
                <w:lang w:eastAsia="ru-RU"/>
              </w:rPr>
            </w:pPr>
          </w:p>
          <w:p w:rsidR="00420A79" w:rsidRPr="005B21B1" w:rsidRDefault="00420A79" w:rsidP="00ED2BC5">
            <w:pPr>
              <w:rPr>
                <w:b/>
                <w:sz w:val="24"/>
                <w:szCs w:val="24"/>
                <w:lang w:eastAsia="ru-RU"/>
              </w:rPr>
            </w:pPr>
            <w:r>
              <w:rPr>
                <w:b/>
                <w:sz w:val="24"/>
                <w:szCs w:val="24"/>
                <w:lang w:eastAsia="ru-RU"/>
              </w:rPr>
              <w:t xml:space="preserve">Р.Р. </w:t>
            </w:r>
            <w:r w:rsidRPr="005B21B1">
              <w:rPr>
                <w:b/>
                <w:sz w:val="24"/>
                <w:szCs w:val="24"/>
                <w:lang w:eastAsia="ru-RU"/>
              </w:rPr>
              <w:t>Сочинение – описание внешности человека</w:t>
            </w:r>
            <w:r>
              <w:rPr>
                <w:b/>
                <w:sz w:val="24"/>
                <w:szCs w:val="24"/>
                <w:lang w:eastAsia="ru-RU"/>
              </w:rPr>
              <w:t xml:space="preserve"> </w:t>
            </w:r>
            <w:r w:rsidRPr="008311F1">
              <w:rPr>
                <w:sz w:val="24"/>
                <w:szCs w:val="24"/>
                <w:lang w:eastAsia="ru-RU"/>
              </w:rPr>
              <w:t>(упр. 166-167).</w:t>
            </w:r>
          </w:p>
        </w:tc>
        <w:tc>
          <w:tcPr>
            <w:tcW w:w="2410" w:type="dxa"/>
          </w:tcPr>
          <w:p w:rsidR="00420A79" w:rsidRDefault="00420A79" w:rsidP="00ED2BC5">
            <w:pPr>
              <w:rPr>
                <w:sz w:val="24"/>
                <w:szCs w:val="24"/>
                <w:lang w:eastAsia="ru-RU"/>
              </w:rPr>
            </w:pPr>
            <w:r w:rsidRPr="00A14201">
              <w:rPr>
                <w:sz w:val="24"/>
                <w:szCs w:val="24"/>
                <w:lang w:eastAsia="ru-RU"/>
              </w:rPr>
              <w:t>Собирание материала к сочинению-описанию внешности знакомого человека</w:t>
            </w:r>
            <w:r w:rsidR="00AC571C">
              <w:rPr>
                <w:sz w:val="24"/>
                <w:szCs w:val="24"/>
                <w:lang w:eastAsia="ru-RU"/>
              </w:rPr>
              <w:t>.</w:t>
            </w:r>
          </w:p>
          <w:p w:rsidR="004F219B" w:rsidRDefault="004F219B" w:rsidP="00ED2BC5">
            <w:pPr>
              <w:rPr>
                <w:sz w:val="24"/>
                <w:szCs w:val="24"/>
                <w:lang w:eastAsia="ru-RU"/>
              </w:rPr>
            </w:pPr>
          </w:p>
          <w:p w:rsidR="004F219B" w:rsidRDefault="004F219B" w:rsidP="00ED2BC5">
            <w:pPr>
              <w:rPr>
                <w:sz w:val="24"/>
                <w:szCs w:val="24"/>
                <w:lang w:eastAsia="ru-RU"/>
              </w:rPr>
            </w:pPr>
          </w:p>
          <w:p w:rsidR="004F219B" w:rsidRPr="00ED2BC5" w:rsidRDefault="004F219B" w:rsidP="00ED2BC5">
            <w:pPr>
              <w:rPr>
                <w:sz w:val="24"/>
                <w:szCs w:val="24"/>
                <w:lang w:eastAsia="ru-RU"/>
              </w:rPr>
            </w:pPr>
          </w:p>
        </w:tc>
        <w:tc>
          <w:tcPr>
            <w:tcW w:w="2408" w:type="dxa"/>
          </w:tcPr>
          <w:p w:rsidR="00420A79" w:rsidRPr="00ED2BC5" w:rsidRDefault="00AC571C" w:rsidP="00AC571C">
            <w:pPr>
              <w:rPr>
                <w:sz w:val="24"/>
                <w:szCs w:val="24"/>
                <w:lang w:eastAsia="ru-RU"/>
              </w:rPr>
            </w:pPr>
            <w:r>
              <w:rPr>
                <w:iCs/>
                <w:color w:val="000000"/>
                <w:sz w:val="24"/>
                <w:szCs w:val="24"/>
              </w:rPr>
              <w:t>Отбор необходимого материала для сочинения-описания, описание внешности человека.</w:t>
            </w:r>
          </w:p>
        </w:tc>
        <w:tc>
          <w:tcPr>
            <w:tcW w:w="2788" w:type="dxa"/>
            <w:vMerge/>
          </w:tcPr>
          <w:p w:rsidR="00420A79" w:rsidRPr="00ED2BC5" w:rsidRDefault="00420A79" w:rsidP="00ED2BC5">
            <w:pPr>
              <w:rPr>
                <w:sz w:val="24"/>
                <w:szCs w:val="24"/>
                <w:lang w:eastAsia="ru-RU"/>
              </w:rPr>
            </w:pPr>
          </w:p>
        </w:tc>
        <w:tc>
          <w:tcPr>
            <w:tcW w:w="2361" w:type="dxa"/>
            <w:vMerge/>
          </w:tcPr>
          <w:p w:rsidR="00420A79" w:rsidRPr="00ED2BC5" w:rsidRDefault="00420A79" w:rsidP="00ED2BC5">
            <w:pPr>
              <w:rPr>
                <w:sz w:val="24"/>
                <w:szCs w:val="24"/>
                <w:lang w:eastAsia="ru-RU"/>
              </w:rPr>
            </w:pPr>
          </w:p>
        </w:tc>
      </w:tr>
      <w:tr w:rsidR="005B21B1" w:rsidRPr="00ED2BC5" w:rsidTr="00F60B2D">
        <w:tc>
          <w:tcPr>
            <w:tcW w:w="14850" w:type="dxa"/>
            <w:gridSpan w:val="10"/>
          </w:tcPr>
          <w:p w:rsidR="005B21B1" w:rsidRDefault="008311F1" w:rsidP="005B21B1">
            <w:pPr>
              <w:jc w:val="center"/>
              <w:rPr>
                <w:b/>
                <w:sz w:val="24"/>
                <w:szCs w:val="24"/>
                <w:lang w:eastAsia="ru-RU"/>
              </w:rPr>
            </w:pPr>
            <w:r w:rsidRPr="007A7609">
              <w:rPr>
                <w:b/>
                <w:sz w:val="24"/>
                <w:szCs w:val="24"/>
                <w:lang w:eastAsia="ru-RU"/>
              </w:rPr>
              <w:lastRenderedPageBreak/>
              <w:t>ДЕЕПРИЧАСТИЕ (</w:t>
            </w:r>
            <w:r w:rsidR="005853A1">
              <w:rPr>
                <w:b/>
                <w:sz w:val="24"/>
                <w:szCs w:val="24"/>
                <w:lang w:eastAsia="ru-RU"/>
              </w:rPr>
              <w:t>11</w:t>
            </w:r>
            <w:r w:rsidRPr="007A7609">
              <w:rPr>
                <w:b/>
                <w:sz w:val="24"/>
                <w:szCs w:val="24"/>
                <w:lang w:eastAsia="ru-RU"/>
              </w:rPr>
              <w:t xml:space="preserve">  Ч.)</w:t>
            </w:r>
          </w:p>
          <w:p w:rsidR="000F1A55" w:rsidRPr="007A7609" w:rsidRDefault="000F1A55" w:rsidP="005B21B1">
            <w:pPr>
              <w:jc w:val="center"/>
              <w:rPr>
                <w:b/>
                <w:sz w:val="24"/>
                <w:szCs w:val="24"/>
                <w:lang w:eastAsia="ru-RU"/>
              </w:rPr>
            </w:pPr>
          </w:p>
        </w:tc>
      </w:tr>
      <w:tr w:rsidR="006250F7" w:rsidRPr="00ED2BC5" w:rsidTr="004F219B">
        <w:tc>
          <w:tcPr>
            <w:tcW w:w="656" w:type="dxa"/>
          </w:tcPr>
          <w:p w:rsidR="00420A79" w:rsidRDefault="00420A79" w:rsidP="000143E4">
            <w:pPr>
              <w:jc w:val="center"/>
              <w:rPr>
                <w:sz w:val="24"/>
                <w:szCs w:val="24"/>
                <w:lang w:eastAsia="ru-RU"/>
              </w:rPr>
            </w:pPr>
          </w:p>
          <w:p w:rsidR="00420A79" w:rsidRPr="00ED2BC5" w:rsidRDefault="00420A79" w:rsidP="00420A79">
            <w:pPr>
              <w:jc w:val="center"/>
              <w:rPr>
                <w:sz w:val="24"/>
                <w:szCs w:val="24"/>
                <w:lang w:eastAsia="ru-RU"/>
              </w:rPr>
            </w:pPr>
            <w:r>
              <w:rPr>
                <w:sz w:val="24"/>
                <w:szCs w:val="24"/>
                <w:lang w:eastAsia="ru-RU"/>
              </w:rPr>
              <w:t>46</w:t>
            </w:r>
          </w:p>
        </w:tc>
        <w:tc>
          <w:tcPr>
            <w:tcW w:w="790" w:type="dxa"/>
            <w:gridSpan w:val="3"/>
          </w:tcPr>
          <w:p w:rsidR="00420A79" w:rsidRPr="00ED2BC5" w:rsidRDefault="00420A79" w:rsidP="00ED2BC5">
            <w:pPr>
              <w:rPr>
                <w:sz w:val="24"/>
                <w:szCs w:val="24"/>
                <w:lang w:eastAsia="ru-RU"/>
              </w:rPr>
            </w:pPr>
          </w:p>
        </w:tc>
        <w:tc>
          <w:tcPr>
            <w:tcW w:w="745" w:type="dxa"/>
          </w:tcPr>
          <w:p w:rsidR="00420A79" w:rsidRPr="00ED2BC5" w:rsidRDefault="00420A79" w:rsidP="00ED2BC5">
            <w:pPr>
              <w:rPr>
                <w:sz w:val="24"/>
                <w:szCs w:val="24"/>
                <w:lang w:eastAsia="ru-RU"/>
              </w:rPr>
            </w:pPr>
          </w:p>
        </w:tc>
        <w:tc>
          <w:tcPr>
            <w:tcW w:w="2692" w:type="dxa"/>
          </w:tcPr>
          <w:p w:rsidR="00420A79" w:rsidRDefault="00420A79" w:rsidP="00ED2BC5">
            <w:pPr>
              <w:rPr>
                <w:sz w:val="24"/>
                <w:szCs w:val="24"/>
                <w:lang w:eastAsia="ru-RU"/>
              </w:rPr>
            </w:pPr>
          </w:p>
          <w:p w:rsidR="00420A79" w:rsidRDefault="00420A79" w:rsidP="00ED2BC5">
            <w:pPr>
              <w:rPr>
                <w:sz w:val="24"/>
                <w:szCs w:val="24"/>
                <w:lang w:eastAsia="ru-RU"/>
              </w:rPr>
            </w:pPr>
            <w:r w:rsidRPr="007A7609">
              <w:rPr>
                <w:sz w:val="24"/>
                <w:szCs w:val="24"/>
                <w:lang w:eastAsia="ru-RU"/>
              </w:rPr>
              <w:t>Деепричастие как часть речи. Анализ сочинений.</w:t>
            </w:r>
          </w:p>
          <w:p w:rsidR="00420A79" w:rsidRPr="00ED2BC5" w:rsidRDefault="00420A79" w:rsidP="00ED2BC5">
            <w:pPr>
              <w:rPr>
                <w:sz w:val="24"/>
                <w:szCs w:val="24"/>
                <w:lang w:eastAsia="ru-RU"/>
              </w:rPr>
            </w:pPr>
          </w:p>
        </w:tc>
        <w:tc>
          <w:tcPr>
            <w:tcW w:w="2410" w:type="dxa"/>
          </w:tcPr>
          <w:p w:rsidR="00420A79" w:rsidRPr="00ED2BC5" w:rsidRDefault="00420A79" w:rsidP="00ED2BC5">
            <w:pPr>
              <w:rPr>
                <w:sz w:val="24"/>
                <w:szCs w:val="24"/>
                <w:lang w:eastAsia="ru-RU"/>
              </w:rPr>
            </w:pPr>
            <w:r w:rsidRPr="00237687">
              <w:rPr>
                <w:sz w:val="24"/>
                <w:szCs w:val="24"/>
                <w:lang w:eastAsia="ru-RU"/>
              </w:rPr>
              <w:t>Понятие о деепричастии. Глагольные и наречные свойства деепричастия. Синтаксическая роль деепричастий в предложении.</w:t>
            </w:r>
          </w:p>
        </w:tc>
        <w:tc>
          <w:tcPr>
            <w:tcW w:w="2408" w:type="dxa"/>
          </w:tcPr>
          <w:p w:rsidR="000E4ECF" w:rsidRDefault="007916E4" w:rsidP="000E4ECF">
            <w:pPr>
              <w:autoSpaceDE w:val="0"/>
              <w:autoSpaceDN w:val="0"/>
              <w:adjustRightInd w:val="0"/>
              <w:rPr>
                <w:iCs/>
                <w:color w:val="000000"/>
                <w:sz w:val="24"/>
                <w:szCs w:val="24"/>
              </w:rPr>
            </w:pPr>
            <w:r>
              <w:rPr>
                <w:iCs/>
                <w:color w:val="000000"/>
                <w:sz w:val="24"/>
                <w:szCs w:val="24"/>
              </w:rPr>
              <w:t>Знать</w:t>
            </w:r>
            <w:r w:rsidR="000E4ECF">
              <w:rPr>
                <w:iCs/>
                <w:color w:val="000000"/>
                <w:sz w:val="24"/>
                <w:szCs w:val="24"/>
              </w:rPr>
              <w:t xml:space="preserve"> глагольные и наречные признаки деепричастия, морфологические признаки и синтаксическую роль деепричастия.</w:t>
            </w:r>
          </w:p>
          <w:p w:rsidR="00420A79" w:rsidRPr="00ED2BC5" w:rsidRDefault="00420A79" w:rsidP="000E4ECF">
            <w:pPr>
              <w:rPr>
                <w:sz w:val="24"/>
                <w:szCs w:val="24"/>
                <w:lang w:eastAsia="ru-RU"/>
              </w:rPr>
            </w:pPr>
          </w:p>
        </w:tc>
        <w:tc>
          <w:tcPr>
            <w:tcW w:w="2788" w:type="dxa"/>
            <w:vMerge w:val="restart"/>
          </w:tcPr>
          <w:p w:rsidR="00037E51" w:rsidRPr="007916E4" w:rsidRDefault="00037E51" w:rsidP="00ED2BC5">
            <w:pPr>
              <w:rPr>
                <w:sz w:val="24"/>
                <w:szCs w:val="24"/>
              </w:rPr>
            </w:pPr>
            <w:r w:rsidRPr="007916E4">
              <w:rPr>
                <w:sz w:val="24"/>
                <w:szCs w:val="24"/>
              </w:rPr>
              <w:t>Формирование устойчивой  мотивации к  творческой деятельности  по алгоритму, индивидуальному плану.</w:t>
            </w:r>
          </w:p>
          <w:p w:rsidR="00037E51" w:rsidRPr="007916E4" w:rsidRDefault="00037E51" w:rsidP="00ED2BC5">
            <w:pPr>
              <w:rPr>
                <w:sz w:val="24"/>
                <w:szCs w:val="24"/>
              </w:rPr>
            </w:pPr>
          </w:p>
          <w:p w:rsidR="007916E4" w:rsidRDefault="007916E4" w:rsidP="00ED2BC5">
            <w:pPr>
              <w:rPr>
                <w:sz w:val="21"/>
                <w:szCs w:val="21"/>
              </w:rPr>
            </w:pPr>
          </w:p>
          <w:p w:rsidR="00037E51" w:rsidRPr="007916E4" w:rsidRDefault="00037E51" w:rsidP="00ED2BC5">
            <w:pPr>
              <w:rPr>
                <w:sz w:val="24"/>
                <w:szCs w:val="24"/>
              </w:rPr>
            </w:pPr>
            <w:r w:rsidRPr="007916E4">
              <w:rPr>
                <w:sz w:val="24"/>
                <w:szCs w:val="24"/>
              </w:rPr>
              <w:t>Формирование устойчивой  мотивации к  обучению на основе алгоритма выполнения задачи.</w:t>
            </w:r>
          </w:p>
          <w:p w:rsidR="00037E51" w:rsidRPr="007916E4" w:rsidRDefault="00037E51" w:rsidP="00ED2BC5">
            <w:pPr>
              <w:rPr>
                <w:sz w:val="24"/>
                <w:szCs w:val="24"/>
              </w:rPr>
            </w:pPr>
          </w:p>
          <w:p w:rsidR="00037E51" w:rsidRPr="007916E4" w:rsidRDefault="00037E51" w:rsidP="00037E51">
            <w:pPr>
              <w:rPr>
                <w:sz w:val="24"/>
                <w:szCs w:val="24"/>
              </w:rPr>
            </w:pPr>
            <w:r w:rsidRPr="007916E4">
              <w:rPr>
                <w:sz w:val="24"/>
                <w:szCs w:val="24"/>
              </w:rPr>
              <w:t xml:space="preserve"> </w:t>
            </w:r>
          </w:p>
          <w:p w:rsidR="00037E51" w:rsidRPr="007916E4" w:rsidRDefault="00037E51" w:rsidP="00037E51">
            <w:pPr>
              <w:rPr>
                <w:sz w:val="24"/>
                <w:szCs w:val="24"/>
              </w:rPr>
            </w:pPr>
          </w:p>
          <w:p w:rsidR="00037E51" w:rsidRPr="007916E4" w:rsidRDefault="00037E51" w:rsidP="00037E51">
            <w:pPr>
              <w:rPr>
                <w:sz w:val="24"/>
                <w:szCs w:val="24"/>
              </w:rPr>
            </w:pPr>
          </w:p>
          <w:p w:rsidR="00037E51" w:rsidRPr="007916E4" w:rsidRDefault="00037E51" w:rsidP="00037E51">
            <w:pPr>
              <w:rPr>
                <w:sz w:val="24"/>
                <w:szCs w:val="24"/>
              </w:rPr>
            </w:pPr>
          </w:p>
          <w:p w:rsidR="00037E51" w:rsidRPr="007916E4" w:rsidRDefault="00037E51" w:rsidP="00037E51">
            <w:pPr>
              <w:rPr>
                <w:sz w:val="24"/>
                <w:szCs w:val="24"/>
              </w:rPr>
            </w:pPr>
            <w:r w:rsidRPr="007916E4">
              <w:rPr>
                <w:sz w:val="24"/>
                <w:szCs w:val="24"/>
              </w:rPr>
              <w:t>Формирование устойчивой мотивации к изучению и закреплению нового.</w:t>
            </w:r>
          </w:p>
          <w:p w:rsidR="00037E51" w:rsidRPr="007916E4" w:rsidRDefault="00037E51" w:rsidP="00037E51">
            <w:pPr>
              <w:rPr>
                <w:sz w:val="24"/>
                <w:szCs w:val="24"/>
              </w:rPr>
            </w:pPr>
          </w:p>
          <w:p w:rsidR="00037E51" w:rsidRPr="007916E4" w:rsidRDefault="00037E51" w:rsidP="00037E51">
            <w:pPr>
              <w:rPr>
                <w:sz w:val="24"/>
                <w:szCs w:val="24"/>
              </w:rPr>
            </w:pPr>
          </w:p>
          <w:p w:rsidR="00037E51" w:rsidRPr="007916E4" w:rsidRDefault="00037E51" w:rsidP="00037E51">
            <w:pPr>
              <w:rPr>
                <w:sz w:val="24"/>
                <w:szCs w:val="24"/>
              </w:rPr>
            </w:pPr>
          </w:p>
          <w:p w:rsidR="00037E51" w:rsidRPr="007916E4" w:rsidRDefault="00037E51" w:rsidP="00037E51">
            <w:pPr>
              <w:rPr>
                <w:sz w:val="24"/>
                <w:szCs w:val="24"/>
              </w:rPr>
            </w:pPr>
          </w:p>
          <w:p w:rsidR="00037E51" w:rsidRDefault="00037E51" w:rsidP="00ED2BC5">
            <w:pPr>
              <w:rPr>
                <w:sz w:val="24"/>
                <w:szCs w:val="24"/>
              </w:rPr>
            </w:pPr>
            <w:r w:rsidRPr="007916E4">
              <w:rPr>
                <w:sz w:val="24"/>
                <w:szCs w:val="24"/>
              </w:rPr>
              <w:t xml:space="preserve"> Формирование устойчивой  мотивации к  творческой деятельности  по алгоритму, индивидуальному плану.</w:t>
            </w:r>
          </w:p>
          <w:p w:rsidR="00037E51" w:rsidRDefault="00037E51" w:rsidP="00ED2BC5">
            <w:pPr>
              <w:rPr>
                <w:sz w:val="24"/>
                <w:szCs w:val="24"/>
                <w:lang w:eastAsia="ru-RU"/>
              </w:rPr>
            </w:pPr>
          </w:p>
          <w:p w:rsidR="000E4ECF" w:rsidRDefault="000E4ECF" w:rsidP="00ED2BC5">
            <w:pPr>
              <w:rPr>
                <w:sz w:val="24"/>
                <w:szCs w:val="24"/>
                <w:lang w:eastAsia="ru-RU"/>
              </w:rPr>
            </w:pPr>
          </w:p>
          <w:p w:rsidR="00037E51" w:rsidRDefault="00037E51" w:rsidP="00ED2BC5">
            <w:pPr>
              <w:rPr>
                <w:sz w:val="24"/>
                <w:szCs w:val="24"/>
                <w:lang w:eastAsia="ru-RU"/>
              </w:rPr>
            </w:pPr>
          </w:p>
          <w:p w:rsidR="00037E51" w:rsidRDefault="00037E51" w:rsidP="00ED2BC5">
            <w:pPr>
              <w:rPr>
                <w:sz w:val="24"/>
                <w:szCs w:val="24"/>
                <w:lang w:eastAsia="ru-RU"/>
              </w:rPr>
            </w:pPr>
          </w:p>
          <w:p w:rsidR="00B26B16" w:rsidRDefault="00B26B16" w:rsidP="00ED2BC5">
            <w:pPr>
              <w:rPr>
                <w:sz w:val="24"/>
                <w:szCs w:val="24"/>
                <w:lang w:eastAsia="ru-RU"/>
              </w:rPr>
            </w:pPr>
          </w:p>
          <w:p w:rsidR="00B26B16" w:rsidRDefault="00B26B16" w:rsidP="00ED2BC5">
            <w:pPr>
              <w:rPr>
                <w:sz w:val="24"/>
                <w:szCs w:val="24"/>
                <w:lang w:eastAsia="ru-RU"/>
              </w:rPr>
            </w:pPr>
          </w:p>
          <w:p w:rsidR="00B761A2" w:rsidRDefault="00B761A2" w:rsidP="00ED2BC5">
            <w:pPr>
              <w:rPr>
                <w:sz w:val="24"/>
                <w:szCs w:val="24"/>
                <w:lang w:eastAsia="ru-RU"/>
              </w:rPr>
            </w:pPr>
          </w:p>
          <w:p w:rsidR="00B761A2" w:rsidRDefault="00B761A2" w:rsidP="00ED2BC5">
            <w:pPr>
              <w:rPr>
                <w:sz w:val="24"/>
                <w:szCs w:val="24"/>
                <w:lang w:eastAsia="ru-RU"/>
              </w:rPr>
            </w:pPr>
          </w:p>
          <w:p w:rsidR="00B761A2" w:rsidRDefault="00B761A2" w:rsidP="00ED2BC5">
            <w:pPr>
              <w:rPr>
                <w:sz w:val="24"/>
                <w:szCs w:val="24"/>
                <w:lang w:eastAsia="ru-RU"/>
              </w:rPr>
            </w:pPr>
          </w:p>
          <w:p w:rsidR="00B761A2" w:rsidRDefault="00B761A2" w:rsidP="00ED2BC5">
            <w:pPr>
              <w:rPr>
                <w:sz w:val="24"/>
                <w:szCs w:val="24"/>
                <w:lang w:eastAsia="ru-RU"/>
              </w:rPr>
            </w:pPr>
          </w:p>
          <w:p w:rsidR="00B761A2" w:rsidRDefault="00B761A2" w:rsidP="00ED2BC5">
            <w:pPr>
              <w:rPr>
                <w:sz w:val="24"/>
                <w:szCs w:val="24"/>
                <w:lang w:eastAsia="ru-RU"/>
              </w:rPr>
            </w:pPr>
          </w:p>
          <w:p w:rsidR="00B761A2" w:rsidRDefault="00B761A2" w:rsidP="00ED2BC5">
            <w:pPr>
              <w:rPr>
                <w:sz w:val="24"/>
                <w:szCs w:val="24"/>
                <w:lang w:eastAsia="ru-RU"/>
              </w:rPr>
            </w:pPr>
          </w:p>
          <w:p w:rsidR="00B761A2" w:rsidRDefault="00B761A2" w:rsidP="00ED2BC5">
            <w:pPr>
              <w:rPr>
                <w:sz w:val="24"/>
                <w:szCs w:val="24"/>
                <w:lang w:eastAsia="ru-RU"/>
              </w:rPr>
            </w:pPr>
          </w:p>
          <w:p w:rsidR="00B761A2" w:rsidRDefault="00B761A2" w:rsidP="00ED2BC5">
            <w:pPr>
              <w:rPr>
                <w:sz w:val="24"/>
                <w:szCs w:val="24"/>
                <w:lang w:eastAsia="ru-RU"/>
              </w:rPr>
            </w:pPr>
          </w:p>
          <w:p w:rsidR="00B761A2" w:rsidRDefault="00B761A2" w:rsidP="00ED2BC5">
            <w:pPr>
              <w:rPr>
                <w:sz w:val="24"/>
                <w:szCs w:val="24"/>
                <w:lang w:eastAsia="ru-RU"/>
              </w:rPr>
            </w:pPr>
          </w:p>
          <w:p w:rsidR="00B761A2" w:rsidRDefault="00B761A2" w:rsidP="00ED2BC5">
            <w:pPr>
              <w:rPr>
                <w:sz w:val="24"/>
                <w:szCs w:val="24"/>
                <w:lang w:eastAsia="ru-RU"/>
              </w:rPr>
            </w:pPr>
          </w:p>
          <w:p w:rsidR="00B26B16" w:rsidRDefault="00B26B16" w:rsidP="00ED2BC5">
            <w:pPr>
              <w:rPr>
                <w:sz w:val="24"/>
                <w:szCs w:val="24"/>
                <w:lang w:eastAsia="ru-RU"/>
              </w:rPr>
            </w:pPr>
          </w:p>
          <w:p w:rsidR="000E4ECF" w:rsidRDefault="000E4ECF" w:rsidP="00ED2BC5">
            <w:pPr>
              <w:rPr>
                <w:sz w:val="21"/>
                <w:szCs w:val="21"/>
              </w:rPr>
            </w:pPr>
          </w:p>
          <w:p w:rsidR="00037E51" w:rsidRDefault="00037E51" w:rsidP="00ED2BC5">
            <w:pPr>
              <w:rPr>
                <w:sz w:val="21"/>
                <w:szCs w:val="21"/>
              </w:rPr>
            </w:pPr>
            <w:r w:rsidRPr="00B26B16">
              <w:rPr>
                <w:sz w:val="24"/>
                <w:szCs w:val="24"/>
              </w:rPr>
              <w:t>Формирование устойчивой мотивации к  самосовершенствованию</w:t>
            </w:r>
          </w:p>
          <w:p w:rsidR="00037E51" w:rsidRDefault="00037E51" w:rsidP="00ED2BC5">
            <w:pPr>
              <w:rPr>
                <w:sz w:val="21"/>
                <w:szCs w:val="21"/>
              </w:rPr>
            </w:pPr>
          </w:p>
          <w:p w:rsidR="00037E51" w:rsidRDefault="00037E51" w:rsidP="00ED2BC5">
            <w:pPr>
              <w:rPr>
                <w:sz w:val="21"/>
                <w:szCs w:val="21"/>
              </w:rPr>
            </w:pPr>
          </w:p>
          <w:p w:rsidR="00037E51" w:rsidRDefault="00037E51" w:rsidP="00ED2BC5">
            <w:pPr>
              <w:rPr>
                <w:sz w:val="21"/>
                <w:szCs w:val="21"/>
              </w:rPr>
            </w:pPr>
          </w:p>
          <w:p w:rsidR="00037E51" w:rsidRDefault="00037E51" w:rsidP="00ED2BC5">
            <w:pPr>
              <w:rPr>
                <w:sz w:val="21"/>
                <w:szCs w:val="21"/>
              </w:rPr>
            </w:pPr>
          </w:p>
          <w:p w:rsidR="00037E51" w:rsidRDefault="00037E51" w:rsidP="00ED2BC5">
            <w:pPr>
              <w:rPr>
                <w:sz w:val="21"/>
                <w:szCs w:val="21"/>
              </w:rPr>
            </w:pPr>
          </w:p>
          <w:p w:rsidR="00037E51" w:rsidRDefault="00037E51" w:rsidP="00ED2BC5">
            <w:pPr>
              <w:rPr>
                <w:sz w:val="21"/>
                <w:szCs w:val="21"/>
              </w:rPr>
            </w:pPr>
          </w:p>
          <w:p w:rsidR="00037E51" w:rsidRDefault="00037E51" w:rsidP="00ED2BC5">
            <w:pPr>
              <w:rPr>
                <w:sz w:val="21"/>
                <w:szCs w:val="21"/>
              </w:rPr>
            </w:pPr>
          </w:p>
          <w:p w:rsidR="00037E51" w:rsidRPr="00B26B16" w:rsidRDefault="00B26B16" w:rsidP="00ED2BC5">
            <w:pPr>
              <w:rPr>
                <w:sz w:val="24"/>
                <w:szCs w:val="24"/>
              </w:rPr>
            </w:pPr>
            <w:r w:rsidRPr="00B26B16">
              <w:rPr>
                <w:sz w:val="24"/>
                <w:szCs w:val="24"/>
              </w:rPr>
              <w:t>Формирование устойчивой мотивации к изучению и закреплению нового</w:t>
            </w:r>
            <w:r>
              <w:rPr>
                <w:sz w:val="24"/>
                <w:szCs w:val="24"/>
              </w:rPr>
              <w:t>.</w:t>
            </w:r>
          </w:p>
          <w:p w:rsidR="00037E51" w:rsidRPr="00B26B16" w:rsidRDefault="00037E51" w:rsidP="00ED2BC5">
            <w:pPr>
              <w:rPr>
                <w:sz w:val="24"/>
                <w:szCs w:val="24"/>
              </w:rPr>
            </w:pPr>
          </w:p>
          <w:p w:rsidR="00037E51" w:rsidRPr="00ED2BC5" w:rsidRDefault="00037E51" w:rsidP="00ED2BC5">
            <w:pPr>
              <w:rPr>
                <w:sz w:val="24"/>
                <w:szCs w:val="24"/>
                <w:lang w:eastAsia="ru-RU"/>
              </w:rPr>
            </w:pPr>
          </w:p>
        </w:tc>
        <w:tc>
          <w:tcPr>
            <w:tcW w:w="2361" w:type="dxa"/>
            <w:vMerge w:val="restart"/>
          </w:tcPr>
          <w:p w:rsidR="00B008B2" w:rsidRDefault="00B008B2" w:rsidP="00ED2BC5">
            <w:pPr>
              <w:rPr>
                <w:sz w:val="24"/>
                <w:szCs w:val="24"/>
                <w:lang w:eastAsia="ru-RU"/>
              </w:rPr>
            </w:pPr>
            <w:r w:rsidRPr="00BB09DE">
              <w:rPr>
                <w:b/>
                <w:i/>
                <w:sz w:val="24"/>
                <w:szCs w:val="24"/>
                <w:lang w:eastAsia="ru-RU"/>
              </w:rPr>
              <w:lastRenderedPageBreak/>
              <w:t>Коммуникативные:</w:t>
            </w:r>
          </w:p>
          <w:p w:rsidR="00B008B2" w:rsidRDefault="00B008B2" w:rsidP="00B008B2">
            <w:pPr>
              <w:rPr>
                <w:sz w:val="21"/>
                <w:szCs w:val="21"/>
              </w:rPr>
            </w:pPr>
            <w:r>
              <w:rPr>
                <w:sz w:val="21"/>
                <w:szCs w:val="21"/>
              </w:rPr>
              <w:t>представлять конкретное содержание и сообщать его в устной и письменной форме.</w:t>
            </w:r>
          </w:p>
          <w:p w:rsidR="00B008B2" w:rsidRDefault="00B008B2" w:rsidP="00B008B2">
            <w:pPr>
              <w:rPr>
                <w:sz w:val="21"/>
                <w:szCs w:val="21"/>
              </w:rPr>
            </w:pPr>
          </w:p>
          <w:p w:rsidR="000E4ECF" w:rsidRDefault="000E4ECF" w:rsidP="00B008B2">
            <w:pPr>
              <w:rPr>
                <w:sz w:val="21"/>
                <w:szCs w:val="21"/>
              </w:rPr>
            </w:pPr>
          </w:p>
          <w:p w:rsidR="00B008B2" w:rsidRPr="000B42FB" w:rsidRDefault="00B008B2" w:rsidP="00B008B2">
            <w:pPr>
              <w:rPr>
                <w:b/>
                <w:bCs/>
                <w:sz w:val="21"/>
                <w:szCs w:val="21"/>
              </w:rPr>
            </w:pPr>
            <w:r w:rsidRPr="00F66BAC">
              <w:rPr>
                <w:b/>
                <w:bCs/>
                <w:i/>
                <w:sz w:val="24"/>
                <w:szCs w:val="24"/>
                <w:lang w:eastAsia="ru-RU"/>
              </w:rPr>
              <w:t>Регулятивные:</w:t>
            </w:r>
          </w:p>
          <w:p w:rsidR="00B008B2" w:rsidRDefault="00B008B2" w:rsidP="00B008B2">
            <w:pPr>
              <w:rPr>
                <w:sz w:val="21"/>
                <w:szCs w:val="21"/>
              </w:rPr>
            </w:pPr>
            <w:r>
              <w:rPr>
                <w:sz w:val="21"/>
                <w:szCs w:val="21"/>
              </w:rPr>
              <w:t>формировать ситуацию саморегуляции,  т. е. операционального опыта.</w:t>
            </w:r>
          </w:p>
          <w:p w:rsidR="00B008B2" w:rsidRDefault="00B008B2" w:rsidP="00B008B2">
            <w:pPr>
              <w:rPr>
                <w:sz w:val="21"/>
                <w:szCs w:val="21"/>
              </w:rPr>
            </w:pPr>
          </w:p>
          <w:p w:rsidR="00B008B2" w:rsidRDefault="00B008B2" w:rsidP="00B008B2">
            <w:pPr>
              <w:rPr>
                <w:sz w:val="21"/>
                <w:szCs w:val="21"/>
              </w:rPr>
            </w:pPr>
          </w:p>
          <w:p w:rsidR="00B008B2" w:rsidRDefault="00B008B2" w:rsidP="00B008B2">
            <w:pPr>
              <w:rPr>
                <w:sz w:val="21"/>
                <w:szCs w:val="21"/>
              </w:rPr>
            </w:pPr>
          </w:p>
          <w:p w:rsidR="00B008B2" w:rsidRDefault="00B008B2" w:rsidP="00B008B2">
            <w:pPr>
              <w:rPr>
                <w:sz w:val="21"/>
                <w:szCs w:val="21"/>
              </w:rPr>
            </w:pPr>
          </w:p>
          <w:p w:rsidR="00B008B2" w:rsidRDefault="00B008B2" w:rsidP="00B008B2">
            <w:pPr>
              <w:rPr>
                <w:sz w:val="21"/>
                <w:szCs w:val="21"/>
              </w:rPr>
            </w:pPr>
          </w:p>
          <w:p w:rsidR="00B008B2" w:rsidRDefault="00B008B2" w:rsidP="00B008B2">
            <w:pPr>
              <w:rPr>
                <w:sz w:val="21"/>
                <w:szCs w:val="21"/>
              </w:rPr>
            </w:pPr>
          </w:p>
          <w:p w:rsidR="00B008B2" w:rsidRDefault="00B008B2" w:rsidP="00B008B2">
            <w:pPr>
              <w:rPr>
                <w:sz w:val="21"/>
                <w:szCs w:val="21"/>
              </w:rPr>
            </w:pPr>
            <w:r w:rsidRPr="00F66BAC">
              <w:rPr>
                <w:b/>
                <w:bCs/>
                <w:i/>
                <w:sz w:val="24"/>
                <w:szCs w:val="24"/>
                <w:lang w:eastAsia="ru-RU"/>
              </w:rPr>
              <w:t>Познавательные:</w:t>
            </w:r>
          </w:p>
          <w:p w:rsidR="00037E51" w:rsidRDefault="00B008B2" w:rsidP="00B008B2">
            <w:pPr>
              <w:rPr>
                <w:sz w:val="21"/>
                <w:szCs w:val="21"/>
              </w:rPr>
            </w:pPr>
            <w:r>
              <w:rPr>
                <w:sz w:val="21"/>
                <w:szCs w:val="21"/>
              </w:rPr>
              <w:t>объяснять языковые явления, процессы, связь и отношения, выявляемые в ходе конструирования текста</w:t>
            </w:r>
            <w:r w:rsidR="00037E51">
              <w:rPr>
                <w:sz w:val="21"/>
                <w:szCs w:val="21"/>
              </w:rPr>
              <w:t>.</w:t>
            </w:r>
          </w:p>
          <w:p w:rsidR="00037E51" w:rsidRDefault="00037E51" w:rsidP="00B008B2">
            <w:pPr>
              <w:rPr>
                <w:sz w:val="21"/>
                <w:szCs w:val="21"/>
              </w:rPr>
            </w:pPr>
          </w:p>
          <w:p w:rsidR="00037E51" w:rsidRDefault="00037E51" w:rsidP="00B008B2">
            <w:pPr>
              <w:rPr>
                <w:sz w:val="21"/>
                <w:szCs w:val="21"/>
              </w:rPr>
            </w:pPr>
          </w:p>
          <w:p w:rsidR="00037E51" w:rsidRDefault="00037E51" w:rsidP="00B008B2">
            <w:pPr>
              <w:rPr>
                <w:sz w:val="21"/>
                <w:szCs w:val="21"/>
              </w:rPr>
            </w:pPr>
          </w:p>
          <w:p w:rsidR="00037E51" w:rsidRDefault="00037E51" w:rsidP="00B008B2">
            <w:pPr>
              <w:rPr>
                <w:sz w:val="21"/>
                <w:szCs w:val="21"/>
              </w:rPr>
            </w:pPr>
          </w:p>
          <w:p w:rsidR="00037E51" w:rsidRDefault="00037E51" w:rsidP="00B008B2">
            <w:pPr>
              <w:rPr>
                <w:sz w:val="21"/>
                <w:szCs w:val="21"/>
              </w:rPr>
            </w:pPr>
          </w:p>
          <w:p w:rsidR="00B761A2" w:rsidRDefault="00B761A2" w:rsidP="00B008B2">
            <w:pPr>
              <w:rPr>
                <w:sz w:val="21"/>
                <w:szCs w:val="21"/>
              </w:rPr>
            </w:pPr>
          </w:p>
          <w:p w:rsidR="00B761A2" w:rsidRDefault="00B761A2" w:rsidP="00B008B2">
            <w:pPr>
              <w:rPr>
                <w:sz w:val="21"/>
                <w:szCs w:val="21"/>
              </w:rPr>
            </w:pPr>
          </w:p>
          <w:p w:rsidR="00B761A2" w:rsidRDefault="00B761A2" w:rsidP="00B008B2">
            <w:pPr>
              <w:rPr>
                <w:sz w:val="21"/>
                <w:szCs w:val="21"/>
              </w:rPr>
            </w:pPr>
          </w:p>
          <w:p w:rsidR="00B761A2" w:rsidRDefault="00B761A2" w:rsidP="00B008B2">
            <w:pPr>
              <w:rPr>
                <w:sz w:val="21"/>
                <w:szCs w:val="21"/>
              </w:rPr>
            </w:pPr>
          </w:p>
          <w:p w:rsidR="00B761A2" w:rsidRDefault="00B761A2" w:rsidP="00B008B2">
            <w:pPr>
              <w:rPr>
                <w:sz w:val="21"/>
                <w:szCs w:val="21"/>
              </w:rPr>
            </w:pPr>
          </w:p>
          <w:p w:rsidR="00B761A2" w:rsidRDefault="00B761A2" w:rsidP="00B008B2">
            <w:pPr>
              <w:rPr>
                <w:sz w:val="21"/>
                <w:szCs w:val="21"/>
              </w:rPr>
            </w:pPr>
          </w:p>
          <w:p w:rsidR="00B761A2" w:rsidRDefault="00B761A2" w:rsidP="00B008B2">
            <w:pPr>
              <w:rPr>
                <w:sz w:val="21"/>
                <w:szCs w:val="21"/>
              </w:rPr>
            </w:pPr>
          </w:p>
          <w:p w:rsidR="00B761A2" w:rsidRDefault="00B761A2" w:rsidP="00B008B2">
            <w:pPr>
              <w:rPr>
                <w:sz w:val="21"/>
                <w:szCs w:val="21"/>
              </w:rPr>
            </w:pPr>
          </w:p>
          <w:p w:rsidR="00B761A2" w:rsidRDefault="00B761A2" w:rsidP="00B008B2">
            <w:pPr>
              <w:rPr>
                <w:sz w:val="21"/>
                <w:szCs w:val="21"/>
              </w:rPr>
            </w:pPr>
          </w:p>
          <w:p w:rsidR="00B761A2" w:rsidRDefault="00B761A2" w:rsidP="00B008B2">
            <w:pPr>
              <w:rPr>
                <w:sz w:val="21"/>
                <w:szCs w:val="21"/>
              </w:rPr>
            </w:pPr>
          </w:p>
          <w:p w:rsidR="00B761A2" w:rsidRDefault="00B761A2" w:rsidP="00B008B2">
            <w:pPr>
              <w:rPr>
                <w:sz w:val="21"/>
                <w:szCs w:val="21"/>
              </w:rPr>
            </w:pPr>
          </w:p>
          <w:p w:rsidR="00B761A2" w:rsidRDefault="00B761A2" w:rsidP="00B008B2">
            <w:pPr>
              <w:rPr>
                <w:sz w:val="21"/>
                <w:szCs w:val="21"/>
              </w:rPr>
            </w:pPr>
          </w:p>
          <w:p w:rsidR="00B761A2" w:rsidRDefault="00B761A2" w:rsidP="00B008B2">
            <w:pPr>
              <w:rPr>
                <w:sz w:val="21"/>
                <w:szCs w:val="21"/>
              </w:rPr>
            </w:pPr>
          </w:p>
          <w:p w:rsidR="00B761A2" w:rsidRDefault="00B761A2" w:rsidP="00B008B2">
            <w:pPr>
              <w:rPr>
                <w:sz w:val="21"/>
                <w:szCs w:val="21"/>
              </w:rPr>
            </w:pPr>
          </w:p>
          <w:p w:rsidR="00B761A2" w:rsidRDefault="00B761A2" w:rsidP="00B008B2">
            <w:pPr>
              <w:rPr>
                <w:sz w:val="21"/>
                <w:szCs w:val="21"/>
              </w:rPr>
            </w:pPr>
          </w:p>
          <w:p w:rsidR="00037E51" w:rsidRDefault="00037E51" w:rsidP="00B008B2">
            <w:pPr>
              <w:rPr>
                <w:sz w:val="21"/>
                <w:szCs w:val="21"/>
              </w:rPr>
            </w:pPr>
          </w:p>
          <w:p w:rsidR="00037E51" w:rsidRDefault="00037E51" w:rsidP="00B008B2">
            <w:pPr>
              <w:rPr>
                <w:sz w:val="21"/>
                <w:szCs w:val="21"/>
              </w:rPr>
            </w:pPr>
          </w:p>
          <w:p w:rsidR="00037E51" w:rsidRDefault="00037E51" w:rsidP="00037E51">
            <w:pPr>
              <w:rPr>
                <w:sz w:val="21"/>
                <w:szCs w:val="21"/>
              </w:rPr>
            </w:pPr>
            <w:r w:rsidRPr="00BB09DE">
              <w:rPr>
                <w:b/>
                <w:i/>
                <w:sz w:val="24"/>
                <w:szCs w:val="24"/>
                <w:lang w:eastAsia="ru-RU"/>
              </w:rPr>
              <w:t>Коммуникативные:</w:t>
            </w:r>
            <w:r>
              <w:rPr>
                <w:b/>
                <w:bCs/>
                <w:sz w:val="21"/>
                <w:szCs w:val="21"/>
              </w:rPr>
              <w:t xml:space="preserve"> </w:t>
            </w:r>
            <w:r>
              <w:rPr>
                <w:sz w:val="21"/>
                <w:szCs w:val="21"/>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037E51" w:rsidRDefault="00037E51" w:rsidP="00037E51">
            <w:pPr>
              <w:rPr>
                <w:sz w:val="21"/>
                <w:szCs w:val="21"/>
              </w:rPr>
            </w:pPr>
          </w:p>
          <w:p w:rsidR="000E4ECF" w:rsidRDefault="000E4ECF" w:rsidP="00037E51">
            <w:pPr>
              <w:rPr>
                <w:sz w:val="21"/>
                <w:szCs w:val="21"/>
              </w:rPr>
            </w:pPr>
          </w:p>
          <w:p w:rsidR="00037E51" w:rsidRDefault="00037E51" w:rsidP="00037E51">
            <w:pPr>
              <w:rPr>
                <w:sz w:val="21"/>
                <w:szCs w:val="21"/>
              </w:rPr>
            </w:pPr>
          </w:p>
          <w:p w:rsidR="00037E51" w:rsidRDefault="00037E51" w:rsidP="00037E51">
            <w:pPr>
              <w:rPr>
                <w:b/>
                <w:bCs/>
                <w:i/>
                <w:sz w:val="24"/>
                <w:szCs w:val="24"/>
                <w:lang w:eastAsia="ru-RU"/>
              </w:rPr>
            </w:pPr>
            <w:r w:rsidRPr="00F66BAC">
              <w:rPr>
                <w:b/>
                <w:bCs/>
                <w:i/>
                <w:sz w:val="24"/>
                <w:szCs w:val="24"/>
                <w:lang w:eastAsia="ru-RU"/>
              </w:rPr>
              <w:t>Регулятивные:</w:t>
            </w:r>
          </w:p>
          <w:p w:rsidR="00037E51" w:rsidRDefault="00037E51" w:rsidP="00037E51">
            <w:pPr>
              <w:rPr>
                <w:sz w:val="21"/>
                <w:szCs w:val="21"/>
              </w:rPr>
            </w:pPr>
            <w:r>
              <w:rPr>
                <w:sz w:val="21"/>
                <w:szCs w:val="21"/>
              </w:rPr>
              <w:t>осознавать самого себя как движущую силу своего научения, свою способность к преодолению препятствий и самокоррекции.</w:t>
            </w:r>
          </w:p>
          <w:p w:rsidR="00037E51" w:rsidRDefault="00037E51" w:rsidP="00037E51">
            <w:pPr>
              <w:rPr>
                <w:sz w:val="21"/>
                <w:szCs w:val="21"/>
              </w:rPr>
            </w:pPr>
          </w:p>
          <w:p w:rsidR="00037E51" w:rsidRDefault="00037E51" w:rsidP="00037E51">
            <w:pPr>
              <w:rPr>
                <w:sz w:val="21"/>
                <w:szCs w:val="21"/>
              </w:rPr>
            </w:pPr>
          </w:p>
          <w:p w:rsidR="00037E51" w:rsidRDefault="00037E51" w:rsidP="00037E51">
            <w:pPr>
              <w:rPr>
                <w:sz w:val="21"/>
                <w:szCs w:val="21"/>
              </w:rPr>
            </w:pPr>
          </w:p>
          <w:p w:rsidR="00037E51" w:rsidRDefault="00037E51" w:rsidP="00037E51">
            <w:pPr>
              <w:rPr>
                <w:sz w:val="21"/>
                <w:szCs w:val="21"/>
              </w:rPr>
            </w:pPr>
            <w:r w:rsidRPr="00F66BAC">
              <w:rPr>
                <w:b/>
                <w:bCs/>
                <w:i/>
                <w:sz w:val="24"/>
                <w:szCs w:val="24"/>
                <w:lang w:eastAsia="ru-RU"/>
              </w:rPr>
              <w:t>Познавательные:</w:t>
            </w:r>
          </w:p>
          <w:p w:rsidR="00B008B2" w:rsidRPr="00ED2BC5" w:rsidRDefault="00037E51" w:rsidP="000E4ECF">
            <w:pPr>
              <w:rPr>
                <w:sz w:val="24"/>
                <w:szCs w:val="24"/>
                <w:lang w:eastAsia="ru-RU"/>
              </w:rPr>
            </w:pPr>
            <w:r>
              <w:rPr>
                <w:sz w:val="21"/>
                <w:szCs w:val="21"/>
              </w:rPr>
              <w:t>объяснять языковые явления, процессы, связи и отношения, выявляемые в ходе исследования  типа речи описание.</w:t>
            </w:r>
          </w:p>
        </w:tc>
      </w:tr>
      <w:tr w:rsidR="006250F7" w:rsidRPr="00ED2BC5" w:rsidTr="004F219B">
        <w:tc>
          <w:tcPr>
            <w:tcW w:w="656" w:type="dxa"/>
          </w:tcPr>
          <w:p w:rsidR="00420A79" w:rsidRDefault="00420A79" w:rsidP="000143E4">
            <w:pPr>
              <w:jc w:val="center"/>
              <w:rPr>
                <w:sz w:val="24"/>
                <w:szCs w:val="24"/>
                <w:lang w:eastAsia="ru-RU"/>
              </w:rPr>
            </w:pPr>
          </w:p>
          <w:p w:rsidR="00420A79" w:rsidRPr="00ED2BC5" w:rsidRDefault="00420A79" w:rsidP="00420A79">
            <w:pPr>
              <w:jc w:val="center"/>
              <w:rPr>
                <w:sz w:val="24"/>
                <w:szCs w:val="24"/>
                <w:lang w:eastAsia="ru-RU"/>
              </w:rPr>
            </w:pPr>
            <w:r>
              <w:rPr>
                <w:sz w:val="24"/>
                <w:szCs w:val="24"/>
                <w:lang w:eastAsia="ru-RU"/>
              </w:rPr>
              <w:t>47</w:t>
            </w:r>
          </w:p>
        </w:tc>
        <w:tc>
          <w:tcPr>
            <w:tcW w:w="790" w:type="dxa"/>
            <w:gridSpan w:val="3"/>
          </w:tcPr>
          <w:p w:rsidR="00420A79" w:rsidRPr="00ED2BC5" w:rsidRDefault="00420A79" w:rsidP="00ED2BC5">
            <w:pPr>
              <w:rPr>
                <w:sz w:val="24"/>
                <w:szCs w:val="24"/>
                <w:lang w:eastAsia="ru-RU"/>
              </w:rPr>
            </w:pPr>
          </w:p>
        </w:tc>
        <w:tc>
          <w:tcPr>
            <w:tcW w:w="745" w:type="dxa"/>
          </w:tcPr>
          <w:p w:rsidR="00420A79" w:rsidRPr="00ED2BC5" w:rsidRDefault="00420A79" w:rsidP="00ED2BC5">
            <w:pPr>
              <w:rPr>
                <w:sz w:val="24"/>
                <w:szCs w:val="24"/>
                <w:lang w:eastAsia="ru-RU"/>
              </w:rPr>
            </w:pPr>
          </w:p>
        </w:tc>
        <w:tc>
          <w:tcPr>
            <w:tcW w:w="2692" w:type="dxa"/>
          </w:tcPr>
          <w:p w:rsidR="00420A79" w:rsidRPr="007A7609" w:rsidRDefault="00420A79" w:rsidP="007A7609">
            <w:pPr>
              <w:rPr>
                <w:sz w:val="24"/>
                <w:szCs w:val="24"/>
                <w:lang w:eastAsia="ru-RU"/>
              </w:rPr>
            </w:pPr>
            <w:r w:rsidRPr="007A7609">
              <w:rPr>
                <w:sz w:val="24"/>
                <w:szCs w:val="24"/>
                <w:lang w:eastAsia="ru-RU"/>
              </w:rPr>
              <w:t>Деепричастный оборот. Запятые при деепричастном обороте.</w:t>
            </w:r>
          </w:p>
          <w:p w:rsidR="00420A79" w:rsidRPr="00ED2BC5" w:rsidRDefault="00420A79" w:rsidP="00ED2BC5">
            <w:pPr>
              <w:rPr>
                <w:sz w:val="24"/>
                <w:szCs w:val="24"/>
                <w:lang w:eastAsia="ru-RU"/>
              </w:rPr>
            </w:pPr>
          </w:p>
        </w:tc>
        <w:tc>
          <w:tcPr>
            <w:tcW w:w="2410" w:type="dxa"/>
          </w:tcPr>
          <w:p w:rsidR="00420A79" w:rsidRDefault="00420A79" w:rsidP="00ED2BC5">
            <w:pPr>
              <w:rPr>
                <w:sz w:val="24"/>
                <w:szCs w:val="24"/>
                <w:lang w:eastAsia="ru-RU"/>
              </w:rPr>
            </w:pPr>
            <w:r w:rsidRPr="00237687">
              <w:rPr>
                <w:sz w:val="24"/>
                <w:szCs w:val="24"/>
                <w:lang w:eastAsia="ru-RU"/>
              </w:rPr>
              <w:t>Деепричастие с зависимыми словами, выделение на письме деепричастного оборота</w:t>
            </w:r>
          </w:p>
          <w:p w:rsidR="00037E51" w:rsidRPr="00ED2BC5" w:rsidRDefault="00037E51" w:rsidP="00ED2BC5">
            <w:pPr>
              <w:rPr>
                <w:sz w:val="24"/>
                <w:szCs w:val="24"/>
                <w:lang w:eastAsia="ru-RU"/>
              </w:rPr>
            </w:pPr>
          </w:p>
        </w:tc>
        <w:tc>
          <w:tcPr>
            <w:tcW w:w="2408" w:type="dxa"/>
          </w:tcPr>
          <w:p w:rsidR="007916E4" w:rsidRDefault="007916E4" w:rsidP="007916E4">
            <w:pPr>
              <w:autoSpaceDE w:val="0"/>
              <w:autoSpaceDN w:val="0"/>
              <w:adjustRightInd w:val="0"/>
              <w:rPr>
                <w:iCs/>
                <w:color w:val="000000"/>
                <w:sz w:val="24"/>
                <w:szCs w:val="24"/>
              </w:rPr>
            </w:pPr>
            <w:r w:rsidRPr="007916E4">
              <w:rPr>
                <w:iCs/>
                <w:color w:val="000000"/>
                <w:sz w:val="24"/>
                <w:szCs w:val="24"/>
              </w:rPr>
              <w:t>Знать</w:t>
            </w:r>
            <w:r w:rsidRPr="008F3958">
              <w:rPr>
                <w:i/>
                <w:iCs/>
                <w:color w:val="000000"/>
                <w:sz w:val="24"/>
                <w:szCs w:val="24"/>
              </w:rPr>
              <w:t xml:space="preserve"> </w:t>
            </w:r>
            <w:r>
              <w:rPr>
                <w:iCs/>
                <w:color w:val="000000"/>
                <w:sz w:val="24"/>
                <w:szCs w:val="24"/>
              </w:rPr>
              <w:t>понятие о деепричастном обороте, правило постановки знаков препинания при деепричастном обороте.</w:t>
            </w:r>
          </w:p>
          <w:p w:rsidR="00420A79" w:rsidRPr="00ED2BC5" w:rsidRDefault="00420A79" w:rsidP="007916E4">
            <w:pPr>
              <w:rPr>
                <w:sz w:val="24"/>
                <w:szCs w:val="24"/>
                <w:lang w:eastAsia="ru-RU"/>
              </w:rPr>
            </w:pPr>
          </w:p>
        </w:tc>
        <w:tc>
          <w:tcPr>
            <w:tcW w:w="2788" w:type="dxa"/>
            <w:vMerge/>
          </w:tcPr>
          <w:p w:rsidR="00420A79" w:rsidRPr="00ED2BC5" w:rsidRDefault="00420A79" w:rsidP="00ED2BC5">
            <w:pPr>
              <w:rPr>
                <w:sz w:val="24"/>
                <w:szCs w:val="24"/>
                <w:lang w:eastAsia="ru-RU"/>
              </w:rPr>
            </w:pPr>
          </w:p>
        </w:tc>
        <w:tc>
          <w:tcPr>
            <w:tcW w:w="2361" w:type="dxa"/>
            <w:vMerge/>
          </w:tcPr>
          <w:p w:rsidR="00420A79" w:rsidRPr="00ED2BC5" w:rsidRDefault="00420A79" w:rsidP="00ED2BC5">
            <w:pPr>
              <w:rPr>
                <w:sz w:val="24"/>
                <w:szCs w:val="24"/>
                <w:lang w:eastAsia="ru-RU"/>
              </w:rPr>
            </w:pPr>
          </w:p>
        </w:tc>
      </w:tr>
      <w:tr w:rsidR="006250F7" w:rsidRPr="00ED2BC5" w:rsidTr="004F219B">
        <w:tc>
          <w:tcPr>
            <w:tcW w:w="656" w:type="dxa"/>
          </w:tcPr>
          <w:p w:rsidR="00420A79" w:rsidRDefault="00420A79" w:rsidP="000143E4">
            <w:pPr>
              <w:jc w:val="center"/>
              <w:rPr>
                <w:sz w:val="24"/>
                <w:szCs w:val="24"/>
                <w:lang w:eastAsia="ru-RU"/>
              </w:rPr>
            </w:pPr>
          </w:p>
          <w:p w:rsidR="00420A79" w:rsidRPr="00ED2BC5" w:rsidRDefault="00420A79" w:rsidP="00420A79">
            <w:pPr>
              <w:jc w:val="center"/>
              <w:rPr>
                <w:sz w:val="24"/>
                <w:szCs w:val="24"/>
                <w:lang w:eastAsia="ru-RU"/>
              </w:rPr>
            </w:pPr>
            <w:r>
              <w:rPr>
                <w:sz w:val="24"/>
                <w:szCs w:val="24"/>
                <w:lang w:eastAsia="ru-RU"/>
              </w:rPr>
              <w:t>48</w:t>
            </w:r>
          </w:p>
        </w:tc>
        <w:tc>
          <w:tcPr>
            <w:tcW w:w="790" w:type="dxa"/>
            <w:gridSpan w:val="3"/>
          </w:tcPr>
          <w:p w:rsidR="00420A79" w:rsidRPr="00ED2BC5" w:rsidRDefault="00420A79" w:rsidP="00ED2BC5">
            <w:pPr>
              <w:rPr>
                <w:sz w:val="24"/>
                <w:szCs w:val="24"/>
                <w:lang w:eastAsia="ru-RU"/>
              </w:rPr>
            </w:pPr>
          </w:p>
        </w:tc>
        <w:tc>
          <w:tcPr>
            <w:tcW w:w="745" w:type="dxa"/>
          </w:tcPr>
          <w:p w:rsidR="00420A79" w:rsidRPr="00ED2BC5" w:rsidRDefault="00420A79" w:rsidP="00ED2BC5">
            <w:pPr>
              <w:rPr>
                <w:sz w:val="24"/>
                <w:szCs w:val="24"/>
                <w:lang w:eastAsia="ru-RU"/>
              </w:rPr>
            </w:pPr>
          </w:p>
        </w:tc>
        <w:tc>
          <w:tcPr>
            <w:tcW w:w="2692" w:type="dxa"/>
          </w:tcPr>
          <w:p w:rsidR="00420A79" w:rsidRDefault="00420A79" w:rsidP="007A7609">
            <w:pPr>
              <w:rPr>
                <w:sz w:val="24"/>
                <w:szCs w:val="24"/>
                <w:lang w:eastAsia="ru-RU"/>
              </w:rPr>
            </w:pPr>
          </w:p>
          <w:p w:rsidR="00420A79" w:rsidRPr="00ED2BC5" w:rsidRDefault="00420A79" w:rsidP="007A7609">
            <w:pPr>
              <w:rPr>
                <w:sz w:val="24"/>
                <w:szCs w:val="24"/>
                <w:lang w:eastAsia="ru-RU"/>
              </w:rPr>
            </w:pPr>
            <w:r w:rsidRPr="007A7609">
              <w:rPr>
                <w:sz w:val="24"/>
                <w:szCs w:val="24"/>
                <w:lang w:eastAsia="ru-RU"/>
              </w:rPr>
              <w:t>Раздельное написание НЕ с деепричастиями.</w:t>
            </w:r>
          </w:p>
        </w:tc>
        <w:tc>
          <w:tcPr>
            <w:tcW w:w="2410" w:type="dxa"/>
          </w:tcPr>
          <w:p w:rsidR="00420A79" w:rsidRPr="00ED2BC5" w:rsidRDefault="00420A79" w:rsidP="00ED2BC5">
            <w:pPr>
              <w:rPr>
                <w:sz w:val="24"/>
                <w:szCs w:val="24"/>
                <w:lang w:eastAsia="ru-RU"/>
              </w:rPr>
            </w:pPr>
            <w:r w:rsidRPr="00237687">
              <w:rPr>
                <w:sz w:val="24"/>
                <w:szCs w:val="24"/>
                <w:lang w:eastAsia="ru-RU"/>
              </w:rPr>
              <w:t>Глагол. Деепричастие. Правописание НЕ с деепричастиями и другими частями речи.</w:t>
            </w:r>
          </w:p>
        </w:tc>
        <w:tc>
          <w:tcPr>
            <w:tcW w:w="2408" w:type="dxa"/>
          </w:tcPr>
          <w:p w:rsidR="007916E4" w:rsidRDefault="007916E4" w:rsidP="007916E4">
            <w:pPr>
              <w:autoSpaceDE w:val="0"/>
              <w:autoSpaceDN w:val="0"/>
              <w:adjustRightInd w:val="0"/>
              <w:rPr>
                <w:iCs/>
                <w:color w:val="000000"/>
                <w:sz w:val="24"/>
                <w:szCs w:val="24"/>
              </w:rPr>
            </w:pPr>
            <w:r>
              <w:rPr>
                <w:iCs/>
                <w:color w:val="000000"/>
                <w:sz w:val="24"/>
                <w:szCs w:val="24"/>
              </w:rPr>
              <w:t xml:space="preserve">Знать правило написания НЕ с деепричастиями и </w:t>
            </w:r>
          </w:p>
          <w:p w:rsidR="00420A79" w:rsidRPr="00ED2BC5" w:rsidRDefault="007916E4" w:rsidP="007916E4">
            <w:pPr>
              <w:rPr>
                <w:sz w:val="24"/>
                <w:szCs w:val="24"/>
                <w:lang w:eastAsia="ru-RU"/>
              </w:rPr>
            </w:pPr>
            <w:r>
              <w:rPr>
                <w:iCs/>
                <w:color w:val="000000"/>
                <w:sz w:val="24"/>
                <w:szCs w:val="24"/>
              </w:rPr>
              <w:t>применять его в практике.</w:t>
            </w:r>
          </w:p>
        </w:tc>
        <w:tc>
          <w:tcPr>
            <w:tcW w:w="2788" w:type="dxa"/>
            <w:vMerge/>
          </w:tcPr>
          <w:p w:rsidR="00420A79" w:rsidRPr="00ED2BC5" w:rsidRDefault="00420A79" w:rsidP="00ED2BC5">
            <w:pPr>
              <w:rPr>
                <w:sz w:val="24"/>
                <w:szCs w:val="24"/>
                <w:lang w:eastAsia="ru-RU"/>
              </w:rPr>
            </w:pPr>
          </w:p>
        </w:tc>
        <w:tc>
          <w:tcPr>
            <w:tcW w:w="2361" w:type="dxa"/>
            <w:vMerge/>
          </w:tcPr>
          <w:p w:rsidR="00420A79" w:rsidRPr="00ED2BC5" w:rsidRDefault="00420A79" w:rsidP="00ED2BC5">
            <w:pPr>
              <w:rPr>
                <w:sz w:val="24"/>
                <w:szCs w:val="24"/>
                <w:lang w:eastAsia="ru-RU"/>
              </w:rPr>
            </w:pPr>
          </w:p>
        </w:tc>
      </w:tr>
      <w:tr w:rsidR="006250F7" w:rsidRPr="00ED2BC5" w:rsidTr="004F219B">
        <w:tc>
          <w:tcPr>
            <w:tcW w:w="656" w:type="dxa"/>
          </w:tcPr>
          <w:p w:rsidR="00420A79" w:rsidRDefault="00420A79" w:rsidP="000143E4">
            <w:pPr>
              <w:jc w:val="center"/>
              <w:rPr>
                <w:sz w:val="24"/>
                <w:szCs w:val="24"/>
                <w:lang w:eastAsia="ru-RU"/>
              </w:rPr>
            </w:pPr>
          </w:p>
          <w:p w:rsidR="00420A79" w:rsidRPr="00ED2BC5" w:rsidRDefault="00420A79" w:rsidP="00420A79">
            <w:pPr>
              <w:jc w:val="center"/>
              <w:rPr>
                <w:sz w:val="24"/>
                <w:szCs w:val="24"/>
                <w:lang w:eastAsia="ru-RU"/>
              </w:rPr>
            </w:pPr>
            <w:r>
              <w:rPr>
                <w:sz w:val="24"/>
                <w:szCs w:val="24"/>
                <w:lang w:eastAsia="ru-RU"/>
              </w:rPr>
              <w:t>49</w:t>
            </w:r>
          </w:p>
        </w:tc>
        <w:tc>
          <w:tcPr>
            <w:tcW w:w="790" w:type="dxa"/>
            <w:gridSpan w:val="3"/>
          </w:tcPr>
          <w:p w:rsidR="00420A79" w:rsidRPr="00ED2BC5" w:rsidRDefault="00420A79" w:rsidP="00ED2BC5">
            <w:pPr>
              <w:rPr>
                <w:sz w:val="24"/>
                <w:szCs w:val="24"/>
                <w:lang w:eastAsia="ru-RU"/>
              </w:rPr>
            </w:pPr>
          </w:p>
        </w:tc>
        <w:tc>
          <w:tcPr>
            <w:tcW w:w="745" w:type="dxa"/>
          </w:tcPr>
          <w:p w:rsidR="00420A79" w:rsidRPr="00ED2BC5" w:rsidRDefault="00420A79" w:rsidP="00ED2BC5">
            <w:pPr>
              <w:rPr>
                <w:sz w:val="24"/>
                <w:szCs w:val="24"/>
                <w:lang w:eastAsia="ru-RU"/>
              </w:rPr>
            </w:pPr>
          </w:p>
        </w:tc>
        <w:tc>
          <w:tcPr>
            <w:tcW w:w="2692" w:type="dxa"/>
          </w:tcPr>
          <w:p w:rsidR="00420A79" w:rsidRDefault="00420A79" w:rsidP="00550D34">
            <w:pPr>
              <w:rPr>
                <w:sz w:val="24"/>
                <w:szCs w:val="24"/>
                <w:lang w:eastAsia="ru-RU"/>
              </w:rPr>
            </w:pPr>
          </w:p>
          <w:p w:rsidR="00420A79" w:rsidRPr="00550D34" w:rsidRDefault="00420A79" w:rsidP="00550D34">
            <w:pPr>
              <w:rPr>
                <w:sz w:val="24"/>
                <w:szCs w:val="24"/>
                <w:lang w:eastAsia="ru-RU"/>
              </w:rPr>
            </w:pPr>
            <w:r w:rsidRPr="00550D34">
              <w:rPr>
                <w:sz w:val="24"/>
                <w:szCs w:val="24"/>
                <w:lang w:eastAsia="ru-RU"/>
              </w:rPr>
              <w:t>Деепричастия несовершенного вида.</w:t>
            </w:r>
          </w:p>
          <w:p w:rsidR="00420A79" w:rsidRPr="00ED2BC5" w:rsidRDefault="00420A79" w:rsidP="00ED2BC5">
            <w:pPr>
              <w:rPr>
                <w:sz w:val="24"/>
                <w:szCs w:val="24"/>
                <w:lang w:eastAsia="ru-RU"/>
              </w:rPr>
            </w:pPr>
          </w:p>
        </w:tc>
        <w:tc>
          <w:tcPr>
            <w:tcW w:w="2410" w:type="dxa"/>
          </w:tcPr>
          <w:p w:rsidR="00420A79" w:rsidRPr="00ED2BC5" w:rsidRDefault="00420A79" w:rsidP="00ED2BC5">
            <w:pPr>
              <w:rPr>
                <w:sz w:val="24"/>
                <w:szCs w:val="24"/>
                <w:lang w:eastAsia="ru-RU"/>
              </w:rPr>
            </w:pPr>
            <w:r w:rsidRPr="00237687">
              <w:rPr>
                <w:sz w:val="24"/>
                <w:szCs w:val="24"/>
                <w:lang w:eastAsia="ru-RU"/>
              </w:rPr>
              <w:t>Глагол. Деепричастие несовершенного вида. Суффиксы деепричастий несовершенного вида.</w:t>
            </w:r>
          </w:p>
        </w:tc>
        <w:tc>
          <w:tcPr>
            <w:tcW w:w="2408" w:type="dxa"/>
          </w:tcPr>
          <w:p w:rsidR="007916E4" w:rsidRDefault="007916E4" w:rsidP="007916E4">
            <w:pPr>
              <w:autoSpaceDE w:val="0"/>
              <w:autoSpaceDN w:val="0"/>
              <w:adjustRightInd w:val="0"/>
              <w:rPr>
                <w:iCs/>
                <w:color w:val="000000"/>
                <w:sz w:val="24"/>
                <w:szCs w:val="24"/>
              </w:rPr>
            </w:pPr>
            <w:r>
              <w:rPr>
                <w:iCs/>
                <w:color w:val="000000"/>
                <w:sz w:val="24"/>
                <w:szCs w:val="24"/>
              </w:rPr>
              <w:t>Знать признаки деепричастия несовершенного вида, правописание суффиксов деепричастий несовершенного вида.</w:t>
            </w:r>
          </w:p>
          <w:p w:rsidR="00420A79" w:rsidRPr="00ED2BC5" w:rsidRDefault="00420A79" w:rsidP="00ED2BC5">
            <w:pPr>
              <w:rPr>
                <w:sz w:val="24"/>
                <w:szCs w:val="24"/>
                <w:lang w:eastAsia="ru-RU"/>
              </w:rPr>
            </w:pPr>
          </w:p>
        </w:tc>
        <w:tc>
          <w:tcPr>
            <w:tcW w:w="2788" w:type="dxa"/>
            <w:vMerge/>
          </w:tcPr>
          <w:p w:rsidR="00420A79" w:rsidRPr="00ED2BC5" w:rsidRDefault="00420A79" w:rsidP="00ED2BC5">
            <w:pPr>
              <w:rPr>
                <w:sz w:val="24"/>
                <w:szCs w:val="24"/>
                <w:lang w:eastAsia="ru-RU"/>
              </w:rPr>
            </w:pPr>
          </w:p>
        </w:tc>
        <w:tc>
          <w:tcPr>
            <w:tcW w:w="2361" w:type="dxa"/>
            <w:vMerge/>
          </w:tcPr>
          <w:p w:rsidR="00420A79" w:rsidRPr="00ED2BC5" w:rsidRDefault="00420A79" w:rsidP="00ED2BC5">
            <w:pPr>
              <w:rPr>
                <w:sz w:val="24"/>
                <w:szCs w:val="24"/>
                <w:lang w:eastAsia="ru-RU"/>
              </w:rPr>
            </w:pPr>
          </w:p>
        </w:tc>
      </w:tr>
      <w:tr w:rsidR="006250F7" w:rsidRPr="00ED2BC5" w:rsidTr="004F219B">
        <w:tc>
          <w:tcPr>
            <w:tcW w:w="656" w:type="dxa"/>
          </w:tcPr>
          <w:p w:rsidR="00420A79" w:rsidRDefault="00420A79" w:rsidP="000143E4">
            <w:pPr>
              <w:jc w:val="center"/>
              <w:rPr>
                <w:sz w:val="24"/>
                <w:szCs w:val="24"/>
                <w:lang w:eastAsia="ru-RU"/>
              </w:rPr>
            </w:pPr>
          </w:p>
          <w:p w:rsidR="00420A79" w:rsidRPr="00ED2BC5" w:rsidRDefault="00420A79" w:rsidP="00420A79">
            <w:pPr>
              <w:jc w:val="center"/>
              <w:rPr>
                <w:sz w:val="24"/>
                <w:szCs w:val="24"/>
                <w:lang w:eastAsia="ru-RU"/>
              </w:rPr>
            </w:pPr>
            <w:r>
              <w:rPr>
                <w:sz w:val="24"/>
                <w:szCs w:val="24"/>
                <w:lang w:eastAsia="ru-RU"/>
              </w:rPr>
              <w:t>50</w:t>
            </w:r>
          </w:p>
        </w:tc>
        <w:tc>
          <w:tcPr>
            <w:tcW w:w="790" w:type="dxa"/>
            <w:gridSpan w:val="3"/>
          </w:tcPr>
          <w:p w:rsidR="00420A79" w:rsidRPr="00ED2BC5" w:rsidRDefault="00420A79" w:rsidP="00ED2BC5">
            <w:pPr>
              <w:rPr>
                <w:sz w:val="24"/>
                <w:szCs w:val="24"/>
                <w:lang w:eastAsia="ru-RU"/>
              </w:rPr>
            </w:pPr>
          </w:p>
        </w:tc>
        <w:tc>
          <w:tcPr>
            <w:tcW w:w="745" w:type="dxa"/>
          </w:tcPr>
          <w:p w:rsidR="00420A79" w:rsidRPr="00ED2BC5" w:rsidRDefault="00420A79" w:rsidP="00ED2BC5">
            <w:pPr>
              <w:rPr>
                <w:sz w:val="24"/>
                <w:szCs w:val="24"/>
                <w:lang w:eastAsia="ru-RU"/>
              </w:rPr>
            </w:pPr>
          </w:p>
        </w:tc>
        <w:tc>
          <w:tcPr>
            <w:tcW w:w="2692" w:type="dxa"/>
          </w:tcPr>
          <w:p w:rsidR="00420A79" w:rsidRDefault="00420A79" w:rsidP="00ED2BC5">
            <w:pPr>
              <w:rPr>
                <w:sz w:val="24"/>
                <w:szCs w:val="24"/>
                <w:lang w:eastAsia="ru-RU"/>
              </w:rPr>
            </w:pPr>
          </w:p>
          <w:p w:rsidR="00420A79" w:rsidRDefault="00420A79" w:rsidP="00ED2BC5">
            <w:pPr>
              <w:rPr>
                <w:sz w:val="24"/>
                <w:szCs w:val="24"/>
                <w:lang w:eastAsia="ru-RU"/>
              </w:rPr>
            </w:pPr>
            <w:r w:rsidRPr="00550D34">
              <w:rPr>
                <w:sz w:val="24"/>
                <w:szCs w:val="24"/>
                <w:lang w:eastAsia="ru-RU"/>
              </w:rPr>
              <w:t>Деепричастия совершенного вида.</w:t>
            </w:r>
          </w:p>
          <w:p w:rsidR="00420A79" w:rsidRPr="00ED2BC5" w:rsidRDefault="00420A79" w:rsidP="00ED2BC5">
            <w:pPr>
              <w:rPr>
                <w:sz w:val="24"/>
                <w:szCs w:val="24"/>
                <w:lang w:eastAsia="ru-RU"/>
              </w:rPr>
            </w:pPr>
          </w:p>
        </w:tc>
        <w:tc>
          <w:tcPr>
            <w:tcW w:w="2410" w:type="dxa"/>
          </w:tcPr>
          <w:p w:rsidR="00420A79" w:rsidRPr="00ED2BC5" w:rsidRDefault="00420A79" w:rsidP="00ED2BC5">
            <w:pPr>
              <w:rPr>
                <w:sz w:val="24"/>
                <w:szCs w:val="24"/>
                <w:lang w:eastAsia="ru-RU"/>
              </w:rPr>
            </w:pPr>
            <w:r w:rsidRPr="00237687">
              <w:rPr>
                <w:sz w:val="24"/>
                <w:szCs w:val="24"/>
                <w:lang w:eastAsia="ru-RU"/>
              </w:rPr>
              <w:t xml:space="preserve">Глагол. Деепричастие совершенного вида. Суффиксы </w:t>
            </w:r>
            <w:r w:rsidRPr="00237687">
              <w:rPr>
                <w:sz w:val="24"/>
                <w:szCs w:val="24"/>
                <w:lang w:eastAsia="ru-RU"/>
              </w:rPr>
              <w:lastRenderedPageBreak/>
              <w:t>деепричастий совершенного вида.</w:t>
            </w:r>
          </w:p>
        </w:tc>
        <w:tc>
          <w:tcPr>
            <w:tcW w:w="2408" w:type="dxa"/>
          </w:tcPr>
          <w:p w:rsidR="007916E4" w:rsidRDefault="007916E4" w:rsidP="007916E4">
            <w:pPr>
              <w:autoSpaceDE w:val="0"/>
              <w:autoSpaceDN w:val="0"/>
              <w:adjustRightInd w:val="0"/>
              <w:rPr>
                <w:iCs/>
                <w:color w:val="000000"/>
                <w:sz w:val="24"/>
                <w:szCs w:val="24"/>
              </w:rPr>
            </w:pPr>
            <w:r w:rsidRPr="007916E4">
              <w:rPr>
                <w:iCs/>
                <w:color w:val="000000"/>
                <w:sz w:val="24"/>
                <w:szCs w:val="24"/>
              </w:rPr>
              <w:lastRenderedPageBreak/>
              <w:t>Знать</w:t>
            </w:r>
            <w:r>
              <w:rPr>
                <w:iCs/>
                <w:color w:val="000000"/>
                <w:sz w:val="24"/>
                <w:szCs w:val="24"/>
              </w:rPr>
              <w:t xml:space="preserve">  признаки деепричастия совершенного вида, правописание </w:t>
            </w:r>
            <w:r>
              <w:rPr>
                <w:iCs/>
                <w:color w:val="000000"/>
                <w:sz w:val="24"/>
                <w:szCs w:val="24"/>
              </w:rPr>
              <w:lastRenderedPageBreak/>
              <w:t>суффиксов деепричастий совершенного вида.</w:t>
            </w:r>
          </w:p>
          <w:p w:rsidR="00420A79" w:rsidRPr="00ED2BC5" w:rsidRDefault="00420A79" w:rsidP="00ED2BC5">
            <w:pPr>
              <w:rPr>
                <w:sz w:val="24"/>
                <w:szCs w:val="24"/>
                <w:lang w:eastAsia="ru-RU"/>
              </w:rPr>
            </w:pPr>
          </w:p>
        </w:tc>
        <w:tc>
          <w:tcPr>
            <w:tcW w:w="2788" w:type="dxa"/>
            <w:vMerge/>
          </w:tcPr>
          <w:p w:rsidR="00420A79" w:rsidRPr="00ED2BC5" w:rsidRDefault="00420A79" w:rsidP="00ED2BC5">
            <w:pPr>
              <w:rPr>
                <w:sz w:val="24"/>
                <w:szCs w:val="24"/>
                <w:lang w:eastAsia="ru-RU"/>
              </w:rPr>
            </w:pPr>
          </w:p>
        </w:tc>
        <w:tc>
          <w:tcPr>
            <w:tcW w:w="2361" w:type="dxa"/>
            <w:vMerge/>
          </w:tcPr>
          <w:p w:rsidR="00420A79" w:rsidRPr="00ED2BC5" w:rsidRDefault="00420A79" w:rsidP="00ED2BC5">
            <w:pPr>
              <w:rPr>
                <w:sz w:val="24"/>
                <w:szCs w:val="24"/>
                <w:lang w:eastAsia="ru-RU"/>
              </w:rPr>
            </w:pPr>
          </w:p>
        </w:tc>
      </w:tr>
      <w:tr w:rsidR="006250F7" w:rsidRPr="00ED2BC5" w:rsidTr="004F219B">
        <w:tc>
          <w:tcPr>
            <w:tcW w:w="656" w:type="dxa"/>
          </w:tcPr>
          <w:p w:rsidR="00420A79" w:rsidRDefault="00420A79" w:rsidP="000143E4">
            <w:pPr>
              <w:jc w:val="center"/>
              <w:rPr>
                <w:sz w:val="24"/>
                <w:szCs w:val="24"/>
                <w:lang w:eastAsia="ru-RU"/>
              </w:rPr>
            </w:pPr>
          </w:p>
          <w:p w:rsidR="00420A79" w:rsidRPr="00ED2BC5" w:rsidRDefault="00420A79" w:rsidP="00420A79">
            <w:pPr>
              <w:jc w:val="center"/>
              <w:rPr>
                <w:sz w:val="24"/>
                <w:szCs w:val="24"/>
                <w:lang w:eastAsia="ru-RU"/>
              </w:rPr>
            </w:pPr>
            <w:r>
              <w:rPr>
                <w:sz w:val="24"/>
                <w:szCs w:val="24"/>
                <w:lang w:eastAsia="ru-RU"/>
              </w:rPr>
              <w:t>51</w:t>
            </w:r>
          </w:p>
        </w:tc>
        <w:tc>
          <w:tcPr>
            <w:tcW w:w="790" w:type="dxa"/>
            <w:gridSpan w:val="3"/>
          </w:tcPr>
          <w:p w:rsidR="00420A79" w:rsidRPr="00ED2BC5" w:rsidRDefault="00420A79" w:rsidP="00ED2BC5">
            <w:pPr>
              <w:rPr>
                <w:sz w:val="24"/>
                <w:szCs w:val="24"/>
                <w:lang w:eastAsia="ru-RU"/>
              </w:rPr>
            </w:pPr>
          </w:p>
        </w:tc>
        <w:tc>
          <w:tcPr>
            <w:tcW w:w="745" w:type="dxa"/>
          </w:tcPr>
          <w:p w:rsidR="00420A79" w:rsidRPr="00ED2BC5" w:rsidRDefault="00420A79" w:rsidP="00ED2BC5">
            <w:pPr>
              <w:rPr>
                <w:sz w:val="24"/>
                <w:szCs w:val="24"/>
                <w:lang w:eastAsia="ru-RU"/>
              </w:rPr>
            </w:pPr>
          </w:p>
        </w:tc>
        <w:tc>
          <w:tcPr>
            <w:tcW w:w="2692" w:type="dxa"/>
          </w:tcPr>
          <w:p w:rsidR="00420A79" w:rsidRDefault="00420A79" w:rsidP="00ED2BC5">
            <w:pPr>
              <w:rPr>
                <w:b/>
                <w:sz w:val="24"/>
                <w:szCs w:val="24"/>
                <w:lang w:eastAsia="ru-RU"/>
              </w:rPr>
            </w:pPr>
            <w:r w:rsidRPr="00550D34">
              <w:rPr>
                <w:b/>
                <w:sz w:val="24"/>
                <w:szCs w:val="24"/>
                <w:lang w:eastAsia="ru-RU"/>
              </w:rPr>
              <w:t>Р.Р</w:t>
            </w:r>
            <w:r w:rsidRPr="00550D34">
              <w:rPr>
                <w:sz w:val="24"/>
                <w:szCs w:val="24"/>
                <w:lang w:eastAsia="ru-RU"/>
              </w:rPr>
              <w:t xml:space="preserve">. </w:t>
            </w:r>
            <w:r w:rsidRPr="00550D34">
              <w:rPr>
                <w:b/>
                <w:sz w:val="24"/>
                <w:szCs w:val="24"/>
                <w:lang w:eastAsia="ru-RU"/>
              </w:rPr>
              <w:t xml:space="preserve">Подготовка к сочинению-рассказу по картине </w:t>
            </w:r>
          </w:p>
          <w:p w:rsidR="00420A79" w:rsidRPr="00ED2BC5" w:rsidRDefault="00420A79" w:rsidP="00B26B16">
            <w:pPr>
              <w:rPr>
                <w:sz w:val="24"/>
                <w:szCs w:val="24"/>
                <w:lang w:eastAsia="ru-RU"/>
              </w:rPr>
            </w:pPr>
            <w:r w:rsidRPr="00550D34">
              <w:rPr>
                <w:sz w:val="24"/>
                <w:szCs w:val="24"/>
                <w:lang w:eastAsia="ru-RU"/>
              </w:rPr>
              <w:t>С. Григорьева «Вратарь».</w:t>
            </w:r>
          </w:p>
        </w:tc>
        <w:tc>
          <w:tcPr>
            <w:tcW w:w="2410" w:type="dxa"/>
          </w:tcPr>
          <w:p w:rsidR="00420A79" w:rsidRPr="00ED2BC5" w:rsidRDefault="00420A79" w:rsidP="00ED2BC5">
            <w:pPr>
              <w:rPr>
                <w:sz w:val="24"/>
                <w:szCs w:val="24"/>
                <w:lang w:eastAsia="ru-RU"/>
              </w:rPr>
            </w:pPr>
            <w:r w:rsidRPr="00237687">
              <w:rPr>
                <w:sz w:val="24"/>
                <w:szCs w:val="24"/>
                <w:lang w:eastAsia="ru-RU"/>
              </w:rPr>
              <w:t>Рассказ на основе картины. Завязка, развитие действий, кульминация, развязка.</w:t>
            </w:r>
          </w:p>
        </w:tc>
        <w:tc>
          <w:tcPr>
            <w:tcW w:w="2408" w:type="dxa"/>
          </w:tcPr>
          <w:p w:rsidR="00420A79" w:rsidRPr="00ED2BC5" w:rsidRDefault="007916E4" w:rsidP="007916E4">
            <w:pPr>
              <w:rPr>
                <w:sz w:val="24"/>
                <w:szCs w:val="24"/>
                <w:lang w:eastAsia="ru-RU"/>
              </w:rPr>
            </w:pPr>
            <w:r w:rsidRPr="007916E4">
              <w:rPr>
                <w:iCs/>
                <w:color w:val="000000"/>
                <w:sz w:val="24"/>
                <w:szCs w:val="24"/>
              </w:rPr>
              <w:t>Уметь</w:t>
            </w:r>
            <w:r>
              <w:rPr>
                <w:iCs/>
                <w:color w:val="000000"/>
                <w:sz w:val="24"/>
                <w:szCs w:val="24"/>
              </w:rPr>
              <w:t xml:space="preserve">  составлять рассказ по картине, подбирая материалы.</w:t>
            </w:r>
          </w:p>
        </w:tc>
        <w:tc>
          <w:tcPr>
            <w:tcW w:w="2788" w:type="dxa"/>
            <w:vMerge/>
          </w:tcPr>
          <w:p w:rsidR="00420A79" w:rsidRPr="00ED2BC5" w:rsidRDefault="00420A79" w:rsidP="00ED2BC5">
            <w:pPr>
              <w:rPr>
                <w:sz w:val="24"/>
                <w:szCs w:val="24"/>
                <w:lang w:eastAsia="ru-RU"/>
              </w:rPr>
            </w:pPr>
          </w:p>
        </w:tc>
        <w:tc>
          <w:tcPr>
            <w:tcW w:w="2361" w:type="dxa"/>
            <w:vMerge/>
          </w:tcPr>
          <w:p w:rsidR="00420A79" w:rsidRPr="00ED2BC5" w:rsidRDefault="00420A79" w:rsidP="00ED2BC5">
            <w:pPr>
              <w:rPr>
                <w:sz w:val="24"/>
                <w:szCs w:val="24"/>
                <w:lang w:eastAsia="ru-RU"/>
              </w:rPr>
            </w:pPr>
          </w:p>
        </w:tc>
      </w:tr>
      <w:tr w:rsidR="006250F7" w:rsidRPr="00ED2BC5" w:rsidTr="004F219B">
        <w:tc>
          <w:tcPr>
            <w:tcW w:w="656" w:type="dxa"/>
          </w:tcPr>
          <w:p w:rsidR="00420A79" w:rsidRDefault="00420A79" w:rsidP="000143E4">
            <w:pPr>
              <w:jc w:val="center"/>
              <w:rPr>
                <w:sz w:val="24"/>
                <w:szCs w:val="24"/>
                <w:lang w:eastAsia="ru-RU"/>
              </w:rPr>
            </w:pPr>
          </w:p>
          <w:p w:rsidR="00420A79" w:rsidRPr="00ED2BC5" w:rsidRDefault="00420A79" w:rsidP="00420A79">
            <w:pPr>
              <w:jc w:val="center"/>
              <w:rPr>
                <w:sz w:val="24"/>
                <w:szCs w:val="24"/>
                <w:lang w:eastAsia="ru-RU"/>
              </w:rPr>
            </w:pPr>
            <w:r>
              <w:rPr>
                <w:sz w:val="24"/>
                <w:szCs w:val="24"/>
                <w:lang w:eastAsia="ru-RU"/>
              </w:rPr>
              <w:t>52</w:t>
            </w:r>
          </w:p>
        </w:tc>
        <w:tc>
          <w:tcPr>
            <w:tcW w:w="790" w:type="dxa"/>
            <w:gridSpan w:val="3"/>
          </w:tcPr>
          <w:p w:rsidR="00420A79" w:rsidRPr="00ED2BC5" w:rsidRDefault="00420A79" w:rsidP="00ED2BC5">
            <w:pPr>
              <w:rPr>
                <w:sz w:val="24"/>
                <w:szCs w:val="24"/>
                <w:lang w:eastAsia="ru-RU"/>
              </w:rPr>
            </w:pPr>
          </w:p>
        </w:tc>
        <w:tc>
          <w:tcPr>
            <w:tcW w:w="745" w:type="dxa"/>
          </w:tcPr>
          <w:p w:rsidR="00420A79" w:rsidRPr="00ED2BC5" w:rsidRDefault="00420A79" w:rsidP="00ED2BC5">
            <w:pPr>
              <w:rPr>
                <w:sz w:val="24"/>
                <w:szCs w:val="24"/>
                <w:lang w:eastAsia="ru-RU"/>
              </w:rPr>
            </w:pPr>
          </w:p>
        </w:tc>
        <w:tc>
          <w:tcPr>
            <w:tcW w:w="2692" w:type="dxa"/>
          </w:tcPr>
          <w:p w:rsidR="00420A79" w:rsidRPr="00ED2BC5" w:rsidRDefault="00420A79" w:rsidP="00ED2BC5">
            <w:pPr>
              <w:rPr>
                <w:sz w:val="24"/>
                <w:szCs w:val="24"/>
                <w:lang w:eastAsia="ru-RU"/>
              </w:rPr>
            </w:pPr>
            <w:r w:rsidRPr="00550D34">
              <w:rPr>
                <w:b/>
                <w:sz w:val="24"/>
                <w:szCs w:val="24"/>
                <w:lang w:eastAsia="ru-RU"/>
              </w:rPr>
              <w:t>Р.Р. Написание сочинения</w:t>
            </w:r>
            <w:r>
              <w:rPr>
                <w:b/>
                <w:sz w:val="24"/>
                <w:szCs w:val="24"/>
                <w:lang w:eastAsia="ru-RU"/>
              </w:rPr>
              <w:t>-рассказа</w:t>
            </w:r>
            <w:r w:rsidRPr="00550D34">
              <w:rPr>
                <w:sz w:val="24"/>
                <w:szCs w:val="24"/>
                <w:lang w:eastAsia="ru-RU"/>
              </w:rPr>
              <w:t xml:space="preserve"> по картине С.</w:t>
            </w:r>
            <w:r>
              <w:rPr>
                <w:sz w:val="24"/>
                <w:szCs w:val="24"/>
                <w:lang w:eastAsia="ru-RU"/>
              </w:rPr>
              <w:t xml:space="preserve"> </w:t>
            </w:r>
            <w:r w:rsidRPr="00550D34">
              <w:rPr>
                <w:sz w:val="24"/>
                <w:szCs w:val="24"/>
                <w:lang w:eastAsia="ru-RU"/>
              </w:rPr>
              <w:t>Григорьева «Вратарь».</w:t>
            </w:r>
          </w:p>
        </w:tc>
        <w:tc>
          <w:tcPr>
            <w:tcW w:w="2410" w:type="dxa"/>
          </w:tcPr>
          <w:p w:rsidR="00420A79" w:rsidRPr="00ED2BC5" w:rsidRDefault="00420A79" w:rsidP="00ED2BC5">
            <w:pPr>
              <w:rPr>
                <w:sz w:val="24"/>
                <w:szCs w:val="24"/>
                <w:lang w:eastAsia="ru-RU"/>
              </w:rPr>
            </w:pPr>
            <w:r w:rsidRPr="00237687">
              <w:rPr>
                <w:sz w:val="24"/>
                <w:szCs w:val="24"/>
                <w:lang w:eastAsia="ru-RU"/>
              </w:rPr>
              <w:t>Рассказ на основе картины. Завязка, развитие действий, кульминация, развязка.</w:t>
            </w:r>
          </w:p>
        </w:tc>
        <w:tc>
          <w:tcPr>
            <w:tcW w:w="2408" w:type="dxa"/>
          </w:tcPr>
          <w:p w:rsidR="00420A79" w:rsidRPr="00ED2BC5" w:rsidRDefault="00B26B16" w:rsidP="00ED2BC5">
            <w:pPr>
              <w:rPr>
                <w:sz w:val="24"/>
                <w:szCs w:val="24"/>
                <w:lang w:eastAsia="ru-RU"/>
              </w:rPr>
            </w:pPr>
            <w:r w:rsidRPr="007916E4">
              <w:rPr>
                <w:iCs/>
                <w:color w:val="000000"/>
                <w:sz w:val="24"/>
                <w:szCs w:val="24"/>
              </w:rPr>
              <w:t>Уметь</w:t>
            </w:r>
            <w:r>
              <w:rPr>
                <w:iCs/>
                <w:color w:val="000000"/>
                <w:sz w:val="24"/>
                <w:szCs w:val="24"/>
              </w:rPr>
              <w:t xml:space="preserve">  составлять рассказ по картине, подбирая материалы.</w:t>
            </w:r>
          </w:p>
        </w:tc>
        <w:tc>
          <w:tcPr>
            <w:tcW w:w="2788" w:type="dxa"/>
            <w:vMerge/>
          </w:tcPr>
          <w:p w:rsidR="00420A79" w:rsidRPr="00ED2BC5" w:rsidRDefault="00420A79" w:rsidP="00ED2BC5">
            <w:pPr>
              <w:rPr>
                <w:sz w:val="24"/>
                <w:szCs w:val="24"/>
                <w:lang w:eastAsia="ru-RU"/>
              </w:rPr>
            </w:pPr>
          </w:p>
        </w:tc>
        <w:tc>
          <w:tcPr>
            <w:tcW w:w="2361" w:type="dxa"/>
            <w:vMerge/>
          </w:tcPr>
          <w:p w:rsidR="00420A79" w:rsidRPr="00ED2BC5" w:rsidRDefault="00420A79" w:rsidP="00ED2BC5">
            <w:pPr>
              <w:rPr>
                <w:sz w:val="24"/>
                <w:szCs w:val="24"/>
                <w:lang w:eastAsia="ru-RU"/>
              </w:rPr>
            </w:pPr>
          </w:p>
        </w:tc>
      </w:tr>
      <w:tr w:rsidR="006250F7" w:rsidRPr="00ED2BC5" w:rsidTr="004F219B">
        <w:tc>
          <w:tcPr>
            <w:tcW w:w="656" w:type="dxa"/>
          </w:tcPr>
          <w:p w:rsidR="00420A79" w:rsidRDefault="00420A79" w:rsidP="000143E4">
            <w:pPr>
              <w:jc w:val="center"/>
              <w:rPr>
                <w:sz w:val="24"/>
                <w:szCs w:val="24"/>
                <w:lang w:eastAsia="ru-RU"/>
              </w:rPr>
            </w:pPr>
          </w:p>
          <w:p w:rsidR="00420A79" w:rsidRPr="00ED2BC5" w:rsidRDefault="00420A79" w:rsidP="00420A79">
            <w:pPr>
              <w:jc w:val="center"/>
              <w:rPr>
                <w:sz w:val="24"/>
                <w:szCs w:val="24"/>
                <w:lang w:eastAsia="ru-RU"/>
              </w:rPr>
            </w:pPr>
            <w:r>
              <w:rPr>
                <w:sz w:val="24"/>
                <w:szCs w:val="24"/>
                <w:lang w:eastAsia="ru-RU"/>
              </w:rPr>
              <w:t>53</w:t>
            </w:r>
          </w:p>
        </w:tc>
        <w:tc>
          <w:tcPr>
            <w:tcW w:w="790" w:type="dxa"/>
            <w:gridSpan w:val="3"/>
          </w:tcPr>
          <w:p w:rsidR="00420A79" w:rsidRPr="00ED2BC5" w:rsidRDefault="00420A79" w:rsidP="00ED2BC5">
            <w:pPr>
              <w:rPr>
                <w:sz w:val="24"/>
                <w:szCs w:val="24"/>
                <w:lang w:eastAsia="ru-RU"/>
              </w:rPr>
            </w:pPr>
          </w:p>
        </w:tc>
        <w:tc>
          <w:tcPr>
            <w:tcW w:w="745" w:type="dxa"/>
          </w:tcPr>
          <w:p w:rsidR="00420A79" w:rsidRPr="00ED2BC5" w:rsidRDefault="00420A79" w:rsidP="00ED2BC5">
            <w:pPr>
              <w:rPr>
                <w:sz w:val="24"/>
                <w:szCs w:val="24"/>
                <w:lang w:eastAsia="ru-RU"/>
              </w:rPr>
            </w:pPr>
          </w:p>
        </w:tc>
        <w:tc>
          <w:tcPr>
            <w:tcW w:w="2692" w:type="dxa"/>
          </w:tcPr>
          <w:p w:rsidR="00420A79" w:rsidRDefault="00420A79" w:rsidP="00550D34">
            <w:pPr>
              <w:rPr>
                <w:sz w:val="24"/>
                <w:szCs w:val="24"/>
                <w:lang w:eastAsia="ru-RU"/>
              </w:rPr>
            </w:pPr>
          </w:p>
          <w:p w:rsidR="00420A79" w:rsidRPr="00ED2BC5" w:rsidRDefault="00420A79" w:rsidP="00037E51">
            <w:pPr>
              <w:rPr>
                <w:sz w:val="24"/>
                <w:szCs w:val="24"/>
                <w:lang w:eastAsia="ru-RU"/>
              </w:rPr>
            </w:pPr>
            <w:r w:rsidRPr="00550D34">
              <w:rPr>
                <w:sz w:val="24"/>
                <w:szCs w:val="24"/>
                <w:lang w:eastAsia="ru-RU"/>
              </w:rPr>
              <w:t>Морфологический разбор деепричасти</w:t>
            </w:r>
            <w:r>
              <w:rPr>
                <w:sz w:val="24"/>
                <w:szCs w:val="24"/>
                <w:lang w:eastAsia="ru-RU"/>
              </w:rPr>
              <w:t>я</w:t>
            </w:r>
            <w:r w:rsidRPr="00550D34">
              <w:rPr>
                <w:sz w:val="24"/>
                <w:szCs w:val="24"/>
                <w:lang w:eastAsia="ru-RU"/>
              </w:rPr>
              <w:t>.</w:t>
            </w:r>
            <w:r>
              <w:rPr>
                <w:sz w:val="24"/>
                <w:szCs w:val="24"/>
                <w:lang w:eastAsia="ru-RU"/>
              </w:rPr>
              <w:t xml:space="preserve"> Анализ сочинений.</w:t>
            </w:r>
          </w:p>
        </w:tc>
        <w:tc>
          <w:tcPr>
            <w:tcW w:w="2410" w:type="dxa"/>
          </w:tcPr>
          <w:p w:rsidR="00420A79" w:rsidRPr="00ED2BC5" w:rsidRDefault="00420A79" w:rsidP="00037E51">
            <w:pPr>
              <w:rPr>
                <w:sz w:val="24"/>
                <w:szCs w:val="24"/>
                <w:lang w:eastAsia="ru-RU"/>
              </w:rPr>
            </w:pPr>
            <w:r w:rsidRPr="00237687">
              <w:rPr>
                <w:sz w:val="24"/>
                <w:szCs w:val="24"/>
                <w:lang w:eastAsia="ru-RU"/>
              </w:rPr>
              <w:t>Обобщение и систематизация сведений о деепричастиях</w:t>
            </w:r>
          </w:p>
        </w:tc>
        <w:tc>
          <w:tcPr>
            <w:tcW w:w="2408" w:type="dxa"/>
          </w:tcPr>
          <w:p w:rsidR="00420A79" w:rsidRPr="00ED2BC5" w:rsidRDefault="00B26B16" w:rsidP="00B26B16">
            <w:pPr>
              <w:rPr>
                <w:sz w:val="24"/>
                <w:szCs w:val="24"/>
                <w:lang w:eastAsia="ru-RU"/>
              </w:rPr>
            </w:pPr>
            <w:r>
              <w:rPr>
                <w:color w:val="000000"/>
                <w:sz w:val="24"/>
                <w:szCs w:val="24"/>
              </w:rPr>
              <w:t>В</w:t>
            </w:r>
            <w:r w:rsidRPr="00EA11DA">
              <w:rPr>
                <w:color w:val="000000"/>
                <w:sz w:val="24"/>
                <w:szCs w:val="24"/>
              </w:rPr>
              <w:t>ыполнять морфологический разбор</w:t>
            </w:r>
            <w:r>
              <w:rPr>
                <w:color w:val="000000"/>
                <w:sz w:val="24"/>
                <w:szCs w:val="24"/>
              </w:rPr>
              <w:t>.</w:t>
            </w:r>
            <w:r w:rsidRPr="00EA11DA">
              <w:rPr>
                <w:color w:val="000000"/>
                <w:sz w:val="24"/>
                <w:szCs w:val="24"/>
              </w:rPr>
              <w:t xml:space="preserve"> </w:t>
            </w:r>
          </w:p>
        </w:tc>
        <w:tc>
          <w:tcPr>
            <w:tcW w:w="2788" w:type="dxa"/>
            <w:vMerge/>
          </w:tcPr>
          <w:p w:rsidR="00420A79" w:rsidRPr="00ED2BC5" w:rsidRDefault="00420A79" w:rsidP="00ED2BC5">
            <w:pPr>
              <w:rPr>
                <w:sz w:val="24"/>
                <w:szCs w:val="24"/>
                <w:lang w:eastAsia="ru-RU"/>
              </w:rPr>
            </w:pPr>
          </w:p>
        </w:tc>
        <w:tc>
          <w:tcPr>
            <w:tcW w:w="2361" w:type="dxa"/>
            <w:vMerge/>
          </w:tcPr>
          <w:p w:rsidR="00420A79" w:rsidRPr="00ED2BC5" w:rsidRDefault="00420A79" w:rsidP="00ED2BC5">
            <w:pPr>
              <w:rPr>
                <w:sz w:val="24"/>
                <w:szCs w:val="24"/>
                <w:lang w:eastAsia="ru-RU"/>
              </w:rPr>
            </w:pPr>
          </w:p>
        </w:tc>
      </w:tr>
      <w:tr w:rsidR="006250F7" w:rsidRPr="00ED2BC5" w:rsidTr="004F219B">
        <w:tc>
          <w:tcPr>
            <w:tcW w:w="656" w:type="dxa"/>
          </w:tcPr>
          <w:p w:rsidR="00420A79" w:rsidRDefault="00420A79" w:rsidP="000143E4">
            <w:pPr>
              <w:jc w:val="center"/>
              <w:rPr>
                <w:sz w:val="24"/>
                <w:szCs w:val="24"/>
                <w:lang w:eastAsia="ru-RU"/>
              </w:rPr>
            </w:pPr>
          </w:p>
          <w:p w:rsidR="00420A79" w:rsidRPr="00ED2BC5" w:rsidRDefault="00420A79" w:rsidP="00420A79">
            <w:pPr>
              <w:jc w:val="center"/>
              <w:rPr>
                <w:sz w:val="24"/>
                <w:szCs w:val="24"/>
                <w:lang w:eastAsia="ru-RU"/>
              </w:rPr>
            </w:pPr>
            <w:r>
              <w:rPr>
                <w:sz w:val="24"/>
                <w:szCs w:val="24"/>
                <w:lang w:eastAsia="ru-RU"/>
              </w:rPr>
              <w:t>54</w:t>
            </w:r>
          </w:p>
        </w:tc>
        <w:tc>
          <w:tcPr>
            <w:tcW w:w="790" w:type="dxa"/>
            <w:gridSpan w:val="3"/>
          </w:tcPr>
          <w:p w:rsidR="00420A79" w:rsidRPr="00ED2BC5" w:rsidRDefault="00420A79" w:rsidP="00ED2BC5">
            <w:pPr>
              <w:rPr>
                <w:sz w:val="24"/>
                <w:szCs w:val="24"/>
                <w:lang w:eastAsia="ru-RU"/>
              </w:rPr>
            </w:pPr>
          </w:p>
        </w:tc>
        <w:tc>
          <w:tcPr>
            <w:tcW w:w="745" w:type="dxa"/>
          </w:tcPr>
          <w:p w:rsidR="00420A79" w:rsidRPr="00ED2BC5" w:rsidRDefault="00420A79" w:rsidP="00ED2BC5">
            <w:pPr>
              <w:rPr>
                <w:sz w:val="24"/>
                <w:szCs w:val="24"/>
                <w:lang w:eastAsia="ru-RU"/>
              </w:rPr>
            </w:pPr>
          </w:p>
        </w:tc>
        <w:tc>
          <w:tcPr>
            <w:tcW w:w="2692" w:type="dxa"/>
          </w:tcPr>
          <w:p w:rsidR="00420A79" w:rsidRDefault="00420A79" w:rsidP="00ED2BC5">
            <w:pPr>
              <w:rPr>
                <w:sz w:val="24"/>
                <w:szCs w:val="24"/>
                <w:lang w:eastAsia="ru-RU"/>
              </w:rPr>
            </w:pPr>
          </w:p>
          <w:p w:rsidR="00420A79" w:rsidRPr="00ED2BC5" w:rsidRDefault="00420A79" w:rsidP="00ED2BC5">
            <w:pPr>
              <w:rPr>
                <w:sz w:val="24"/>
                <w:szCs w:val="24"/>
                <w:lang w:eastAsia="ru-RU"/>
              </w:rPr>
            </w:pPr>
            <w:r w:rsidRPr="00550D34">
              <w:rPr>
                <w:sz w:val="24"/>
                <w:szCs w:val="24"/>
                <w:lang w:eastAsia="ru-RU"/>
              </w:rPr>
              <w:t>Повторение изученного о деепричастии.</w:t>
            </w:r>
          </w:p>
        </w:tc>
        <w:tc>
          <w:tcPr>
            <w:tcW w:w="2410" w:type="dxa"/>
          </w:tcPr>
          <w:p w:rsidR="00420A79" w:rsidRPr="00ED2BC5" w:rsidRDefault="00420A79" w:rsidP="00ED2BC5">
            <w:pPr>
              <w:rPr>
                <w:sz w:val="24"/>
                <w:szCs w:val="24"/>
                <w:lang w:eastAsia="ru-RU"/>
              </w:rPr>
            </w:pPr>
            <w:r w:rsidRPr="00237687">
              <w:rPr>
                <w:sz w:val="24"/>
                <w:szCs w:val="24"/>
                <w:lang w:eastAsia="ru-RU"/>
              </w:rPr>
              <w:t>Повторение и систематизация сведений о деепричастии</w:t>
            </w:r>
          </w:p>
        </w:tc>
        <w:tc>
          <w:tcPr>
            <w:tcW w:w="2408" w:type="dxa"/>
          </w:tcPr>
          <w:p w:rsidR="00420A79" w:rsidRPr="00ED2BC5" w:rsidRDefault="00B26B16" w:rsidP="00B26B16">
            <w:pPr>
              <w:rPr>
                <w:sz w:val="24"/>
                <w:szCs w:val="24"/>
                <w:lang w:eastAsia="ru-RU"/>
              </w:rPr>
            </w:pPr>
            <w:r w:rsidRPr="00B26B16">
              <w:rPr>
                <w:iCs/>
                <w:color w:val="000000"/>
                <w:sz w:val="24"/>
                <w:szCs w:val="24"/>
              </w:rPr>
              <w:t>Уметь</w:t>
            </w:r>
            <w:r w:rsidRPr="00EA11DA">
              <w:rPr>
                <w:i/>
                <w:iCs/>
                <w:color w:val="000000"/>
                <w:sz w:val="24"/>
                <w:szCs w:val="24"/>
              </w:rPr>
              <w:t xml:space="preserve"> </w:t>
            </w:r>
            <w:r>
              <w:rPr>
                <w:iCs/>
                <w:color w:val="000000"/>
                <w:sz w:val="24"/>
                <w:szCs w:val="24"/>
              </w:rPr>
              <w:t xml:space="preserve">образовывать различные формы глаголов, причастий  и деепричастий; </w:t>
            </w:r>
            <w:r w:rsidRPr="00EA11DA">
              <w:rPr>
                <w:color w:val="000000"/>
                <w:sz w:val="24"/>
                <w:szCs w:val="24"/>
              </w:rPr>
              <w:t>правильно писать слова с изученными орфограммами</w:t>
            </w:r>
            <w:r>
              <w:rPr>
                <w:color w:val="000000"/>
                <w:sz w:val="24"/>
                <w:szCs w:val="24"/>
              </w:rPr>
              <w:t>.</w:t>
            </w:r>
          </w:p>
        </w:tc>
        <w:tc>
          <w:tcPr>
            <w:tcW w:w="2788" w:type="dxa"/>
            <w:vMerge/>
          </w:tcPr>
          <w:p w:rsidR="00420A79" w:rsidRPr="00ED2BC5" w:rsidRDefault="00420A79" w:rsidP="00ED2BC5">
            <w:pPr>
              <w:rPr>
                <w:sz w:val="24"/>
                <w:szCs w:val="24"/>
                <w:lang w:eastAsia="ru-RU"/>
              </w:rPr>
            </w:pPr>
          </w:p>
        </w:tc>
        <w:tc>
          <w:tcPr>
            <w:tcW w:w="2361" w:type="dxa"/>
            <w:vMerge/>
          </w:tcPr>
          <w:p w:rsidR="00420A79" w:rsidRPr="00ED2BC5" w:rsidRDefault="00420A79" w:rsidP="00ED2BC5">
            <w:pPr>
              <w:rPr>
                <w:sz w:val="24"/>
                <w:szCs w:val="24"/>
                <w:lang w:eastAsia="ru-RU"/>
              </w:rPr>
            </w:pPr>
          </w:p>
        </w:tc>
      </w:tr>
      <w:tr w:rsidR="006250F7" w:rsidRPr="00ED2BC5" w:rsidTr="004F219B">
        <w:tc>
          <w:tcPr>
            <w:tcW w:w="656" w:type="dxa"/>
          </w:tcPr>
          <w:p w:rsidR="00420A79" w:rsidRDefault="00420A79" w:rsidP="000143E4">
            <w:pPr>
              <w:jc w:val="center"/>
              <w:rPr>
                <w:sz w:val="24"/>
                <w:szCs w:val="24"/>
                <w:lang w:eastAsia="ru-RU"/>
              </w:rPr>
            </w:pPr>
          </w:p>
          <w:p w:rsidR="00420A79" w:rsidRPr="00ED2BC5" w:rsidRDefault="00420A79" w:rsidP="00420A79">
            <w:pPr>
              <w:jc w:val="center"/>
              <w:rPr>
                <w:sz w:val="24"/>
                <w:szCs w:val="24"/>
                <w:lang w:eastAsia="ru-RU"/>
              </w:rPr>
            </w:pPr>
            <w:r>
              <w:rPr>
                <w:sz w:val="24"/>
                <w:szCs w:val="24"/>
                <w:lang w:eastAsia="ru-RU"/>
              </w:rPr>
              <w:t>55</w:t>
            </w:r>
          </w:p>
        </w:tc>
        <w:tc>
          <w:tcPr>
            <w:tcW w:w="790" w:type="dxa"/>
            <w:gridSpan w:val="3"/>
          </w:tcPr>
          <w:p w:rsidR="00420A79" w:rsidRPr="00ED2BC5" w:rsidRDefault="00420A79" w:rsidP="00ED2BC5">
            <w:pPr>
              <w:rPr>
                <w:sz w:val="24"/>
                <w:szCs w:val="24"/>
                <w:lang w:eastAsia="ru-RU"/>
              </w:rPr>
            </w:pPr>
          </w:p>
        </w:tc>
        <w:tc>
          <w:tcPr>
            <w:tcW w:w="745" w:type="dxa"/>
          </w:tcPr>
          <w:p w:rsidR="00420A79" w:rsidRPr="00ED2BC5" w:rsidRDefault="00420A79" w:rsidP="00ED2BC5">
            <w:pPr>
              <w:rPr>
                <w:sz w:val="24"/>
                <w:szCs w:val="24"/>
                <w:lang w:eastAsia="ru-RU"/>
              </w:rPr>
            </w:pPr>
          </w:p>
        </w:tc>
        <w:tc>
          <w:tcPr>
            <w:tcW w:w="2692" w:type="dxa"/>
          </w:tcPr>
          <w:p w:rsidR="00420A79" w:rsidRDefault="00420A79" w:rsidP="00550D34">
            <w:pPr>
              <w:rPr>
                <w:b/>
                <w:sz w:val="24"/>
                <w:szCs w:val="24"/>
                <w:lang w:eastAsia="ru-RU"/>
              </w:rPr>
            </w:pPr>
          </w:p>
          <w:p w:rsidR="00420A79" w:rsidRPr="00550D34" w:rsidRDefault="00420A79" w:rsidP="00550D34">
            <w:pPr>
              <w:rPr>
                <w:sz w:val="24"/>
                <w:szCs w:val="24"/>
                <w:lang w:eastAsia="ru-RU"/>
              </w:rPr>
            </w:pPr>
            <w:r w:rsidRPr="00550D34">
              <w:rPr>
                <w:b/>
                <w:sz w:val="24"/>
                <w:szCs w:val="24"/>
                <w:lang w:eastAsia="ru-RU"/>
              </w:rPr>
              <w:t>Контрольный диктант</w:t>
            </w:r>
            <w:r w:rsidRPr="00550D34">
              <w:rPr>
                <w:sz w:val="24"/>
                <w:szCs w:val="24"/>
                <w:lang w:eastAsia="ru-RU"/>
              </w:rPr>
              <w:t xml:space="preserve"> по теме</w:t>
            </w:r>
          </w:p>
          <w:p w:rsidR="00420A79" w:rsidRPr="00ED2BC5" w:rsidRDefault="00420A79" w:rsidP="00550D34">
            <w:pPr>
              <w:rPr>
                <w:sz w:val="24"/>
                <w:szCs w:val="24"/>
                <w:lang w:eastAsia="ru-RU"/>
              </w:rPr>
            </w:pPr>
            <w:r w:rsidRPr="00550D34">
              <w:rPr>
                <w:sz w:val="24"/>
                <w:szCs w:val="24"/>
                <w:lang w:eastAsia="ru-RU"/>
              </w:rPr>
              <w:t>«Деепричастие»</w:t>
            </w:r>
            <w:r>
              <w:rPr>
                <w:sz w:val="24"/>
                <w:szCs w:val="24"/>
                <w:lang w:eastAsia="ru-RU"/>
              </w:rPr>
              <w:t xml:space="preserve"> с грамматическим заданием.</w:t>
            </w:r>
          </w:p>
        </w:tc>
        <w:tc>
          <w:tcPr>
            <w:tcW w:w="2410" w:type="dxa"/>
          </w:tcPr>
          <w:p w:rsidR="00420A79" w:rsidRPr="00ED2BC5" w:rsidRDefault="00420A79" w:rsidP="00ED2BC5">
            <w:pPr>
              <w:rPr>
                <w:sz w:val="24"/>
                <w:szCs w:val="24"/>
                <w:lang w:eastAsia="ru-RU"/>
              </w:rPr>
            </w:pPr>
            <w:r w:rsidRPr="00237687">
              <w:rPr>
                <w:sz w:val="24"/>
                <w:szCs w:val="24"/>
                <w:lang w:eastAsia="ru-RU"/>
              </w:rPr>
              <w:t>Контроль знаний по изученной теме.</w:t>
            </w:r>
          </w:p>
        </w:tc>
        <w:tc>
          <w:tcPr>
            <w:tcW w:w="2408" w:type="dxa"/>
          </w:tcPr>
          <w:p w:rsidR="00420A79" w:rsidRPr="00ED2BC5" w:rsidRDefault="00B26B16" w:rsidP="00ED2BC5">
            <w:pPr>
              <w:rPr>
                <w:sz w:val="24"/>
                <w:szCs w:val="24"/>
                <w:lang w:eastAsia="ru-RU"/>
              </w:rPr>
            </w:pPr>
            <w:r>
              <w:rPr>
                <w:iCs/>
                <w:color w:val="000000"/>
                <w:sz w:val="24"/>
                <w:szCs w:val="24"/>
              </w:rPr>
              <w:t xml:space="preserve">Уметь </w:t>
            </w:r>
            <w:r w:rsidRPr="00B26B16">
              <w:rPr>
                <w:iCs/>
                <w:color w:val="000000"/>
                <w:sz w:val="24"/>
                <w:szCs w:val="24"/>
              </w:rPr>
              <w:t xml:space="preserve"> </w:t>
            </w:r>
            <w:r w:rsidRPr="008A22B9">
              <w:rPr>
                <w:iCs/>
                <w:color w:val="000000"/>
                <w:sz w:val="24"/>
                <w:szCs w:val="24"/>
              </w:rPr>
              <w:t>писать текст под диктов</w:t>
            </w:r>
            <w:r w:rsidRPr="008A22B9">
              <w:rPr>
                <w:iCs/>
                <w:color w:val="000000"/>
                <w:sz w:val="24"/>
                <w:szCs w:val="24"/>
              </w:rPr>
              <w:softHyphen/>
              <w:t>ку и выполнять грамматическое задание к нему</w:t>
            </w:r>
            <w:r>
              <w:rPr>
                <w:iCs/>
                <w:color w:val="000000"/>
                <w:sz w:val="24"/>
                <w:szCs w:val="24"/>
              </w:rPr>
              <w:t>.</w:t>
            </w:r>
          </w:p>
        </w:tc>
        <w:tc>
          <w:tcPr>
            <w:tcW w:w="2788" w:type="dxa"/>
            <w:vMerge/>
          </w:tcPr>
          <w:p w:rsidR="00420A79" w:rsidRPr="00ED2BC5" w:rsidRDefault="00420A79" w:rsidP="00ED2BC5">
            <w:pPr>
              <w:rPr>
                <w:sz w:val="24"/>
                <w:szCs w:val="24"/>
                <w:lang w:eastAsia="ru-RU"/>
              </w:rPr>
            </w:pPr>
          </w:p>
        </w:tc>
        <w:tc>
          <w:tcPr>
            <w:tcW w:w="2361" w:type="dxa"/>
            <w:vMerge/>
          </w:tcPr>
          <w:p w:rsidR="00420A79" w:rsidRPr="00ED2BC5" w:rsidRDefault="00420A79" w:rsidP="00ED2BC5">
            <w:pPr>
              <w:rPr>
                <w:sz w:val="24"/>
                <w:szCs w:val="24"/>
                <w:lang w:eastAsia="ru-RU"/>
              </w:rPr>
            </w:pPr>
          </w:p>
        </w:tc>
      </w:tr>
      <w:tr w:rsidR="006250F7" w:rsidRPr="00ED2BC5" w:rsidTr="004F219B">
        <w:tc>
          <w:tcPr>
            <w:tcW w:w="656" w:type="dxa"/>
          </w:tcPr>
          <w:p w:rsidR="00420A79" w:rsidRDefault="00420A79" w:rsidP="000143E4">
            <w:pPr>
              <w:jc w:val="center"/>
              <w:rPr>
                <w:sz w:val="24"/>
                <w:szCs w:val="24"/>
                <w:lang w:eastAsia="ru-RU"/>
              </w:rPr>
            </w:pPr>
          </w:p>
          <w:p w:rsidR="00420A79" w:rsidRPr="00ED2BC5" w:rsidRDefault="00420A79" w:rsidP="00420A79">
            <w:pPr>
              <w:jc w:val="center"/>
              <w:rPr>
                <w:sz w:val="24"/>
                <w:szCs w:val="24"/>
                <w:lang w:eastAsia="ru-RU"/>
              </w:rPr>
            </w:pPr>
            <w:r>
              <w:rPr>
                <w:sz w:val="24"/>
                <w:szCs w:val="24"/>
                <w:lang w:eastAsia="ru-RU"/>
              </w:rPr>
              <w:t>56</w:t>
            </w:r>
          </w:p>
        </w:tc>
        <w:tc>
          <w:tcPr>
            <w:tcW w:w="790" w:type="dxa"/>
            <w:gridSpan w:val="3"/>
          </w:tcPr>
          <w:p w:rsidR="00420A79" w:rsidRPr="00ED2BC5" w:rsidRDefault="00420A79" w:rsidP="00ED2BC5">
            <w:pPr>
              <w:rPr>
                <w:sz w:val="24"/>
                <w:szCs w:val="24"/>
                <w:lang w:eastAsia="ru-RU"/>
              </w:rPr>
            </w:pPr>
          </w:p>
        </w:tc>
        <w:tc>
          <w:tcPr>
            <w:tcW w:w="745" w:type="dxa"/>
          </w:tcPr>
          <w:p w:rsidR="00420A79" w:rsidRPr="00ED2BC5" w:rsidRDefault="00420A79" w:rsidP="00ED2BC5">
            <w:pPr>
              <w:rPr>
                <w:sz w:val="24"/>
                <w:szCs w:val="24"/>
                <w:lang w:eastAsia="ru-RU"/>
              </w:rPr>
            </w:pPr>
          </w:p>
        </w:tc>
        <w:tc>
          <w:tcPr>
            <w:tcW w:w="2692" w:type="dxa"/>
          </w:tcPr>
          <w:p w:rsidR="00420A79" w:rsidRDefault="00420A79" w:rsidP="00ED2BC5">
            <w:pPr>
              <w:rPr>
                <w:b/>
                <w:sz w:val="24"/>
                <w:szCs w:val="24"/>
                <w:lang w:eastAsia="ru-RU"/>
              </w:rPr>
            </w:pPr>
          </w:p>
          <w:p w:rsidR="00420A79" w:rsidRPr="00ED2BC5" w:rsidRDefault="00420A79" w:rsidP="00ED2BC5">
            <w:pPr>
              <w:rPr>
                <w:sz w:val="24"/>
                <w:szCs w:val="24"/>
                <w:lang w:eastAsia="ru-RU"/>
              </w:rPr>
            </w:pPr>
            <w:r w:rsidRPr="00134991">
              <w:rPr>
                <w:b/>
                <w:sz w:val="24"/>
                <w:szCs w:val="24"/>
                <w:lang w:eastAsia="ru-RU"/>
              </w:rPr>
              <w:t>Анализ ошибок</w:t>
            </w:r>
            <w:r w:rsidRPr="00134991">
              <w:rPr>
                <w:sz w:val="24"/>
                <w:szCs w:val="24"/>
                <w:lang w:eastAsia="ru-RU"/>
              </w:rPr>
              <w:t xml:space="preserve"> контрольного диктанта.</w:t>
            </w:r>
          </w:p>
        </w:tc>
        <w:tc>
          <w:tcPr>
            <w:tcW w:w="2410" w:type="dxa"/>
          </w:tcPr>
          <w:p w:rsidR="00420A79" w:rsidRPr="00ED2BC5" w:rsidRDefault="00420A79" w:rsidP="00ED2BC5">
            <w:pPr>
              <w:rPr>
                <w:sz w:val="24"/>
                <w:szCs w:val="24"/>
                <w:lang w:eastAsia="ru-RU"/>
              </w:rPr>
            </w:pPr>
            <w:r w:rsidRPr="00237687">
              <w:rPr>
                <w:sz w:val="24"/>
                <w:szCs w:val="24"/>
                <w:lang w:eastAsia="ru-RU"/>
              </w:rPr>
              <w:t>Анализ ошибок, допущенных в контрольном диктанте. Грамматические разборы</w:t>
            </w:r>
          </w:p>
        </w:tc>
        <w:tc>
          <w:tcPr>
            <w:tcW w:w="2408" w:type="dxa"/>
          </w:tcPr>
          <w:p w:rsidR="00420A79" w:rsidRPr="00ED2BC5" w:rsidRDefault="00B26B16" w:rsidP="00ED2BC5">
            <w:pPr>
              <w:rPr>
                <w:sz w:val="24"/>
                <w:szCs w:val="24"/>
                <w:lang w:eastAsia="ru-RU"/>
              </w:rPr>
            </w:pPr>
            <w:r>
              <w:rPr>
                <w:sz w:val="24"/>
                <w:szCs w:val="24"/>
                <w:lang w:eastAsia="ru-RU"/>
              </w:rPr>
              <w:t>Уметь выполнять работу над ошибками.</w:t>
            </w:r>
          </w:p>
        </w:tc>
        <w:tc>
          <w:tcPr>
            <w:tcW w:w="2788" w:type="dxa"/>
            <w:vMerge/>
          </w:tcPr>
          <w:p w:rsidR="00420A79" w:rsidRPr="00ED2BC5" w:rsidRDefault="00420A79" w:rsidP="00ED2BC5">
            <w:pPr>
              <w:rPr>
                <w:sz w:val="24"/>
                <w:szCs w:val="24"/>
                <w:lang w:eastAsia="ru-RU"/>
              </w:rPr>
            </w:pPr>
          </w:p>
        </w:tc>
        <w:tc>
          <w:tcPr>
            <w:tcW w:w="2361" w:type="dxa"/>
            <w:vMerge/>
          </w:tcPr>
          <w:p w:rsidR="00420A79" w:rsidRPr="00ED2BC5" w:rsidRDefault="00420A79" w:rsidP="00ED2BC5">
            <w:pPr>
              <w:rPr>
                <w:sz w:val="24"/>
                <w:szCs w:val="24"/>
                <w:lang w:eastAsia="ru-RU"/>
              </w:rPr>
            </w:pPr>
          </w:p>
        </w:tc>
      </w:tr>
      <w:tr w:rsidR="00134991" w:rsidRPr="00ED2BC5" w:rsidTr="00F60B2D">
        <w:tc>
          <w:tcPr>
            <w:tcW w:w="14850" w:type="dxa"/>
            <w:gridSpan w:val="10"/>
          </w:tcPr>
          <w:p w:rsidR="00134991" w:rsidRDefault="00134991" w:rsidP="00134991">
            <w:pPr>
              <w:jc w:val="center"/>
              <w:rPr>
                <w:b/>
                <w:sz w:val="24"/>
                <w:szCs w:val="24"/>
                <w:lang w:eastAsia="ru-RU"/>
              </w:rPr>
            </w:pPr>
            <w:r>
              <w:rPr>
                <w:b/>
                <w:sz w:val="24"/>
                <w:szCs w:val="24"/>
                <w:lang w:eastAsia="ru-RU"/>
              </w:rPr>
              <w:lastRenderedPageBreak/>
              <w:t>НАРЕЧИЕ (</w:t>
            </w:r>
            <w:r w:rsidR="0041052E">
              <w:rPr>
                <w:b/>
                <w:sz w:val="24"/>
                <w:szCs w:val="24"/>
                <w:lang w:eastAsia="ru-RU"/>
              </w:rPr>
              <w:t>23</w:t>
            </w:r>
            <w:r>
              <w:rPr>
                <w:b/>
                <w:sz w:val="24"/>
                <w:szCs w:val="24"/>
                <w:lang w:eastAsia="ru-RU"/>
              </w:rPr>
              <w:t xml:space="preserve">  Ч.)</w:t>
            </w:r>
          </w:p>
          <w:p w:rsidR="000F1A55" w:rsidRPr="00134991" w:rsidRDefault="000F1A55" w:rsidP="00134991">
            <w:pPr>
              <w:jc w:val="center"/>
              <w:rPr>
                <w:b/>
                <w:sz w:val="24"/>
                <w:szCs w:val="24"/>
                <w:lang w:eastAsia="ru-RU"/>
              </w:rPr>
            </w:pPr>
          </w:p>
        </w:tc>
      </w:tr>
      <w:tr w:rsidR="006250F7" w:rsidRPr="00ED2BC5" w:rsidTr="004F219B">
        <w:tc>
          <w:tcPr>
            <w:tcW w:w="656" w:type="dxa"/>
          </w:tcPr>
          <w:p w:rsidR="00420A79" w:rsidRDefault="00420A79" w:rsidP="000143E4">
            <w:pPr>
              <w:jc w:val="center"/>
              <w:rPr>
                <w:sz w:val="24"/>
                <w:szCs w:val="24"/>
                <w:lang w:eastAsia="ru-RU"/>
              </w:rPr>
            </w:pPr>
          </w:p>
          <w:p w:rsidR="00420A79" w:rsidRPr="00ED2BC5" w:rsidRDefault="00420A79" w:rsidP="000143E4">
            <w:pPr>
              <w:jc w:val="center"/>
              <w:rPr>
                <w:sz w:val="24"/>
                <w:szCs w:val="24"/>
                <w:lang w:eastAsia="ru-RU"/>
              </w:rPr>
            </w:pPr>
            <w:r>
              <w:rPr>
                <w:sz w:val="24"/>
                <w:szCs w:val="24"/>
                <w:lang w:eastAsia="ru-RU"/>
              </w:rPr>
              <w:t>57</w:t>
            </w:r>
          </w:p>
        </w:tc>
        <w:tc>
          <w:tcPr>
            <w:tcW w:w="790" w:type="dxa"/>
            <w:gridSpan w:val="3"/>
          </w:tcPr>
          <w:p w:rsidR="00420A79" w:rsidRPr="00ED2BC5" w:rsidRDefault="00420A79" w:rsidP="00ED2BC5">
            <w:pPr>
              <w:rPr>
                <w:sz w:val="24"/>
                <w:szCs w:val="24"/>
                <w:lang w:eastAsia="ru-RU"/>
              </w:rPr>
            </w:pPr>
          </w:p>
        </w:tc>
        <w:tc>
          <w:tcPr>
            <w:tcW w:w="745" w:type="dxa"/>
          </w:tcPr>
          <w:p w:rsidR="00420A79" w:rsidRPr="00ED2BC5" w:rsidRDefault="00420A79" w:rsidP="00ED2BC5">
            <w:pPr>
              <w:rPr>
                <w:sz w:val="24"/>
                <w:szCs w:val="24"/>
                <w:lang w:eastAsia="ru-RU"/>
              </w:rPr>
            </w:pPr>
          </w:p>
        </w:tc>
        <w:tc>
          <w:tcPr>
            <w:tcW w:w="2692" w:type="dxa"/>
          </w:tcPr>
          <w:p w:rsidR="00420A79" w:rsidRDefault="00420A79" w:rsidP="00134991">
            <w:pPr>
              <w:rPr>
                <w:sz w:val="24"/>
                <w:szCs w:val="24"/>
                <w:lang w:eastAsia="ru-RU"/>
              </w:rPr>
            </w:pPr>
          </w:p>
          <w:p w:rsidR="00420A79" w:rsidRPr="00134991" w:rsidRDefault="00420A79" w:rsidP="00134991">
            <w:pPr>
              <w:rPr>
                <w:sz w:val="24"/>
                <w:szCs w:val="24"/>
                <w:lang w:eastAsia="ru-RU"/>
              </w:rPr>
            </w:pPr>
            <w:r w:rsidRPr="00134991">
              <w:rPr>
                <w:sz w:val="24"/>
                <w:szCs w:val="24"/>
                <w:lang w:eastAsia="ru-RU"/>
              </w:rPr>
              <w:t>Наречие как часть речи.</w:t>
            </w:r>
          </w:p>
          <w:p w:rsidR="00420A79" w:rsidRPr="00ED2BC5" w:rsidRDefault="00420A79" w:rsidP="00ED2BC5">
            <w:pPr>
              <w:rPr>
                <w:sz w:val="24"/>
                <w:szCs w:val="24"/>
                <w:lang w:eastAsia="ru-RU"/>
              </w:rPr>
            </w:pPr>
          </w:p>
        </w:tc>
        <w:tc>
          <w:tcPr>
            <w:tcW w:w="2410" w:type="dxa"/>
          </w:tcPr>
          <w:p w:rsidR="00420A79" w:rsidRDefault="00420A79" w:rsidP="00ED2BC5">
            <w:pPr>
              <w:rPr>
                <w:sz w:val="24"/>
                <w:szCs w:val="24"/>
                <w:lang w:eastAsia="ru-RU"/>
              </w:rPr>
            </w:pPr>
            <w:r w:rsidRPr="00237687">
              <w:rPr>
                <w:sz w:val="24"/>
                <w:szCs w:val="24"/>
                <w:lang w:eastAsia="ru-RU"/>
              </w:rPr>
              <w:t>Наречие – развивающаяся часть речи. Значения наречий. Морфологические признаки наречий.</w:t>
            </w:r>
          </w:p>
          <w:p w:rsidR="00B26B16" w:rsidRPr="00ED2BC5" w:rsidRDefault="00B26B16" w:rsidP="00ED2BC5">
            <w:pPr>
              <w:rPr>
                <w:sz w:val="24"/>
                <w:szCs w:val="24"/>
                <w:lang w:eastAsia="ru-RU"/>
              </w:rPr>
            </w:pPr>
          </w:p>
        </w:tc>
        <w:tc>
          <w:tcPr>
            <w:tcW w:w="2408" w:type="dxa"/>
          </w:tcPr>
          <w:p w:rsidR="00420A79" w:rsidRPr="00ED2BC5" w:rsidRDefault="00B26B16" w:rsidP="00B26B16">
            <w:pPr>
              <w:autoSpaceDE w:val="0"/>
              <w:autoSpaceDN w:val="0"/>
              <w:adjustRightInd w:val="0"/>
              <w:rPr>
                <w:sz w:val="24"/>
                <w:szCs w:val="24"/>
                <w:lang w:eastAsia="ru-RU"/>
              </w:rPr>
            </w:pPr>
            <w:r w:rsidRPr="00B26B16">
              <w:rPr>
                <w:iCs/>
                <w:color w:val="000000"/>
                <w:sz w:val="24"/>
                <w:szCs w:val="24"/>
              </w:rPr>
              <w:t>Знать</w:t>
            </w:r>
            <w:r>
              <w:rPr>
                <w:iCs/>
                <w:color w:val="000000"/>
                <w:sz w:val="24"/>
                <w:szCs w:val="24"/>
              </w:rPr>
              <w:t xml:space="preserve"> общекатегориальное значение наречий, морфологические признаки, синтаксическую роль наречий.</w:t>
            </w:r>
          </w:p>
        </w:tc>
        <w:tc>
          <w:tcPr>
            <w:tcW w:w="2788" w:type="dxa"/>
          </w:tcPr>
          <w:p w:rsidR="00420A79" w:rsidRPr="00ED2BC5" w:rsidRDefault="00ED03D7" w:rsidP="00ED2BC5">
            <w:pPr>
              <w:rPr>
                <w:sz w:val="24"/>
                <w:szCs w:val="24"/>
                <w:lang w:eastAsia="ru-RU"/>
              </w:rPr>
            </w:pPr>
            <w:r w:rsidRPr="005A30A5">
              <w:rPr>
                <w:sz w:val="21"/>
                <w:szCs w:val="21"/>
              </w:rPr>
              <w:t>Формирование навыка составления алгоритма выполнения задачи</w:t>
            </w:r>
            <w:r>
              <w:rPr>
                <w:sz w:val="21"/>
                <w:szCs w:val="21"/>
              </w:rPr>
              <w:t>.</w:t>
            </w:r>
          </w:p>
        </w:tc>
        <w:tc>
          <w:tcPr>
            <w:tcW w:w="2361" w:type="dxa"/>
          </w:tcPr>
          <w:p w:rsidR="00420A79" w:rsidRPr="00ED2BC5" w:rsidRDefault="00420A79" w:rsidP="00ED2BC5">
            <w:pPr>
              <w:rPr>
                <w:sz w:val="24"/>
                <w:szCs w:val="24"/>
                <w:lang w:eastAsia="ru-RU"/>
              </w:rPr>
            </w:pPr>
          </w:p>
        </w:tc>
      </w:tr>
      <w:tr w:rsidR="005A5B64" w:rsidRPr="00ED2BC5" w:rsidTr="004F219B">
        <w:tc>
          <w:tcPr>
            <w:tcW w:w="656" w:type="dxa"/>
          </w:tcPr>
          <w:p w:rsidR="005A5B64" w:rsidRDefault="005A5B64" w:rsidP="000143E4">
            <w:pPr>
              <w:jc w:val="center"/>
              <w:rPr>
                <w:sz w:val="24"/>
                <w:szCs w:val="24"/>
                <w:lang w:eastAsia="ru-RU"/>
              </w:rPr>
            </w:pPr>
          </w:p>
          <w:p w:rsidR="005A5B64" w:rsidRPr="00ED2BC5" w:rsidRDefault="005A5B64" w:rsidP="000143E4">
            <w:pPr>
              <w:jc w:val="center"/>
              <w:rPr>
                <w:sz w:val="24"/>
                <w:szCs w:val="24"/>
                <w:lang w:eastAsia="ru-RU"/>
              </w:rPr>
            </w:pPr>
            <w:r>
              <w:rPr>
                <w:sz w:val="24"/>
                <w:szCs w:val="24"/>
                <w:lang w:eastAsia="ru-RU"/>
              </w:rPr>
              <w:t>58</w:t>
            </w:r>
          </w:p>
        </w:tc>
        <w:tc>
          <w:tcPr>
            <w:tcW w:w="790" w:type="dxa"/>
            <w:gridSpan w:val="3"/>
          </w:tcPr>
          <w:p w:rsidR="005A5B64" w:rsidRPr="00ED2BC5" w:rsidRDefault="005A5B64" w:rsidP="00ED2BC5">
            <w:pPr>
              <w:rPr>
                <w:sz w:val="24"/>
                <w:szCs w:val="24"/>
                <w:lang w:eastAsia="ru-RU"/>
              </w:rPr>
            </w:pPr>
          </w:p>
        </w:tc>
        <w:tc>
          <w:tcPr>
            <w:tcW w:w="745" w:type="dxa"/>
          </w:tcPr>
          <w:p w:rsidR="005A5B64" w:rsidRPr="00ED2BC5" w:rsidRDefault="005A5B64" w:rsidP="00ED2BC5">
            <w:pPr>
              <w:rPr>
                <w:sz w:val="24"/>
                <w:szCs w:val="24"/>
                <w:lang w:eastAsia="ru-RU"/>
              </w:rPr>
            </w:pPr>
          </w:p>
        </w:tc>
        <w:tc>
          <w:tcPr>
            <w:tcW w:w="2692" w:type="dxa"/>
          </w:tcPr>
          <w:p w:rsidR="005A5B64" w:rsidRDefault="005A5B64" w:rsidP="00ED2BC5">
            <w:pPr>
              <w:rPr>
                <w:sz w:val="24"/>
                <w:szCs w:val="24"/>
                <w:lang w:eastAsia="ru-RU"/>
              </w:rPr>
            </w:pPr>
          </w:p>
          <w:p w:rsidR="005A5B64" w:rsidRDefault="005A5B64" w:rsidP="00ED2BC5">
            <w:pPr>
              <w:rPr>
                <w:sz w:val="24"/>
                <w:szCs w:val="24"/>
                <w:lang w:eastAsia="ru-RU"/>
              </w:rPr>
            </w:pPr>
            <w:r w:rsidRPr="00134991">
              <w:rPr>
                <w:sz w:val="24"/>
                <w:szCs w:val="24"/>
                <w:lang w:eastAsia="ru-RU"/>
              </w:rPr>
              <w:t>Употребление наречий в речи.</w:t>
            </w:r>
          </w:p>
          <w:p w:rsidR="005A5B64" w:rsidRPr="00ED2BC5" w:rsidRDefault="005A5B64" w:rsidP="00ED2BC5">
            <w:pPr>
              <w:rPr>
                <w:sz w:val="24"/>
                <w:szCs w:val="24"/>
                <w:lang w:eastAsia="ru-RU"/>
              </w:rPr>
            </w:pPr>
          </w:p>
        </w:tc>
        <w:tc>
          <w:tcPr>
            <w:tcW w:w="2410" w:type="dxa"/>
          </w:tcPr>
          <w:p w:rsidR="005A5B64" w:rsidRPr="00ED2BC5" w:rsidRDefault="005A5B64" w:rsidP="00ED2BC5">
            <w:pPr>
              <w:rPr>
                <w:sz w:val="24"/>
                <w:szCs w:val="24"/>
                <w:lang w:eastAsia="ru-RU"/>
              </w:rPr>
            </w:pPr>
            <w:r w:rsidRPr="00237687">
              <w:rPr>
                <w:sz w:val="24"/>
                <w:szCs w:val="24"/>
                <w:lang w:eastAsia="ru-RU"/>
              </w:rPr>
              <w:t>Самостоятельные части речи. Наречие - неизменяемая часть речи. Употребление наречий с точки зрения норм литературного языка. Основные способы словообразования.</w:t>
            </w:r>
          </w:p>
        </w:tc>
        <w:tc>
          <w:tcPr>
            <w:tcW w:w="2408" w:type="dxa"/>
          </w:tcPr>
          <w:p w:rsidR="005A5B64" w:rsidRDefault="005A5B64" w:rsidP="00B26B16">
            <w:pPr>
              <w:autoSpaceDE w:val="0"/>
              <w:autoSpaceDN w:val="0"/>
              <w:adjustRightInd w:val="0"/>
              <w:rPr>
                <w:iCs/>
                <w:color w:val="000000"/>
                <w:sz w:val="24"/>
                <w:szCs w:val="24"/>
              </w:rPr>
            </w:pPr>
            <w:r w:rsidRPr="00B26B16">
              <w:rPr>
                <w:iCs/>
                <w:color w:val="000000"/>
                <w:sz w:val="24"/>
                <w:szCs w:val="24"/>
              </w:rPr>
              <w:t>Знать</w:t>
            </w:r>
            <w:r>
              <w:rPr>
                <w:iCs/>
                <w:color w:val="000000"/>
                <w:sz w:val="24"/>
                <w:szCs w:val="24"/>
              </w:rPr>
              <w:t xml:space="preserve"> нормы употребления наречий с точки зрения норм литературного языка, функции наречий.</w:t>
            </w:r>
          </w:p>
          <w:p w:rsidR="005A5B64" w:rsidRPr="00ED2BC5" w:rsidRDefault="005A5B64" w:rsidP="00B26B16">
            <w:pPr>
              <w:rPr>
                <w:sz w:val="24"/>
                <w:szCs w:val="24"/>
                <w:lang w:eastAsia="ru-RU"/>
              </w:rPr>
            </w:pPr>
          </w:p>
        </w:tc>
        <w:tc>
          <w:tcPr>
            <w:tcW w:w="2788" w:type="dxa"/>
          </w:tcPr>
          <w:p w:rsidR="005A5B64" w:rsidRDefault="005A5B64" w:rsidP="00ED03D7">
            <w:pPr>
              <w:rPr>
                <w:sz w:val="21"/>
                <w:szCs w:val="21"/>
              </w:rPr>
            </w:pPr>
            <w:r w:rsidRPr="002C0EA0">
              <w:rPr>
                <w:sz w:val="21"/>
                <w:szCs w:val="21"/>
              </w:rPr>
              <w:t>Формирование устойчивого интереса к исследовательской, аналитической деятельности</w:t>
            </w:r>
            <w:r>
              <w:rPr>
                <w:sz w:val="21"/>
                <w:szCs w:val="21"/>
              </w:rPr>
              <w:t>.</w:t>
            </w:r>
          </w:p>
          <w:p w:rsidR="005A5B64" w:rsidRDefault="005A5B64" w:rsidP="00ED03D7">
            <w:pPr>
              <w:rPr>
                <w:sz w:val="21"/>
                <w:szCs w:val="21"/>
              </w:rPr>
            </w:pPr>
          </w:p>
          <w:p w:rsidR="005A5B64" w:rsidRPr="00ED2BC5" w:rsidRDefault="005A5B64" w:rsidP="00ED2BC5">
            <w:pPr>
              <w:rPr>
                <w:sz w:val="24"/>
                <w:szCs w:val="24"/>
                <w:lang w:eastAsia="ru-RU"/>
              </w:rPr>
            </w:pPr>
          </w:p>
        </w:tc>
        <w:tc>
          <w:tcPr>
            <w:tcW w:w="2361" w:type="dxa"/>
            <w:vMerge w:val="restart"/>
          </w:tcPr>
          <w:p w:rsidR="005A5B64" w:rsidRDefault="005A5B64" w:rsidP="009164F6">
            <w:pPr>
              <w:rPr>
                <w:sz w:val="21"/>
                <w:szCs w:val="21"/>
              </w:rPr>
            </w:pPr>
            <w:r w:rsidRPr="00BB09DE">
              <w:rPr>
                <w:b/>
                <w:i/>
                <w:sz w:val="24"/>
                <w:szCs w:val="24"/>
                <w:lang w:eastAsia="ru-RU"/>
              </w:rPr>
              <w:t>Коммуникативные:</w:t>
            </w:r>
            <w:r>
              <w:rPr>
                <w:b/>
                <w:bCs/>
                <w:sz w:val="21"/>
                <w:szCs w:val="21"/>
              </w:rPr>
              <w:t xml:space="preserve"> </w:t>
            </w:r>
            <w:r>
              <w:rPr>
                <w:sz w:val="21"/>
                <w:szCs w:val="21"/>
              </w:rPr>
              <w:t>слушать и слышать друг друга, с достаточной полнотой и точностью выражать свои мысли в соответствии с задачами и условиями коммуникации.</w:t>
            </w:r>
          </w:p>
          <w:p w:rsidR="005A5B64" w:rsidRDefault="005A5B64" w:rsidP="009164F6">
            <w:pPr>
              <w:rPr>
                <w:sz w:val="21"/>
                <w:szCs w:val="21"/>
              </w:rPr>
            </w:pPr>
          </w:p>
          <w:p w:rsidR="005A5B64" w:rsidRDefault="005A5B64" w:rsidP="009164F6">
            <w:pPr>
              <w:rPr>
                <w:sz w:val="21"/>
                <w:szCs w:val="21"/>
              </w:rPr>
            </w:pPr>
          </w:p>
          <w:p w:rsidR="005A5B64" w:rsidRDefault="005A5B64" w:rsidP="009164F6">
            <w:pPr>
              <w:rPr>
                <w:sz w:val="21"/>
                <w:szCs w:val="21"/>
              </w:rPr>
            </w:pPr>
          </w:p>
          <w:p w:rsidR="005A5B64" w:rsidRDefault="005A5B64" w:rsidP="009164F6">
            <w:pPr>
              <w:rPr>
                <w:sz w:val="21"/>
                <w:szCs w:val="21"/>
              </w:rPr>
            </w:pPr>
          </w:p>
          <w:p w:rsidR="005A5B64" w:rsidRDefault="005A5B64" w:rsidP="009164F6">
            <w:pPr>
              <w:rPr>
                <w:sz w:val="21"/>
                <w:szCs w:val="21"/>
              </w:rPr>
            </w:pPr>
          </w:p>
          <w:p w:rsidR="005A5B64" w:rsidRDefault="005A5B64" w:rsidP="009164F6">
            <w:pPr>
              <w:rPr>
                <w:sz w:val="21"/>
                <w:szCs w:val="21"/>
              </w:rPr>
            </w:pPr>
            <w:r w:rsidRPr="00F66BAC">
              <w:rPr>
                <w:b/>
                <w:bCs/>
                <w:i/>
                <w:sz w:val="24"/>
                <w:szCs w:val="24"/>
                <w:lang w:eastAsia="ru-RU"/>
              </w:rPr>
              <w:t>Регулятивные:</w:t>
            </w:r>
            <w:r>
              <w:rPr>
                <w:sz w:val="21"/>
                <w:szCs w:val="21"/>
              </w:rPr>
              <w:t xml:space="preserve"> самостоятельно выделять и формировать познавательную цель, искать и выделять необходимую информацию.</w:t>
            </w:r>
          </w:p>
          <w:p w:rsidR="005A5B64" w:rsidRDefault="005A5B64" w:rsidP="009164F6">
            <w:pPr>
              <w:rPr>
                <w:sz w:val="21"/>
                <w:szCs w:val="21"/>
              </w:rPr>
            </w:pPr>
          </w:p>
          <w:p w:rsidR="005A5B64" w:rsidRDefault="005A5B64" w:rsidP="009164F6">
            <w:pPr>
              <w:rPr>
                <w:sz w:val="21"/>
                <w:szCs w:val="21"/>
              </w:rPr>
            </w:pPr>
          </w:p>
          <w:p w:rsidR="005A5B64" w:rsidRDefault="005A5B64" w:rsidP="009164F6">
            <w:pPr>
              <w:rPr>
                <w:sz w:val="21"/>
                <w:szCs w:val="21"/>
              </w:rPr>
            </w:pPr>
          </w:p>
          <w:p w:rsidR="005A5B64" w:rsidRDefault="005A5B64" w:rsidP="009164F6">
            <w:pPr>
              <w:rPr>
                <w:sz w:val="21"/>
                <w:szCs w:val="21"/>
              </w:rPr>
            </w:pPr>
          </w:p>
          <w:p w:rsidR="005A5B64" w:rsidRPr="00BA6044" w:rsidRDefault="005A5B64" w:rsidP="009164F6">
            <w:pPr>
              <w:rPr>
                <w:sz w:val="21"/>
                <w:szCs w:val="21"/>
              </w:rPr>
            </w:pPr>
            <w:r w:rsidRPr="00F66BAC">
              <w:rPr>
                <w:b/>
                <w:bCs/>
                <w:i/>
                <w:sz w:val="24"/>
                <w:szCs w:val="24"/>
                <w:lang w:eastAsia="ru-RU"/>
              </w:rPr>
              <w:t>Познавательные:</w:t>
            </w:r>
          </w:p>
          <w:p w:rsidR="005A5B64" w:rsidRDefault="005A5B64" w:rsidP="009164F6">
            <w:pPr>
              <w:rPr>
                <w:sz w:val="21"/>
                <w:szCs w:val="21"/>
              </w:rPr>
            </w:pPr>
            <w:r>
              <w:rPr>
                <w:sz w:val="21"/>
                <w:szCs w:val="21"/>
              </w:rPr>
              <w:t xml:space="preserve">объяснять языковые явления, процессы, связи и отношения, выявляемые в ходе </w:t>
            </w:r>
            <w:r>
              <w:rPr>
                <w:sz w:val="21"/>
                <w:szCs w:val="21"/>
              </w:rPr>
              <w:lastRenderedPageBreak/>
              <w:t>исследования структуры, содержания и значения слова, предложения, текста.</w:t>
            </w:r>
          </w:p>
          <w:p w:rsidR="005A5B64" w:rsidRDefault="005A5B64" w:rsidP="00ED2BC5">
            <w:pPr>
              <w:rPr>
                <w:sz w:val="24"/>
                <w:szCs w:val="24"/>
                <w:lang w:eastAsia="ru-RU"/>
              </w:rPr>
            </w:pPr>
          </w:p>
          <w:p w:rsidR="005A5B64" w:rsidRDefault="005A5B64" w:rsidP="00ED2BC5">
            <w:pPr>
              <w:rPr>
                <w:sz w:val="24"/>
                <w:szCs w:val="24"/>
                <w:lang w:eastAsia="ru-RU"/>
              </w:rPr>
            </w:pPr>
          </w:p>
          <w:p w:rsidR="005A5B64" w:rsidRDefault="005A5B64" w:rsidP="00ED2BC5">
            <w:pPr>
              <w:rPr>
                <w:sz w:val="24"/>
                <w:szCs w:val="24"/>
                <w:lang w:eastAsia="ru-RU"/>
              </w:rPr>
            </w:pPr>
          </w:p>
          <w:p w:rsidR="005A5B64" w:rsidRDefault="005A5B64" w:rsidP="00ED2BC5">
            <w:pPr>
              <w:rPr>
                <w:sz w:val="24"/>
                <w:szCs w:val="24"/>
                <w:lang w:eastAsia="ru-RU"/>
              </w:rPr>
            </w:pPr>
          </w:p>
          <w:p w:rsidR="005A5B64" w:rsidRDefault="005A5B64" w:rsidP="00ED2BC5">
            <w:pPr>
              <w:rPr>
                <w:sz w:val="24"/>
                <w:szCs w:val="24"/>
                <w:lang w:eastAsia="ru-RU"/>
              </w:rPr>
            </w:pPr>
          </w:p>
          <w:p w:rsidR="005A5B64" w:rsidRDefault="005A5B64" w:rsidP="00ED2BC5">
            <w:pPr>
              <w:rPr>
                <w:sz w:val="24"/>
                <w:szCs w:val="24"/>
                <w:lang w:eastAsia="ru-RU"/>
              </w:rPr>
            </w:pPr>
          </w:p>
          <w:p w:rsidR="005A5B64" w:rsidRDefault="005A5B64" w:rsidP="00ED2BC5">
            <w:pPr>
              <w:rPr>
                <w:sz w:val="24"/>
                <w:szCs w:val="24"/>
                <w:lang w:eastAsia="ru-RU"/>
              </w:rPr>
            </w:pPr>
            <w:r w:rsidRPr="00BB09DE">
              <w:rPr>
                <w:b/>
                <w:i/>
                <w:sz w:val="24"/>
                <w:szCs w:val="24"/>
                <w:lang w:eastAsia="ru-RU"/>
              </w:rPr>
              <w:t>Коммуникативные:</w:t>
            </w:r>
          </w:p>
          <w:p w:rsidR="005A5B64" w:rsidRDefault="005A5B64" w:rsidP="000A0BA6">
            <w:pPr>
              <w:rPr>
                <w:sz w:val="22"/>
                <w:szCs w:val="22"/>
              </w:rPr>
            </w:pPr>
            <w:r w:rsidRPr="000A0BA6">
              <w:rPr>
                <w:sz w:val="22"/>
                <w:szCs w:val="22"/>
              </w:rPr>
              <w:t>управлять поведением партнера (контроль, коррекция, оценка действия партнера, умение убеждать)</w:t>
            </w:r>
            <w:r>
              <w:rPr>
                <w:sz w:val="22"/>
                <w:szCs w:val="22"/>
              </w:rPr>
              <w:t>.</w:t>
            </w:r>
          </w:p>
          <w:p w:rsidR="005A5B64" w:rsidRDefault="005A5B64" w:rsidP="000A0BA6">
            <w:pPr>
              <w:rPr>
                <w:sz w:val="22"/>
                <w:szCs w:val="22"/>
              </w:rPr>
            </w:pPr>
          </w:p>
          <w:p w:rsidR="005A5B64" w:rsidRDefault="005A5B64" w:rsidP="000A0BA6">
            <w:pPr>
              <w:rPr>
                <w:sz w:val="22"/>
                <w:szCs w:val="22"/>
              </w:rPr>
            </w:pPr>
          </w:p>
          <w:p w:rsidR="005A5B64" w:rsidRDefault="005A5B64" w:rsidP="000A0BA6">
            <w:pPr>
              <w:rPr>
                <w:sz w:val="22"/>
                <w:szCs w:val="22"/>
              </w:rPr>
            </w:pPr>
          </w:p>
          <w:p w:rsidR="005A5B64" w:rsidRDefault="005A5B64" w:rsidP="000A0BA6">
            <w:pPr>
              <w:rPr>
                <w:sz w:val="22"/>
                <w:szCs w:val="22"/>
              </w:rPr>
            </w:pPr>
          </w:p>
          <w:p w:rsidR="005A5B64" w:rsidRDefault="005A5B64" w:rsidP="000A0BA6">
            <w:pPr>
              <w:rPr>
                <w:sz w:val="22"/>
                <w:szCs w:val="22"/>
              </w:rPr>
            </w:pPr>
          </w:p>
          <w:p w:rsidR="005A5B64" w:rsidRPr="000A0BA6" w:rsidRDefault="005A5B64" w:rsidP="000A0BA6">
            <w:pPr>
              <w:rPr>
                <w:sz w:val="22"/>
                <w:szCs w:val="22"/>
              </w:rPr>
            </w:pPr>
            <w:r w:rsidRPr="00F66BAC">
              <w:rPr>
                <w:b/>
                <w:bCs/>
                <w:i/>
                <w:sz w:val="24"/>
                <w:szCs w:val="24"/>
                <w:lang w:eastAsia="ru-RU"/>
              </w:rPr>
              <w:t>Регулятивные:</w:t>
            </w:r>
          </w:p>
          <w:p w:rsidR="005A5B64" w:rsidRDefault="005A5B64" w:rsidP="000A0BA6">
            <w:pPr>
              <w:rPr>
                <w:sz w:val="22"/>
                <w:szCs w:val="22"/>
              </w:rPr>
            </w:pPr>
            <w:r w:rsidRPr="000A0BA6">
              <w:rPr>
                <w:sz w:val="22"/>
                <w:szCs w:val="22"/>
              </w:rPr>
              <w:t>осознавать самого себя как движущую силу своего научения, свою способность к преодолению препятствий и самокоррекции</w:t>
            </w:r>
            <w:r>
              <w:rPr>
                <w:sz w:val="22"/>
                <w:szCs w:val="22"/>
              </w:rPr>
              <w:t>.</w:t>
            </w:r>
          </w:p>
          <w:p w:rsidR="005A5B64" w:rsidRDefault="005A5B64" w:rsidP="000A0BA6">
            <w:pPr>
              <w:rPr>
                <w:sz w:val="22"/>
                <w:szCs w:val="22"/>
              </w:rPr>
            </w:pPr>
          </w:p>
          <w:p w:rsidR="005A5B64" w:rsidRDefault="005A5B64" w:rsidP="000A0BA6">
            <w:pPr>
              <w:rPr>
                <w:sz w:val="22"/>
                <w:szCs w:val="22"/>
              </w:rPr>
            </w:pPr>
          </w:p>
          <w:p w:rsidR="005A5B64" w:rsidRDefault="005A5B64" w:rsidP="000A0BA6">
            <w:pPr>
              <w:rPr>
                <w:sz w:val="22"/>
                <w:szCs w:val="22"/>
              </w:rPr>
            </w:pPr>
          </w:p>
          <w:p w:rsidR="005A5B64" w:rsidRDefault="005A5B64" w:rsidP="000A0BA6">
            <w:pPr>
              <w:rPr>
                <w:sz w:val="22"/>
                <w:szCs w:val="22"/>
              </w:rPr>
            </w:pPr>
          </w:p>
          <w:p w:rsidR="005A5B64" w:rsidRDefault="005A5B64" w:rsidP="000A0BA6">
            <w:pPr>
              <w:rPr>
                <w:sz w:val="22"/>
                <w:szCs w:val="22"/>
              </w:rPr>
            </w:pPr>
          </w:p>
          <w:p w:rsidR="005A5B64" w:rsidRDefault="005A5B64" w:rsidP="000A0BA6">
            <w:pPr>
              <w:rPr>
                <w:sz w:val="22"/>
                <w:szCs w:val="22"/>
              </w:rPr>
            </w:pPr>
          </w:p>
          <w:p w:rsidR="005A5B64" w:rsidRDefault="005A5B64" w:rsidP="000A0BA6">
            <w:pPr>
              <w:rPr>
                <w:sz w:val="22"/>
                <w:szCs w:val="22"/>
              </w:rPr>
            </w:pPr>
          </w:p>
          <w:p w:rsidR="005A5B64" w:rsidRDefault="005A5B64" w:rsidP="000A0BA6">
            <w:pPr>
              <w:rPr>
                <w:sz w:val="22"/>
                <w:szCs w:val="22"/>
              </w:rPr>
            </w:pPr>
          </w:p>
          <w:p w:rsidR="005A5B64" w:rsidRPr="000A0BA6" w:rsidRDefault="005A5B64" w:rsidP="000A0BA6">
            <w:pPr>
              <w:rPr>
                <w:sz w:val="22"/>
                <w:szCs w:val="22"/>
              </w:rPr>
            </w:pPr>
            <w:r w:rsidRPr="00F66BAC">
              <w:rPr>
                <w:b/>
                <w:bCs/>
                <w:i/>
                <w:sz w:val="24"/>
                <w:szCs w:val="24"/>
                <w:lang w:eastAsia="ru-RU"/>
              </w:rPr>
              <w:t>Познавательные:</w:t>
            </w:r>
          </w:p>
          <w:p w:rsidR="005A5B64" w:rsidRDefault="005A5B64" w:rsidP="000A0BA6">
            <w:pPr>
              <w:rPr>
                <w:sz w:val="22"/>
                <w:szCs w:val="22"/>
              </w:rPr>
            </w:pPr>
            <w:r w:rsidRPr="000A0BA6">
              <w:rPr>
                <w:sz w:val="22"/>
                <w:szCs w:val="22"/>
              </w:rPr>
              <w:t xml:space="preserve">объяснять языковые явления, процессы, </w:t>
            </w:r>
            <w:r w:rsidRPr="000A0BA6">
              <w:rPr>
                <w:sz w:val="22"/>
                <w:szCs w:val="22"/>
              </w:rPr>
              <w:lastRenderedPageBreak/>
              <w:t xml:space="preserve">связи и отношения, выявляемые в ходе   конструирования текста </w:t>
            </w:r>
            <w:r>
              <w:rPr>
                <w:sz w:val="22"/>
                <w:szCs w:val="22"/>
              </w:rPr>
              <w:t>–</w:t>
            </w:r>
            <w:r w:rsidRPr="000A0BA6">
              <w:rPr>
                <w:sz w:val="22"/>
                <w:szCs w:val="22"/>
              </w:rPr>
              <w:t>описания</w:t>
            </w:r>
            <w:r>
              <w:rPr>
                <w:sz w:val="22"/>
                <w:szCs w:val="22"/>
              </w:rPr>
              <w:t>.</w:t>
            </w:r>
          </w:p>
          <w:p w:rsidR="005A5B64" w:rsidRDefault="005A5B64" w:rsidP="000A0BA6">
            <w:pPr>
              <w:rPr>
                <w:sz w:val="22"/>
                <w:szCs w:val="22"/>
              </w:rPr>
            </w:pPr>
          </w:p>
          <w:p w:rsidR="005A5B64" w:rsidRDefault="005A5B64" w:rsidP="000A0BA6">
            <w:pPr>
              <w:rPr>
                <w:sz w:val="22"/>
                <w:szCs w:val="22"/>
              </w:rPr>
            </w:pPr>
          </w:p>
          <w:p w:rsidR="005A5B64" w:rsidRDefault="005A5B64" w:rsidP="000A0BA6">
            <w:pPr>
              <w:rPr>
                <w:sz w:val="22"/>
                <w:szCs w:val="22"/>
              </w:rPr>
            </w:pPr>
          </w:p>
          <w:p w:rsidR="005A5B64" w:rsidRDefault="005A5B64" w:rsidP="000A0BA6">
            <w:pPr>
              <w:rPr>
                <w:sz w:val="22"/>
                <w:szCs w:val="22"/>
              </w:rPr>
            </w:pPr>
          </w:p>
          <w:p w:rsidR="005A5B64" w:rsidRDefault="005A5B64" w:rsidP="000A0BA6">
            <w:pPr>
              <w:rPr>
                <w:sz w:val="22"/>
                <w:szCs w:val="22"/>
              </w:rPr>
            </w:pPr>
          </w:p>
          <w:p w:rsidR="005A5B64" w:rsidRDefault="005A5B64" w:rsidP="000A0BA6">
            <w:pPr>
              <w:rPr>
                <w:sz w:val="22"/>
                <w:szCs w:val="22"/>
              </w:rPr>
            </w:pPr>
          </w:p>
          <w:p w:rsidR="005A5B64" w:rsidRPr="005A5B64" w:rsidRDefault="005A5B64" w:rsidP="000A0BA6">
            <w:pPr>
              <w:rPr>
                <w:b/>
                <w:i/>
                <w:sz w:val="22"/>
                <w:szCs w:val="22"/>
              </w:rPr>
            </w:pPr>
            <w:r w:rsidRPr="005A5B64">
              <w:rPr>
                <w:b/>
                <w:i/>
                <w:sz w:val="22"/>
                <w:szCs w:val="22"/>
              </w:rPr>
              <w:t>Коммуникативные:</w:t>
            </w:r>
          </w:p>
          <w:p w:rsidR="005A5B64" w:rsidRDefault="005A5B64" w:rsidP="000A0BA6">
            <w:pPr>
              <w:rPr>
                <w:sz w:val="21"/>
                <w:szCs w:val="21"/>
              </w:rPr>
            </w:pPr>
            <w:r w:rsidRPr="00C96AF8">
              <w:rPr>
                <w:sz w:val="21"/>
                <w:szCs w:val="21"/>
              </w:rPr>
              <w:t>владеть монологической и диалогической формами речи в соответствии</w:t>
            </w:r>
            <w:r>
              <w:rPr>
                <w:sz w:val="21"/>
                <w:szCs w:val="21"/>
              </w:rPr>
              <w:t xml:space="preserve"> </w:t>
            </w:r>
            <w:r w:rsidRPr="00C96AF8">
              <w:rPr>
                <w:sz w:val="21"/>
                <w:szCs w:val="21"/>
              </w:rPr>
              <w:t>с орфографическими нормами родного языка</w:t>
            </w:r>
            <w:r>
              <w:rPr>
                <w:sz w:val="21"/>
                <w:szCs w:val="21"/>
              </w:rPr>
              <w:t>.</w:t>
            </w:r>
          </w:p>
          <w:p w:rsidR="005A5B64" w:rsidRDefault="005A5B64" w:rsidP="000A0BA6">
            <w:pPr>
              <w:rPr>
                <w:sz w:val="21"/>
                <w:szCs w:val="21"/>
              </w:rPr>
            </w:pPr>
          </w:p>
          <w:p w:rsidR="005A5B64" w:rsidRDefault="005A5B64" w:rsidP="000A0BA6">
            <w:pPr>
              <w:rPr>
                <w:sz w:val="21"/>
                <w:szCs w:val="21"/>
              </w:rPr>
            </w:pPr>
          </w:p>
          <w:p w:rsidR="005A5B64" w:rsidRDefault="005A5B64" w:rsidP="000A0BA6">
            <w:pPr>
              <w:rPr>
                <w:sz w:val="21"/>
                <w:szCs w:val="21"/>
              </w:rPr>
            </w:pPr>
          </w:p>
          <w:p w:rsidR="005A5B64" w:rsidRDefault="005A5B64" w:rsidP="000A0BA6">
            <w:pPr>
              <w:rPr>
                <w:sz w:val="21"/>
                <w:szCs w:val="21"/>
              </w:rPr>
            </w:pPr>
          </w:p>
          <w:p w:rsidR="005A5B64" w:rsidRDefault="005A5B64" w:rsidP="000A0BA6">
            <w:pPr>
              <w:rPr>
                <w:sz w:val="21"/>
                <w:szCs w:val="21"/>
              </w:rPr>
            </w:pPr>
          </w:p>
          <w:p w:rsidR="005A5B64" w:rsidRDefault="005A5B64" w:rsidP="000A0BA6">
            <w:pPr>
              <w:rPr>
                <w:sz w:val="21"/>
                <w:szCs w:val="21"/>
              </w:rPr>
            </w:pPr>
          </w:p>
          <w:p w:rsidR="005A5B64" w:rsidRPr="005A5B64" w:rsidRDefault="005A5B64" w:rsidP="000A0BA6">
            <w:pPr>
              <w:rPr>
                <w:b/>
                <w:i/>
                <w:sz w:val="21"/>
                <w:szCs w:val="21"/>
              </w:rPr>
            </w:pPr>
            <w:r w:rsidRPr="005A5B64">
              <w:rPr>
                <w:b/>
                <w:i/>
                <w:sz w:val="21"/>
                <w:szCs w:val="21"/>
              </w:rPr>
              <w:t>Регулятивные:</w:t>
            </w:r>
          </w:p>
          <w:p w:rsidR="005A5B64" w:rsidRDefault="005A5B64" w:rsidP="000A0BA6">
            <w:pPr>
              <w:rPr>
                <w:sz w:val="21"/>
                <w:szCs w:val="21"/>
              </w:rPr>
            </w:pPr>
            <w:r>
              <w:rPr>
                <w:sz w:val="21"/>
                <w:szCs w:val="21"/>
              </w:rPr>
              <w:t>проектировать траекторию развития через включение в новые виды деятельности и формы сотрудничества.</w:t>
            </w:r>
          </w:p>
          <w:p w:rsidR="005A5B64" w:rsidRDefault="005A5B64" w:rsidP="000A0BA6">
            <w:pPr>
              <w:rPr>
                <w:sz w:val="21"/>
                <w:szCs w:val="21"/>
              </w:rPr>
            </w:pPr>
          </w:p>
          <w:p w:rsidR="005A5B64" w:rsidRDefault="005A5B64" w:rsidP="000A0BA6">
            <w:pPr>
              <w:rPr>
                <w:sz w:val="21"/>
                <w:szCs w:val="21"/>
              </w:rPr>
            </w:pPr>
          </w:p>
          <w:p w:rsidR="005A5B64" w:rsidRDefault="005A5B64" w:rsidP="000A0BA6">
            <w:pPr>
              <w:rPr>
                <w:sz w:val="21"/>
                <w:szCs w:val="21"/>
              </w:rPr>
            </w:pPr>
          </w:p>
          <w:p w:rsidR="005A5B64" w:rsidRDefault="005A5B64" w:rsidP="000A0BA6">
            <w:pPr>
              <w:rPr>
                <w:sz w:val="21"/>
                <w:szCs w:val="21"/>
              </w:rPr>
            </w:pPr>
          </w:p>
          <w:p w:rsidR="005A5B64" w:rsidRDefault="005A5B64" w:rsidP="000A0BA6">
            <w:pPr>
              <w:rPr>
                <w:sz w:val="21"/>
                <w:szCs w:val="21"/>
              </w:rPr>
            </w:pPr>
          </w:p>
          <w:p w:rsidR="005A5B64" w:rsidRDefault="005A5B64" w:rsidP="000A0BA6">
            <w:pPr>
              <w:rPr>
                <w:sz w:val="21"/>
                <w:szCs w:val="21"/>
              </w:rPr>
            </w:pPr>
          </w:p>
          <w:p w:rsidR="005A5B64" w:rsidRDefault="005A5B64" w:rsidP="000A0BA6">
            <w:pPr>
              <w:rPr>
                <w:sz w:val="21"/>
                <w:szCs w:val="21"/>
              </w:rPr>
            </w:pPr>
          </w:p>
          <w:p w:rsidR="005A5B64" w:rsidRDefault="005A5B64" w:rsidP="000A0BA6">
            <w:pPr>
              <w:rPr>
                <w:sz w:val="21"/>
                <w:szCs w:val="21"/>
              </w:rPr>
            </w:pPr>
          </w:p>
          <w:p w:rsidR="005A5B64" w:rsidRPr="005A5B64" w:rsidRDefault="005A5B64" w:rsidP="000A0BA6">
            <w:pPr>
              <w:rPr>
                <w:b/>
                <w:i/>
                <w:sz w:val="21"/>
                <w:szCs w:val="21"/>
              </w:rPr>
            </w:pPr>
            <w:r w:rsidRPr="005A5B64">
              <w:rPr>
                <w:b/>
                <w:i/>
                <w:sz w:val="21"/>
                <w:szCs w:val="21"/>
              </w:rPr>
              <w:t>Познавательные:</w:t>
            </w:r>
          </w:p>
          <w:p w:rsidR="005A5B64" w:rsidRDefault="005A5B64" w:rsidP="000A0BA6">
            <w:pPr>
              <w:rPr>
                <w:sz w:val="21"/>
                <w:szCs w:val="21"/>
              </w:rPr>
            </w:pPr>
            <w:r>
              <w:rPr>
                <w:sz w:val="21"/>
                <w:szCs w:val="21"/>
              </w:rPr>
              <w:t xml:space="preserve">объяснять языковые </w:t>
            </w:r>
            <w:r>
              <w:rPr>
                <w:sz w:val="21"/>
                <w:szCs w:val="21"/>
              </w:rPr>
              <w:lastRenderedPageBreak/>
              <w:t>явления, процессы, связи и отношения, выявляемые в ходе исследования и конструирования   текста.</w:t>
            </w:r>
          </w:p>
          <w:p w:rsidR="005A5B64" w:rsidRDefault="005A5B64" w:rsidP="000A0BA6">
            <w:pPr>
              <w:rPr>
                <w:sz w:val="21"/>
                <w:szCs w:val="21"/>
              </w:rPr>
            </w:pPr>
          </w:p>
          <w:p w:rsidR="005A5B64" w:rsidRDefault="005A5B64" w:rsidP="000A0BA6">
            <w:pPr>
              <w:rPr>
                <w:sz w:val="21"/>
                <w:szCs w:val="21"/>
              </w:rPr>
            </w:pPr>
          </w:p>
          <w:p w:rsidR="005A5B64" w:rsidRDefault="005A5B64" w:rsidP="000A0BA6">
            <w:pPr>
              <w:rPr>
                <w:sz w:val="21"/>
                <w:szCs w:val="21"/>
              </w:rPr>
            </w:pPr>
          </w:p>
          <w:p w:rsidR="005A5B64" w:rsidRDefault="005A5B64" w:rsidP="000A0BA6">
            <w:pPr>
              <w:rPr>
                <w:sz w:val="21"/>
                <w:szCs w:val="21"/>
              </w:rPr>
            </w:pPr>
          </w:p>
          <w:p w:rsidR="005A5B64" w:rsidRDefault="005A5B64" w:rsidP="000A0BA6">
            <w:pPr>
              <w:rPr>
                <w:sz w:val="21"/>
                <w:szCs w:val="21"/>
              </w:rPr>
            </w:pPr>
          </w:p>
          <w:p w:rsidR="005A5B64" w:rsidRDefault="005A5B64" w:rsidP="000A0BA6">
            <w:pPr>
              <w:rPr>
                <w:sz w:val="21"/>
                <w:szCs w:val="21"/>
              </w:rPr>
            </w:pPr>
            <w:r w:rsidRPr="005A5B64">
              <w:rPr>
                <w:b/>
                <w:i/>
                <w:sz w:val="22"/>
                <w:szCs w:val="22"/>
              </w:rPr>
              <w:t>Коммуникативные:</w:t>
            </w:r>
            <w:r>
              <w:rPr>
                <w:b/>
                <w:bCs/>
                <w:sz w:val="21"/>
                <w:szCs w:val="21"/>
              </w:rPr>
              <w:t xml:space="preserve"> </w:t>
            </w:r>
            <w:r>
              <w:rPr>
                <w:sz w:val="21"/>
                <w:szCs w:val="21"/>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5A5B64" w:rsidRDefault="005A5B64" w:rsidP="000A0BA6">
            <w:pPr>
              <w:rPr>
                <w:sz w:val="21"/>
                <w:szCs w:val="21"/>
              </w:rPr>
            </w:pPr>
          </w:p>
          <w:p w:rsidR="005A5B64" w:rsidRDefault="005A5B64" w:rsidP="000A0BA6">
            <w:pPr>
              <w:rPr>
                <w:sz w:val="21"/>
                <w:szCs w:val="21"/>
              </w:rPr>
            </w:pPr>
          </w:p>
          <w:p w:rsidR="005A5B64" w:rsidRDefault="005A5B64" w:rsidP="000A0BA6">
            <w:pPr>
              <w:rPr>
                <w:sz w:val="21"/>
                <w:szCs w:val="21"/>
              </w:rPr>
            </w:pPr>
          </w:p>
          <w:p w:rsidR="005A5B64" w:rsidRPr="005A5B64" w:rsidRDefault="005A5B64" w:rsidP="000A0BA6">
            <w:pPr>
              <w:rPr>
                <w:b/>
                <w:i/>
                <w:sz w:val="22"/>
                <w:szCs w:val="22"/>
              </w:rPr>
            </w:pPr>
            <w:r w:rsidRPr="005A5B64">
              <w:rPr>
                <w:b/>
                <w:i/>
                <w:sz w:val="22"/>
                <w:szCs w:val="22"/>
              </w:rPr>
              <w:t>Регулятивные:</w:t>
            </w:r>
          </w:p>
          <w:p w:rsidR="005A5B64" w:rsidRDefault="005A5B64" w:rsidP="000A0BA6">
            <w:pPr>
              <w:rPr>
                <w:sz w:val="21"/>
                <w:szCs w:val="21"/>
              </w:rPr>
            </w:pPr>
            <w:r>
              <w:rPr>
                <w:sz w:val="21"/>
                <w:szCs w:val="21"/>
              </w:rPr>
              <w:t>осознавать самого себя как движущую силу своего научения, свою способность к преодолению препятствий и самокоррекции.</w:t>
            </w:r>
          </w:p>
          <w:p w:rsidR="005A5B64" w:rsidRDefault="005A5B64" w:rsidP="000A0BA6">
            <w:pPr>
              <w:rPr>
                <w:sz w:val="21"/>
                <w:szCs w:val="21"/>
              </w:rPr>
            </w:pPr>
          </w:p>
          <w:p w:rsidR="005A5B64" w:rsidRDefault="005A5B64" w:rsidP="000A0BA6">
            <w:pPr>
              <w:rPr>
                <w:sz w:val="21"/>
                <w:szCs w:val="21"/>
              </w:rPr>
            </w:pPr>
          </w:p>
          <w:p w:rsidR="005A5B64" w:rsidRDefault="005A5B64" w:rsidP="000A0BA6">
            <w:pPr>
              <w:rPr>
                <w:sz w:val="21"/>
                <w:szCs w:val="21"/>
              </w:rPr>
            </w:pPr>
          </w:p>
          <w:p w:rsidR="005A5B64" w:rsidRDefault="005A5B64" w:rsidP="000A0BA6">
            <w:pPr>
              <w:rPr>
                <w:sz w:val="21"/>
                <w:szCs w:val="21"/>
              </w:rPr>
            </w:pPr>
          </w:p>
          <w:p w:rsidR="005A5B64" w:rsidRPr="005A5B64" w:rsidRDefault="005A5B64" w:rsidP="000A0BA6">
            <w:pPr>
              <w:rPr>
                <w:b/>
                <w:i/>
                <w:sz w:val="22"/>
                <w:szCs w:val="22"/>
              </w:rPr>
            </w:pPr>
            <w:r w:rsidRPr="005A5B64">
              <w:rPr>
                <w:b/>
                <w:i/>
                <w:sz w:val="22"/>
                <w:szCs w:val="22"/>
              </w:rPr>
              <w:t>Познавательные:</w:t>
            </w:r>
          </w:p>
          <w:p w:rsidR="005A5B64" w:rsidRDefault="005A5B64" w:rsidP="000A0BA6">
            <w:pPr>
              <w:rPr>
                <w:sz w:val="21"/>
                <w:szCs w:val="21"/>
              </w:rPr>
            </w:pPr>
            <w:r>
              <w:rPr>
                <w:sz w:val="21"/>
                <w:szCs w:val="21"/>
              </w:rPr>
              <w:t xml:space="preserve">объяснять языковые явления, процессы, связи и отношения, </w:t>
            </w:r>
            <w:r>
              <w:rPr>
                <w:sz w:val="21"/>
                <w:szCs w:val="21"/>
              </w:rPr>
              <w:lastRenderedPageBreak/>
              <w:t>выявляемые в ходе исследования  типа речи описание</w:t>
            </w:r>
          </w:p>
          <w:p w:rsidR="005A5B64" w:rsidRPr="000A0BA6" w:rsidRDefault="005A5B64" w:rsidP="000A0BA6">
            <w:pPr>
              <w:rPr>
                <w:sz w:val="22"/>
                <w:szCs w:val="22"/>
              </w:rPr>
            </w:pPr>
          </w:p>
          <w:p w:rsidR="005A5B64" w:rsidRDefault="005A5B64" w:rsidP="00ED2BC5">
            <w:pPr>
              <w:rPr>
                <w:sz w:val="24"/>
                <w:szCs w:val="24"/>
                <w:lang w:eastAsia="ru-RU"/>
              </w:rPr>
            </w:pPr>
          </w:p>
          <w:p w:rsidR="005A5B64" w:rsidRDefault="005A5B64" w:rsidP="00ED2BC5">
            <w:pPr>
              <w:rPr>
                <w:sz w:val="24"/>
                <w:szCs w:val="24"/>
                <w:lang w:eastAsia="ru-RU"/>
              </w:rPr>
            </w:pPr>
          </w:p>
          <w:p w:rsidR="005A5B64" w:rsidRDefault="005A5B64" w:rsidP="00ED2BC5">
            <w:pPr>
              <w:rPr>
                <w:sz w:val="24"/>
                <w:szCs w:val="24"/>
                <w:lang w:eastAsia="ru-RU"/>
              </w:rPr>
            </w:pPr>
          </w:p>
          <w:p w:rsidR="005A5B64" w:rsidRDefault="005A5B64" w:rsidP="00ED2BC5">
            <w:pPr>
              <w:rPr>
                <w:sz w:val="24"/>
                <w:szCs w:val="24"/>
                <w:lang w:eastAsia="ru-RU"/>
              </w:rPr>
            </w:pPr>
          </w:p>
          <w:p w:rsidR="005A5B64" w:rsidRDefault="005A5B64" w:rsidP="00ED2BC5">
            <w:pPr>
              <w:rPr>
                <w:sz w:val="24"/>
                <w:szCs w:val="24"/>
                <w:lang w:eastAsia="ru-RU"/>
              </w:rPr>
            </w:pPr>
          </w:p>
          <w:p w:rsidR="005A5B64" w:rsidRPr="006250F7" w:rsidRDefault="006250F7" w:rsidP="00ED2BC5">
            <w:pPr>
              <w:rPr>
                <w:b/>
                <w:i/>
                <w:sz w:val="24"/>
                <w:szCs w:val="24"/>
                <w:lang w:eastAsia="ru-RU"/>
              </w:rPr>
            </w:pPr>
            <w:r w:rsidRPr="006250F7">
              <w:rPr>
                <w:b/>
                <w:i/>
                <w:sz w:val="24"/>
                <w:szCs w:val="24"/>
                <w:lang w:eastAsia="ru-RU"/>
              </w:rPr>
              <w:t>Коммуникативные:</w:t>
            </w:r>
          </w:p>
          <w:p w:rsidR="006250F7" w:rsidRDefault="006250F7" w:rsidP="006250F7">
            <w:pPr>
              <w:rPr>
                <w:sz w:val="21"/>
                <w:szCs w:val="21"/>
              </w:rPr>
            </w:pPr>
            <w:r w:rsidRPr="00C96AF8">
              <w:rPr>
                <w:sz w:val="21"/>
                <w:szCs w:val="21"/>
              </w:rPr>
              <w:t>владеть монологической и диалогической формами речи в соответствии</w:t>
            </w:r>
            <w:r>
              <w:rPr>
                <w:sz w:val="21"/>
                <w:szCs w:val="21"/>
              </w:rPr>
              <w:t xml:space="preserve"> с синтакс</w:t>
            </w:r>
            <w:r w:rsidRPr="00C96AF8">
              <w:rPr>
                <w:sz w:val="21"/>
                <w:szCs w:val="21"/>
              </w:rPr>
              <w:t>ическими нормами родного языка</w:t>
            </w:r>
            <w:r>
              <w:rPr>
                <w:sz w:val="21"/>
                <w:szCs w:val="21"/>
              </w:rPr>
              <w:t>.</w:t>
            </w:r>
          </w:p>
          <w:p w:rsidR="006250F7" w:rsidRDefault="006250F7" w:rsidP="006250F7">
            <w:pPr>
              <w:rPr>
                <w:sz w:val="21"/>
                <w:szCs w:val="21"/>
              </w:rPr>
            </w:pPr>
          </w:p>
          <w:p w:rsidR="006250F7" w:rsidRDefault="006250F7" w:rsidP="006250F7">
            <w:pPr>
              <w:rPr>
                <w:sz w:val="21"/>
                <w:szCs w:val="21"/>
              </w:rPr>
            </w:pPr>
          </w:p>
          <w:p w:rsidR="006250F7" w:rsidRDefault="006250F7" w:rsidP="006250F7">
            <w:pPr>
              <w:rPr>
                <w:sz w:val="21"/>
                <w:szCs w:val="21"/>
              </w:rPr>
            </w:pPr>
          </w:p>
          <w:p w:rsidR="006250F7" w:rsidRDefault="006250F7" w:rsidP="006250F7">
            <w:pPr>
              <w:rPr>
                <w:sz w:val="21"/>
                <w:szCs w:val="21"/>
              </w:rPr>
            </w:pPr>
          </w:p>
          <w:p w:rsidR="006250F7" w:rsidRDefault="006250F7" w:rsidP="006250F7">
            <w:pPr>
              <w:rPr>
                <w:sz w:val="21"/>
                <w:szCs w:val="21"/>
              </w:rPr>
            </w:pPr>
            <w:r w:rsidRPr="006250F7">
              <w:rPr>
                <w:b/>
                <w:i/>
                <w:sz w:val="24"/>
                <w:szCs w:val="24"/>
              </w:rPr>
              <w:t>Регулятивные:</w:t>
            </w:r>
            <w:r>
              <w:rPr>
                <w:sz w:val="21"/>
                <w:szCs w:val="21"/>
              </w:rPr>
              <w:t xml:space="preserve">   проектировать траекторию развития через включение в новые виды деятельности и формы сотрудничества.</w:t>
            </w:r>
          </w:p>
          <w:p w:rsidR="006250F7" w:rsidRDefault="006250F7" w:rsidP="006250F7">
            <w:pPr>
              <w:rPr>
                <w:sz w:val="21"/>
                <w:szCs w:val="21"/>
              </w:rPr>
            </w:pPr>
          </w:p>
          <w:p w:rsidR="006250F7" w:rsidRDefault="006250F7" w:rsidP="006250F7">
            <w:pPr>
              <w:rPr>
                <w:sz w:val="21"/>
                <w:szCs w:val="21"/>
              </w:rPr>
            </w:pPr>
          </w:p>
          <w:p w:rsidR="006250F7" w:rsidRDefault="006250F7" w:rsidP="006250F7">
            <w:pPr>
              <w:rPr>
                <w:sz w:val="21"/>
                <w:szCs w:val="21"/>
              </w:rPr>
            </w:pPr>
          </w:p>
          <w:p w:rsidR="006250F7" w:rsidRDefault="006250F7" w:rsidP="006250F7">
            <w:pPr>
              <w:rPr>
                <w:sz w:val="21"/>
                <w:szCs w:val="21"/>
              </w:rPr>
            </w:pPr>
          </w:p>
          <w:p w:rsidR="006250F7" w:rsidRDefault="006250F7" w:rsidP="006250F7">
            <w:pPr>
              <w:rPr>
                <w:sz w:val="21"/>
                <w:szCs w:val="21"/>
              </w:rPr>
            </w:pPr>
          </w:p>
          <w:p w:rsidR="006250F7" w:rsidRDefault="006250F7" w:rsidP="006250F7">
            <w:pPr>
              <w:rPr>
                <w:sz w:val="21"/>
                <w:szCs w:val="21"/>
              </w:rPr>
            </w:pPr>
          </w:p>
          <w:p w:rsidR="006250F7" w:rsidRDefault="006250F7" w:rsidP="006250F7">
            <w:pPr>
              <w:rPr>
                <w:sz w:val="21"/>
                <w:szCs w:val="21"/>
              </w:rPr>
            </w:pPr>
            <w:r w:rsidRPr="006250F7">
              <w:rPr>
                <w:b/>
                <w:i/>
                <w:sz w:val="24"/>
                <w:szCs w:val="24"/>
              </w:rPr>
              <w:t>Познавательные:</w:t>
            </w:r>
            <w:r>
              <w:rPr>
                <w:sz w:val="21"/>
                <w:szCs w:val="21"/>
              </w:rPr>
              <w:t xml:space="preserve"> объяснять языковые явления, процессы, связи и отношения, выявляемые в ходе    работы над ошибками</w:t>
            </w:r>
          </w:p>
          <w:p w:rsidR="005A5B64" w:rsidRPr="00ED2BC5" w:rsidRDefault="005A5B64" w:rsidP="00ED2BC5">
            <w:pPr>
              <w:rPr>
                <w:sz w:val="24"/>
                <w:szCs w:val="24"/>
                <w:lang w:eastAsia="ru-RU"/>
              </w:rPr>
            </w:pPr>
          </w:p>
        </w:tc>
      </w:tr>
      <w:tr w:rsidR="005A5B64" w:rsidRPr="00ED2BC5" w:rsidTr="004F219B">
        <w:tc>
          <w:tcPr>
            <w:tcW w:w="656" w:type="dxa"/>
          </w:tcPr>
          <w:p w:rsidR="005A5B64" w:rsidRDefault="005A5B64" w:rsidP="000143E4">
            <w:pPr>
              <w:jc w:val="center"/>
              <w:rPr>
                <w:sz w:val="24"/>
                <w:szCs w:val="24"/>
                <w:lang w:eastAsia="ru-RU"/>
              </w:rPr>
            </w:pPr>
          </w:p>
          <w:p w:rsidR="005A5B64" w:rsidRPr="00ED2BC5" w:rsidRDefault="005A5B64" w:rsidP="000143E4">
            <w:pPr>
              <w:jc w:val="center"/>
              <w:rPr>
                <w:sz w:val="24"/>
                <w:szCs w:val="24"/>
                <w:lang w:eastAsia="ru-RU"/>
              </w:rPr>
            </w:pPr>
            <w:r>
              <w:rPr>
                <w:sz w:val="24"/>
                <w:szCs w:val="24"/>
                <w:lang w:eastAsia="ru-RU"/>
              </w:rPr>
              <w:t>59</w:t>
            </w:r>
          </w:p>
        </w:tc>
        <w:tc>
          <w:tcPr>
            <w:tcW w:w="790" w:type="dxa"/>
            <w:gridSpan w:val="3"/>
          </w:tcPr>
          <w:p w:rsidR="005A5B64" w:rsidRPr="00ED2BC5" w:rsidRDefault="005A5B64" w:rsidP="00ED2BC5">
            <w:pPr>
              <w:rPr>
                <w:sz w:val="24"/>
                <w:szCs w:val="24"/>
                <w:lang w:eastAsia="ru-RU"/>
              </w:rPr>
            </w:pPr>
          </w:p>
        </w:tc>
        <w:tc>
          <w:tcPr>
            <w:tcW w:w="745" w:type="dxa"/>
          </w:tcPr>
          <w:p w:rsidR="005A5B64" w:rsidRPr="00ED2BC5" w:rsidRDefault="005A5B64" w:rsidP="00ED2BC5">
            <w:pPr>
              <w:rPr>
                <w:sz w:val="24"/>
                <w:szCs w:val="24"/>
                <w:lang w:eastAsia="ru-RU"/>
              </w:rPr>
            </w:pPr>
          </w:p>
        </w:tc>
        <w:tc>
          <w:tcPr>
            <w:tcW w:w="2692" w:type="dxa"/>
          </w:tcPr>
          <w:p w:rsidR="005A5B64" w:rsidRDefault="005A5B64" w:rsidP="00ED2BC5">
            <w:pPr>
              <w:rPr>
                <w:sz w:val="24"/>
                <w:szCs w:val="24"/>
                <w:lang w:eastAsia="ru-RU"/>
              </w:rPr>
            </w:pPr>
          </w:p>
          <w:p w:rsidR="005A5B64" w:rsidRDefault="005A5B64" w:rsidP="00ED2BC5">
            <w:pPr>
              <w:rPr>
                <w:sz w:val="24"/>
                <w:szCs w:val="24"/>
                <w:lang w:eastAsia="ru-RU"/>
              </w:rPr>
            </w:pPr>
            <w:r>
              <w:rPr>
                <w:sz w:val="24"/>
                <w:szCs w:val="24"/>
                <w:lang w:eastAsia="ru-RU"/>
              </w:rPr>
              <w:t>Разряды наречий.</w:t>
            </w:r>
          </w:p>
          <w:p w:rsidR="005A5B64" w:rsidRPr="00ED2BC5" w:rsidRDefault="005A5B64" w:rsidP="00ED2BC5">
            <w:pPr>
              <w:rPr>
                <w:sz w:val="24"/>
                <w:szCs w:val="24"/>
                <w:lang w:eastAsia="ru-RU"/>
              </w:rPr>
            </w:pPr>
          </w:p>
        </w:tc>
        <w:tc>
          <w:tcPr>
            <w:tcW w:w="2410" w:type="dxa"/>
          </w:tcPr>
          <w:p w:rsidR="005A5B64" w:rsidRPr="00ED2BC5" w:rsidRDefault="005A5B64" w:rsidP="00ED2BC5">
            <w:pPr>
              <w:rPr>
                <w:sz w:val="24"/>
                <w:szCs w:val="24"/>
                <w:lang w:eastAsia="ru-RU"/>
              </w:rPr>
            </w:pPr>
            <w:r w:rsidRPr="00FA5D48">
              <w:rPr>
                <w:sz w:val="24"/>
                <w:szCs w:val="24"/>
                <w:lang w:eastAsia="ru-RU"/>
              </w:rPr>
              <w:t>Систематизация знаний учащихся о значениях наречий, знакомство со смысловыми группами наречий</w:t>
            </w:r>
          </w:p>
        </w:tc>
        <w:tc>
          <w:tcPr>
            <w:tcW w:w="2408" w:type="dxa"/>
            <w:vMerge w:val="restart"/>
          </w:tcPr>
          <w:p w:rsidR="005A5B64" w:rsidRDefault="005A5B64" w:rsidP="00B26B16">
            <w:pPr>
              <w:autoSpaceDE w:val="0"/>
              <w:autoSpaceDN w:val="0"/>
              <w:adjustRightInd w:val="0"/>
              <w:rPr>
                <w:iCs/>
                <w:color w:val="000000"/>
                <w:sz w:val="24"/>
                <w:szCs w:val="24"/>
              </w:rPr>
            </w:pPr>
            <w:r w:rsidRPr="00B26B16">
              <w:rPr>
                <w:iCs/>
                <w:color w:val="000000"/>
                <w:sz w:val="24"/>
                <w:szCs w:val="24"/>
              </w:rPr>
              <w:t>Знать</w:t>
            </w:r>
            <w:r>
              <w:rPr>
                <w:iCs/>
                <w:color w:val="000000"/>
                <w:sz w:val="24"/>
                <w:szCs w:val="24"/>
              </w:rPr>
              <w:t xml:space="preserve"> смысловые группы наречий.</w:t>
            </w:r>
          </w:p>
          <w:p w:rsidR="005A5B64" w:rsidRPr="00ED2BC5" w:rsidRDefault="005A5B64" w:rsidP="00B26B16">
            <w:pPr>
              <w:rPr>
                <w:sz w:val="24"/>
                <w:szCs w:val="24"/>
                <w:lang w:eastAsia="ru-RU"/>
              </w:rPr>
            </w:pPr>
            <w:r w:rsidRPr="00B26B16">
              <w:rPr>
                <w:iCs/>
                <w:color w:val="000000"/>
                <w:sz w:val="24"/>
                <w:szCs w:val="24"/>
              </w:rPr>
              <w:t>Уметь</w:t>
            </w:r>
            <w:r>
              <w:rPr>
                <w:iCs/>
                <w:color w:val="000000"/>
                <w:sz w:val="24"/>
                <w:szCs w:val="24"/>
              </w:rPr>
              <w:t xml:space="preserve"> находить наречия, определять их разряд; выписывать словосочетания с наречиями; составлять синонимические ряды с наречиями.</w:t>
            </w:r>
          </w:p>
        </w:tc>
        <w:tc>
          <w:tcPr>
            <w:tcW w:w="2788" w:type="dxa"/>
            <w:vMerge w:val="restart"/>
          </w:tcPr>
          <w:p w:rsidR="005A5B64" w:rsidRDefault="005A5B64" w:rsidP="00ED2BC5">
            <w:pPr>
              <w:rPr>
                <w:sz w:val="21"/>
                <w:szCs w:val="21"/>
              </w:rPr>
            </w:pPr>
          </w:p>
          <w:p w:rsidR="005A5B64" w:rsidRDefault="005A5B64" w:rsidP="00ED2BC5">
            <w:pPr>
              <w:rPr>
                <w:sz w:val="21"/>
                <w:szCs w:val="21"/>
              </w:rPr>
            </w:pPr>
          </w:p>
          <w:p w:rsidR="005A5B64" w:rsidRDefault="005A5B64" w:rsidP="00ED2BC5">
            <w:pPr>
              <w:rPr>
                <w:sz w:val="21"/>
                <w:szCs w:val="21"/>
              </w:rPr>
            </w:pPr>
          </w:p>
          <w:p w:rsidR="005A5B64" w:rsidRDefault="005A5B64" w:rsidP="00ED2BC5">
            <w:pPr>
              <w:rPr>
                <w:sz w:val="21"/>
                <w:szCs w:val="21"/>
              </w:rPr>
            </w:pPr>
          </w:p>
          <w:p w:rsidR="005A5B64" w:rsidRDefault="005A5B64" w:rsidP="00ED2BC5">
            <w:pPr>
              <w:rPr>
                <w:sz w:val="21"/>
                <w:szCs w:val="21"/>
              </w:rPr>
            </w:pPr>
            <w:r w:rsidRPr="00AA0648">
              <w:rPr>
                <w:sz w:val="21"/>
                <w:szCs w:val="21"/>
              </w:rPr>
              <w:t xml:space="preserve">Формирование </w:t>
            </w:r>
            <w:r>
              <w:rPr>
                <w:sz w:val="21"/>
                <w:szCs w:val="21"/>
              </w:rPr>
              <w:t>познавательного интереса к творческой деятельности.</w:t>
            </w:r>
          </w:p>
          <w:p w:rsidR="005A5B64" w:rsidRDefault="005A5B64" w:rsidP="00ED2BC5">
            <w:pPr>
              <w:rPr>
                <w:sz w:val="21"/>
                <w:szCs w:val="21"/>
              </w:rPr>
            </w:pPr>
          </w:p>
          <w:p w:rsidR="005A5B64" w:rsidRDefault="005A5B64" w:rsidP="00ED2BC5">
            <w:pPr>
              <w:rPr>
                <w:sz w:val="21"/>
                <w:szCs w:val="21"/>
              </w:rPr>
            </w:pPr>
          </w:p>
          <w:p w:rsidR="005A5B64" w:rsidRDefault="005A5B64" w:rsidP="00ED2BC5">
            <w:pPr>
              <w:rPr>
                <w:sz w:val="21"/>
                <w:szCs w:val="21"/>
              </w:rPr>
            </w:pPr>
          </w:p>
          <w:p w:rsidR="005A5B64" w:rsidRDefault="005A5B64" w:rsidP="00ED2BC5">
            <w:pPr>
              <w:rPr>
                <w:sz w:val="21"/>
                <w:szCs w:val="21"/>
              </w:rPr>
            </w:pPr>
          </w:p>
          <w:p w:rsidR="005A5B64" w:rsidRDefault="005A5B64" w:rsidP="00ED2BC5">
            <w:pPr>
              <w:rPr>
                <w:sz w:val="21"/>
                <w:szCs w:val="21"/>
              </w:rPr>
            </w:pPr>
          </w:p>
          <w:p w:rsidR="005A5B64" w:rsidRDefault="005A5B64" w:rsidP="00ED2BC5">
            <w:pPr>
              <w:rPr>
                <w:sz w:val="21"/>
                <w:szCs w:val="21"/>
              </w:rPr>
            </w:pPr>
          </w:p>
          <w:p w:rsidR="005A5B64" w:rsidRDefault="005A5B64" w:rsidP="00ED2BC5">
            <w:pPr>
              <w:rPr>
                <w:sz w:val="21"/>
                <w:szCs w:val="21"/>
              </w:rPr>
            </w:pPr>
          </w:p>
          <w:p w:rsidR="005A5B64" w:rsidRDefault="005A5B64" w:rsidP="00ED2BC5">
            <w:pPr>
              <w:rPr>
                <w:sz w:val="21"/>
                <w:szCs w:val="21"/>
              </w:rPr>
            </w:pPr>
          </w:p>
          <w:p w:rsidR="005A5B64" w:rsidRDefault="005A5B64" w:rsidP="009164F6">
            <w:pPr>
              <w:rPr>
                <w:sz w:val="21"/>
                <w:szCs w:val="21"/>
              </w:rPr>
            </w:pPr>
            <w:r w:rsidRPr="007721FB">
              <w:rPr>
                <w:sz w:val="21"/>
                <w:szCs w:val="21"/>
              </w:rPr>
              <w:t>Формирование собственной точки зрения на определенные вопросы</w:t>
            </w:r>
          </w:p>
          <w:p w:rsidR="005A5B64" w:rsidRDefault="005A5B64" w:rsidP="009164F6">
            <w:pPr>
              <w:rPr>
                <w:sz w:val="21"/>
                <w:szCs w:val="21"/>
              </w:rPr>
            </w:pPr>
            <w:r w:rsidRPr="00AA0648">
              <w:rPr>
                <w:sz w:val="21"/>
                <w:szCs w:val="21"/>
              </w:rPr>
              <w:t xml:space="preserve">Формирование </w:t>
            </w:r>
            <w:r>
              <w:rPr>
                <w:sz w:val="21"/>
                <w:szCs w:val="21"/>
              </w:rPr>
              <w:t xml:space="preserve">устойчивой  мотивации к  обучению на </w:t>
            </w:r>
            <w:r>
              <w:rPr>
                <w:sz w:val="21"/>
                <w:szCs w:val="21"/>
              </w:rPr>
              <w:lastRenderedPageBreak/>
              <w:t>основе алгоритма выполнения задачи.</w:t>
            </w:r>
          </w:p>
          <w:p w:rsidR="005A5B64" w:rsidRDefault="005A5B64" w:rsidP="009164F6">
            <w:pPr>
              <w:rPr>
                <w:sz w:val="21"/>
                <w:szCs w:val="21"/>
              </w:rPr>
            </w:pPr>
          </w:p>
          <w:p w:rsidR="005A5B64" w:rsidRDefault="005A5B64" w:rsidP="009164F6">
            <w:pPr>
              <w:rPr>
                <w:sz w:val="21"/>
                <w:szCs w:val="21"/>
              </w:rPr>
            </w:pPr>
          </w:p>
          <w:p w:rsidR="005A5B64" w:rsidRDefault="005A5B64" w:rsidP="009164F6">
            <w:pPr>
              <w:rPr>
                <w:sz w:val="21"/>
                <w:szCs w:val="21"/>
              </w:rPr>
            </w:pPr>
          </w:p>
          <w:p w:rsidR="005A5B64" w:rsidRDefault="005A5B64" w:rsidP="009164F6">
            <w:pPr>
              <w:rPr>
                <w:sz w:val="21"/>
                <w:szCs w:val="21"/>
              </w:rPr>
            </w:pPr>
          </w:p>
          <w:p w:rsidR="005A5B64" w:rsidRDefault="005A5B64" w:rsidP="009164F6">
            <w:pPr>
              <w:rPr>
                <w:sz w:val="21"/>
                <w:szCs w:val="21"/>
              </w:rPr>
            </w:pPr>
          </w:p>
          <w:p w:rsidR="005A5B64" w:rsidRDefault="005A5B64" w:rsidP="009164F6">
            <w:pPr>
              <w:rPr>
                <w:sz w:val="21"/>
                <w:szCs w:val="21"/>
              </w:rPr>
            </w:pPr>
          </w:p>
          <w:p w:rsidR="005A5B64" w:rsidRDefault="005A5B64" w:rsidP="009164F6">
            <w:pPr>
              <w:rPr>
                <w:sz w:val="21"/>
                <w:szCs w:val="21"/>
              </w:rPr>
            </w:pPr>
          </w:p>
          <w:p w:rsidR="005A5B64" w:rsidRDefault="005A5B64" w:rsidP="009164F6">
            <w:pPr>
              <w:rPr>
                <w:sz w:val="21"/>
                <w:szCs w:val="21"/>
              </w:rPr>
            </w:pPr>
          </w:p>
          <w:p w:rsidR="005A5B64" w:rsidRDefault="005A5B64" w:rsidP="009164F6">
            <w:pPr>
              <w:rPr>
                <w:sz w:val="21"/>
                <w:szCs w:val="21"/>
              </w:rPr>
            </w:pPr>
          </w:p>
          <w:p w:rsidR="005A5B64" w:rsidRDefault="005A5B64" w:rsidP="009164F6">
            <w:pPr>
              <w:rPr>
                <w:sz w:val="21"/>
                <w:szCs w:val="21"/>
              </w:rPr>
            </w:pPr>
          </w:p>
          <w:p w:rsidR="005A5B64" w:rsidRDefault="005A5B64" w:rsidP="009164F6">
            <w:pPr>
              <w:rPr>
                <w:sz w:val="21"/>
                <w:szCs w:val="21"/>
              </w:rPr>
            </w:pPr>
          </w:p>
          <w:p w:rsidR="005A5B64" w:rsidRDefault="005A5B64" w:rsidP="009164F6">
            <w:pPr>
              <w:rPr>
                <w:sz w:val="21"/>
                <w:szCs w:val="21"/>
              </w:rPr>
            </w:pPr>
          </w:p>
          <w:p w:rsidR="005A5B64" w:rsidRPr="000A0BA6" w:rsidRDefault="005A5B64" w:rsidP="000A0BA6">
            <w:pPr>
              <w:rPr>
                <w:sz w:val="24"/>
                <w:szCs w:val="24"/>
              </w:rPr>
            </w:pPr>
            <w:r w:rsidRPr="000A0BA6">
              <w:rPr>
                <w:sz w:val="24"/>
                <w:szCs w:val="24"/>
              </w:rPr>
              <w:t>Формирование познавательного интереса к творческой деятельности.</w:t>
            </w:r>
          </w:p>
          <w:p w:rsidR="005A5B64" w:rsidRPr="000A0BA6" w:rsidRDefault="005A5B64" w:rsidP="000A0BA6">
            <w:pPr>
              <w:rPr>
                <w:sz w:val="24"/>
                <w:szCs w:val="24"/>
              </w:rPr>
            </w:pPr>
          </w:p>
          <w:p w:rsidR="005A5B64" w:rsidRPr="000A0BA6" w:rsidRDefault="005A5B64" w:rsidP="009164F6">
            <w:pPr>
              <w:rPr>
                <w:sz w:val="24"/>
                <w:szCs w:val="24"/>
              </w:rPr>
            </w:pPr>
          </w:p>
          <w:p w:rsidR="005A5B64" w:rsidRPr="000A0BA6" w:rsidRDefault="005A5B64" w:rsidP="009164F6">
            <w:pPr>
              <w:rPr>
                <w:sz w:val="24"/>
                <w:szCs w:val="24"/>
              </w:rPr>
            </w:pPr>
          </w:p>
          <w:p w:rsidR="005A5B64" w:rsidRPr="000A0BA6" w:rsidRDefault="005A5B64" w:rsidP="009164F6">
            <w:pPr>
              <w:rPr>
                <w:sz w:val="24"/>
                <w:szCs w:val="24"/>
              </w:rPr>
            </w:pPr>
          </w:p>
          <w:p w:rsidR="005A5B64" w:rsidRPr="000A0BA6" w:rsidRDefault="005A5B64" w:rsidP="00ED2BC5">
            <w:pPr>
              <w:rPr>
                <w:sz w:val="24"/>
                <w:szCs w:val="24"/>
              </w:rPr>
            </w:pPr>
            <w:r w:rsidRPr="000A0BA6">
              <w:rPr>
                <w:sz w:val="24"/>
                <w:szCs w:val="24"/>
              </w:rPr>
              <w:t>Формирование навыка индивидуальной и коллективной  исследовательской деятельности на основе алгоритма выполнения задачи.</w:t>
            </w:r>
          </w:p>
          <w:p w:rsidR="005A5B64" w:rsidRPr="000A0BA6" w:rsidRDefault="005A5B64" w:rsidP="00ED2BC5">
            <w:pPr>
              <w:rPr>
                <w:sz w:val="24"/>
                <w:szCs w:val="24"/>
              </w:rPr>
            </w:pPr>
          </w:p>
          <w:p w:rsidR="005A5B64" w:rsidRPr="000A0BA6" w:rsidRDefault="005A5B64" w:rsidP="00ED2BC5">
            <w:pPr>
              <w:rPr>
                <w:sz w:val="24"/>
                <w:szCs w:val="24"/>
              </w:rPr>
            </w:pPr>
          </w:p>
          <w:p w:rsidR="005A5B64" w:rsidRPr="000A0BA6" w:rsidRDefault="005A5B64" w:rsidP="00ED2BC5">
            <w:pPr>
              <w:rPr>
                <w:sz w:val="24"/>
                <w:szCs w:val="24"/>
                <w:lang w:eastAsia="ru-RU"/>
              </w:rPr>
            </w:pPr>
          </w:p>
          <w:p w:rsidR="005A5B64" w:rsidRPr="000A0BA6" w:rsidRDefault="005A5B64" w:rsidP="00ED2BC5">
            <w:pPr>
              <w:rPr>
                <w:sz w:val="24"/>
                <w:szCs w:val="24"/>
                <w:lang w:eastAsia="ru-RU"/>
              </w:rPr>
            </w:pPr>
          </w:p>
          <w:p w:rsidR="005A5B64" w:rsidRPr="000A0BA6" w:rsidRDefault="005A5B64" w:rsidP="00ED2BC5">
            <w:pPr>
              <w:rPr>
                <w:sz w:val="24"/>
                <w:szCs w:val="24"/>
                <w:lang w:eastAsia="ru-RU"/>
              </w:rPr>
            </w:pPr>
          </w:p>
          <w:p w:rsidR="005A5B64" w:rsidRPr="000A0BA6" w:rsidRDefault="005A5B64" w:rsidP="00ED2BC5">
            <w:pPr>
              <w:rPr>
                <w:sz w:val="24"/>
                <w:szCs w:val="24"/>
                <w:lang w:eastAsia="ru-RU"/>
              </w:rPr>
            </w:pPr>
          </w:p>
          <w:p w:rsidR="005A5B64" w:rsidRDefault="005A5B64" w:rsidP="00ED2BC5">
            <w:pPr>
              <w:rPr>
                <w:sz w:val="24"/>
                <w:szCs w:val="24"/>
              </w:rPr>
            </w:pPr>
            <w:r w:rsidRPr="000A0BA6">
              <w:rPr>
                <w:sz w:val="24"/>
                <w:szCs w:val="24"/>
              </w:rPr>
              <w:t xml:space="preserve">Формирование устойчивого интереса к творческой деятельности, </w:t>
            </w:r>
            <w:r w:rsidRPr="000A0BA6">
              <w:rPr>
                <w:sz w:val="24"/>
                <w:szCs w:val="24"/>
              </w:rPr>
              <w:lastRenderedPageBreak/>
              <w:t>проявления креативных способностей</w:t>
            </w:r>
            <w:r>
              <w:rPr>
                <w:sz w:val="24"/>
                <w:szCs w:val="24"/>
              </w:rPr>
              <w:t>.</w:t>
            </w:r>
          </w:p>
          <w:p w:rsidR="005A5B64" w:rsidRDefault="005A5B64" w:rsidP="00ED2BC5">
            <w:pPr>
              <w:rPr>
                <w:sz w:val="24"/>
                <w:szCs w:val="24"/>
              </w:rPr>
            </w:pPr>
          </w:p>
          <w:p w:rsidR="005A5B64" w:rsidRDefault="005A5B64" w:rsidP="00ED2BC5">
            <w:pPr>
              <w:rPr>
                <w:sz w:val="24"/>
                <w:szCs w:val="24"/>
              </w:rPr>
            </w:pPr>
          </w:p>
          <w:p w:rsidR="005A5B64" w:rsidRDefault="005A5B64" w:rsidP="00ED2BC5">
            <w:pPr>
              <w:rPr>
                <w:sz w:val="24"/>
                <w:szCs w:val="24"/>
              </w:rPr>
            </w:pPr>
          </w:p>
          <w:p w:rsidR="005A5B64" w:rsidRDefault="005A5B64" w:rsidP="00ED2BC5">
            <w:pPr>
              <w:rPr>
                <w:sz w:val="24"/>
                <w:szCs w:val="24"/>
              </w:rPr>
            </w:pPr>
          </w:p>
          <w:p w:rsidR="005A5B64" w:rsidRDefault="005A5B64" w:rsidP="00ED2BC5">
            <w:pPr>
              <w:rPr>
                <w:sz w:val="24"/>
                <w:szCs w:val="24"/>
              </w:rPr>
            </w:pPr>
          </w:p>
          <w:p w:rsidR="005A5B64" w:rsidRDefault="005A5B64" w:rsidP="00ED2BC5">
            <w:pPr>
              <w:rPr>
                <w:sz w:val="24"/>
                <w:szCs w:val="24"/>
              </w:rPr>
            </w:pPr>
          </w:p>
          <w:p w:rsidR="005A5B64" w:rsidRDefault="005A5B64" w:rsidP="00ED2BC5">
            <w:pPr>
              <w:rPr>
                <w:sz w:val="24"/>
                <w:szCs w:val="24"/>
              </w:rPr>
            </w:pPr>
          </w:p>
          <w:p w:rsidR="005A5B64" w:rsidRDefault="005A5B64" w:rsidP="00ED2BC5">
            <w:pPr>
              <w:rPr>
                <w:sz w:val="24"/>
                <w:szCs w:val="24"/>
              </w:rPr>
            </w:pPr>
          </w:p>
          <w:p w:rsidR="005A5B64" w:rsidRDefault="005A5B64" w:rsidP="00ED2BC5">
            <w:pPr>
              <w:rPr>
                <w:sz w:val="24"/>
                <w:szCs w:val="24"/>
              </w:rPr>
            </w:pPr>
          </w:p>
          <w:p w:rsidR="005A5B64" w:rsidRPr="00B26B16" w:rsidRDefault="005A5B64" w:rsidP="000A0BA6">
            <w:pPr>
              <w:rPr>
                <w:sz w:val="24"/>
                <w:szCs w:val="24"/>
              </w:rPr>
            </w:pPr>
            <w:r w:rsidRPr="00B26B16">
              <w:rPr>
                <w:sz w:val="24"/>
                <w:szCs w:val="24"/>
              </w:rPr>
              <w:t>Формирование устойчивой мотивации к изучению и закреплению нового</w:t>
            </w:r>
            <w:r>
              <w:rPr>
                <w:sz w:val="24"/>
                <w:szCs w:val="24"/>
              </w:rPr>
              <w:t>.</w:t>
            </w:r>
          </w:p>
          <w:p w:rsidR="005A5B64" w:rsidRDefault="005A5B64" w:rsidP="00ED2BC5">
            <w:pPr>
              <w:rPr>
                <w:sz w:val="24"/>
                <w:szCs w:val="24"/>
                <w:lang w:eastAsia="ru-RU"/>
              </w:rPr>
            </w:pPr>
          </w:p>
          <w:p w:rsidR="005A5B64" w:rsidRDefault="005A5B64" w:rsidP="00ED2BC5">
            <w:pPr>
              <w:rPr>
                <w:sz w:val="24"/>
                <w:szCs w:val="24"/>
                <w:lang w:eastAsia="ru-RU"/>
              </w:rPr>
            </w:pPr>
          </w:p>
          <w:p w:rsidR="005A5B64" w:rsidRDefault="005A5B64" w:rsidP="00ED2BC5">
            <w:pPr>
              <w:rPr>
                <w:sz w:val="24"/>
                <w:szCs w:val="24"/>
                <w:lang w:eastAsia="ru-RU"/>
              </w:rPr>
            </w:pPr>
          </w:p>
          <w:p w:rsidR="005A5B64" w:rsidRDefault="005A5B64" w:rsidP="00ED2BC5">
            <w:pPr>
              <w:rPr>
                <w:sz w:val="24"/>
                <w:szCs w:val="24"/>
                <w:lang w:eastAsia="ru-RU"/>
              </w:rPr>
            </w:pPr>
          </w:p>
          <w:p w:rsidR="005A5B64" w:rsidRDefault="005A5B64" w:rsidP="00ED2BC5">
            <w:pPr>
              <w:rPr>
                <w:sz w:val="24"/>
                <w:szCs w:val="24"/>
                <w:lang w:eastAsia="ru-RU"/>
              </w:rPr>
            </w:pPr>
          </w:p>
          <w:p w:rsidR="005A5B64" w:rsidRDefault="005A5B64" w:rsidP="00ED2BC5">
            <w:pPr>
              <w:rPr>
                <w:sz w:val="24"/>
                <w:szCs w:val="24"/>
                <w:lang w:eastAsia="ru-RU"/>
              </w:rPr>
            </w:pPr>
          </w:p>
          <w:p w:rsidR="005A5B64" w:rsidRDefault="005A5B64" w:rsidP="00ED2BC5">
            <w:pPr>
              <w:rPr>
                <w:sz w:val="24"/>
                <w:szCs w:val="24"/>
                <w:lang w:eastAsia="ru-RU"/>
              </w:rPr>
            </w:pPr>
          </w:p>
          <w:p w:rsidR="005A5B64" w:rsidRDefault="005A5B64" w:rsidP="00ED2BC5">
            <w:pPr>
              <w:rPr>
                <w:sz w:val="24"/>
                <w:szCs w:val="24"/>
                <w:lang w:eastAsia="ru-RU"/>
              </w:rPr>
            </w:pPr>
          </w:p>
          <w:p w:rsidR="005A5B64" w:rsidRDefault="005A5B64" w:rsidP="00ED2BC5">
            <w:pPr>
              <w:rPr>
                <w:sz w:val="24"/>
                <w:szCs w:val="24"/>
              </w:rPr>
            </w:pPr>
            <w:r w:rsidRPr="000A0BA6">
              <w:rPr>
                <w:sz w:val="24"/>
                <w:szCs w:val="24"/>
              </w:rPr>
              <w:t>Формирование устойчивой  мотивации к  творческой деятельности  по алгоритму, индивидуальному плану</w:t>
            </w:r>
            <w:r>
              <w:rPr>
                <w:sz w:val="24"/>
                <w:szCs w:val="24"/>
              </w:rPr>
              <w:t>.</w:t>
            </w:r>
          </w:p>
          <w:p w:rsidR="005A5B64" w:rsidRDefault="005A5B64" w:rsidP="00ED2BC5">
            <w:pPr>
              <w:rPr>
                <w:sz w:val="24"/>
                <w:szCs w:val="24"/>
              </w:rPr>
            </w:pPr>
          </w:p>
          <w:p w:rsidR="005A5B64" w:rsidRDefault="005A5B64" w:rsidP="00ED2BC5">
            <w:pPr>
              <w:rPr>
                <w:sz w:val="24"/>
                <w:szCs w:val="24"/>
              </w:rPr>
            </w:pPr>
          </w:p>
          <w:p w:rsidR="005A5B64" w:rsidRDefault="005A5B64" w:rsidP="00ED2BC5">
            <w:pPr>
              <w:rPr>
                <w:sz w:val="24"/>
                <w:szCs w:val="24"/>
              </w:rPr>
            </w:pPr>
          </w:p>
          <w:p w:rsidR="005A5B64" w:rsidRDefault="005A5B64" w:rsidP="00ED2BC5">
            <w:pPr>
              <w:rPr>
                <w:sz w:val="24"/>
                <w:szCs w:val="24"/>
              </w:rPr>
            </w:pPr>
          </w:p>
          <w:p w:rsidR="005A5B64" w:rsidRDefault="005A5B64" w:rsidP="00ED2BC5">
            <w:pPr>
              <w:rPr>
                <w:sz w:val="24"/>
                <w:szCs w:val="24"/>
              </w:rPr>
            </w:pPr>
          </w:p>
          <w:p w:rsidR="005A5B64" w:rsidRDefault="005A5B64" w:rsidP="00ED2BC5">
            <w:pPr>
              <w:rPr>
                <w:sz w:val="24"/>
                <w:szCs w:val="24"/>
              </w:rPr>
            </w:pPr>
          </w:p>
          <w:p w:rsidR="005A5B64" w:rsidRPr="005A5B64" w:rsidRDefault="005A5B64" w:rsidP="005A5B64">
            <w:pPr>
              <w:rPr>
                <w:sz w:val="24"/>
                <w:szCs w:val="24"/>
              </w:rPr>
            </w:pPr>
            <w:r w:rsidRPr="005A5B64">
              <w:rPr>
                <w:sz w:val="24"/>
                <w:szCs w:val="24"/>
              </w:rPr>
              <w:t xml:space="preserve">Продолжить </w:t>
            </w:r>
            <w:r w:rsidRPr="005A5B64">
              <w:rPr>
                <w:bCs/>
                <w:sz w:val="24"/>
                <w:szCs w:val="24"/>
              </w:rPr>
              <w:t>формирование</w:t>
            </w:r>
            <w:r w:rsidRPr="005A5B64">
              <w:rPr>
                <w:b/>
                <w:bCs/>
                <w:sz w:val="24"/>
                <w:szCs w:val="24"/>
              </w:rPr>
              <w:t xml:space="preserve"> </w:t>
            </w:r>
            <w:r w:rsidRPr="005A5B64">
              <w:rPr>
                <w:sz w:val="24"/>
                <w:szCs w:val="24"/>
              </w:rPr>
              <w:t xml:space="preserve">у </w:t>
            </w:r>
            <w:r w:rsidRPr="005A5B64">
              <w:rPr>
                <w:sz w:val="24"/>
                <w:szCs w:val="24"/>
              </w:rPr>
              <w:lastRenderedPageBreak/>
              <w:t>учащихся орфографической зоркости.</w:t>
            </w:r>
          </w:p>
          <w:p w:rsidR="005A5B64" w:rsidRPr="005A5B64" w:rsidRDefault="005A5B64" w:rsidP="005A5B64">
            <w:pPr>
              <w:rPr>
                <w:sz w:val="24"/>
                <w:szCs w:val="24"/>
              </w:rPr>
            </w:pPr>
          </w:p>
          <w:p w:rsidR="005A5B64" w:rsidRDefault="005A5B64" w:rsidP="005A5B64">
            <w:pPr>
              <w:rPr>
                <w:sz w:val="21"/>
                <w:szCs w:val="21"/>
              </w:rPr>
            </w:pPr>
          </w:p>
          <w:p w:rsidR="005A5B64" w:rsidRDefault="005A5B64" w:rsidP="005A5B64">
            <w:pPr>
              <w:rPr>
                <w:sz w:val="21"/>
                <w:szCs w:val="21"/>
              </w:rPr>
            </w:pPr>
          </w:p>
          <w:p w:rsidR="005A5B64" w:rsidRDefault="005A5B64" w:rsidP="005A5B64">
            <w:pPr>
              <w:rPr>
                <w:sz w:val="21"/>
                <w:szCs w:val="21"/>
              </w:rPr>
            </w:pPr>
          </w:p>
          <w:p w:rsidR="005A5B64" w:rsidRDefault="005A5B64" w:rsidP="005A5B64">
            <w:pPr>
              <w:rPr>
                <w:sz w:val="21"/>
                <w:szCs w:val="21"/>
              </w:rPr>
            </w:pPr>
          </w:p>
          <w:p w:rsidR="005A5B64" w:rsidRDefault="005A5B64" w:rsidP="005A5B64">
            <w:pPr>
              <w:rPr>
                <w:sz w:val="21"/>
                <w:szCs w:val="21"/>
              </w:rPr>
            </w:pPr>
          </w:p>
          <w:p w:rsidR="005A5B64" w:rsidRDefault="005A5B64" w:rsidP="005A5B64">
            <w:pPr>
              <w:rPr>
                <w:sz w:val="21"/>
                <w:szCs w:val="21"/>
              </w:rPr>
            </w:pPr>
          </w:p>
          <w:p w:rsidR="005A5B64" w:rsidRDefault="005A5B64" w:rsidP="005A5B64">
            <w:pPr>
              <w:rPr>
                <w:sz w:val="21"/>
                <w:szCs w:val="21"/>
              </w:rPr>
            </w:pPr>
          </w:p>
          <w:p w:rsidR="005A5B64" w:rsidRDefault="005A5B64" w:rsidP="005A5B64">
            <w:pPr>
              <w:rPr>
                <w:sz w:val="21"/>
                <w:szCs w:val="21"/>
              </w:rPr>
            </w:pPr>
          </w:p>
          <w:p w:rsidR="005A5B64" w:rsidRDefault="005A5B64" w:rsidP="005A5B64">
            <w:pPr>
              <w:rPr>
                <w:sz w:val="21"/>
                <w:szCs w:val="21"/>
              </w:rPr>
            </w:pPr>
          </w:p>
          <w:p w:rsidR="005A5B64" w:rsidRDefault="005A5B64" w:rsidP="005A5B64">
            <w:pPr>
              <w:rPr>
                <w:sz w:val="21"/>
                <w:szCs w:val="21"/>
              </w:rPr>
            </w:pPr>
          </w:p>
          <w:p w:rsidR="005A5B64" w:rsidRDefault="005A5B64" w:rsidP="005A5B64">
            <w:pPr>
              <w:rPr>
                <w:sz w:val="21"/>
                <w:szCs w:val="21"/>
              </w:rPr>
            </w:pPr>
          </w:p>
          <w:p w:rsidR="005A5B64" w:rsidRDefault="005A5B64" w:rsidP="005A5B64">
            <w:pPr>
              <w:rPr>
                <w:sz w:val="21"/>
                <w:szCs w:val="21"/>
              </w:rPr>
            </w:pPr>
          </w:p>
          <w:p w:rsidR="005A5B64" w:rsidRDefault="005A5B64" w:rsidP="005A5B64">
            <w:pPr>
              <w:rPr>
                <w:sz w:val="24"/>
                <w:szCs w:val="24"/>
                <w:lang w:eastAsia="ru-RU"/>
              </w:rPr>
            </w:pPr>
            <w:r w:rsidRPr="007721FB">
              <w:rPr>
                <w:sz w:val="21"/>
                <w:szCs w:val="21"/>
              </w:rPr>
              <w:t xml:space="preserve"> </w:t>
            </w:r>
            <w:r w:rsidRPr="005A5B64">
              <w:rPr>
                <w:sz w:val="24"/>
                <w:szCs w:val="24"/>
              </w:rPr>
              <w:t xml:space="preserve">Формирование устойчивой мотивации к обучению. </w:t>
            </w:r>
          </w:p>
          <w:p w:rsidR="005A5B64" w:rsidRDefault="005A5B64" w:rsidP="005A5B64">
            <w:pPr>
              <w:rPr>
                <w:sz w:val="24"/>
                <w:szCs w:val="24"/>
                <w:lang w:eastAsia="ru-RU"/>
              </w:rPr>
            </w:pPr>
          </w:p>
          <w:p w:rsidR="005A5B64" w:rsidRDefault="005A5B64" w:rsidP="005A5B64">
            <w:pPr>
              <w:rPr>
                <w:sz w:val="24"/>
                <w:szCs w:val="24"/>
                <w:lang w:eastAsia="ru-RU"/>
              </w:rPr>
            </w:pPr>
          </w:p>
          <w:p w:rsidR="005A5B64" w:rsidRDefault="005A5B64" w:rsidP="005A5B64">
            <w:pPr>
              <w:rPr>
                <w:sz w:val="24"/>
                <w:szCs w:val="24"/>
                <w:lang w:eastAsia="ru-RU"/>
              </w:rPr>
            </w:pPr>
          </w:p>
          <w:p w:rsidR="005A5B64" w:rsidRDefault="005A5B64" w:rsidP="005A5B64">
            <w:pPr>
              <w:rPr>
                <w:sz w:val="24"/>
                <w:szCs w:val="24"/>
                <w:lang w:eastAsia="ru-RU"/>
              </w:rPr>
            </w:pPr>
          </w:p>
          <w:p w:rsidR="005A5B64" w:rsidRDefault="005A5B64" w:rsidP="005A5B64">
            <w:pPr>
              <w:rPr>
                <w:sz w:val="24"/>
                <w:szCs w:val="24"/>
                <w:lang w:eastAsia="ru-RU"/>
              </w:rPr>
            </w:pPr>
          </w:p>
          <w:p w:rsidR="005A5B64" w:rsidRDefault="005A5B64" w:rsidP="005A5B64">
            <w:pPr>
              <w:rPr>
                <w:sz w:val="24"/>
                <w:szCs w:val="24"/>
                <w:lang w:eastAsia="ru-RU"/>
              </w:rPr>
            </w:pPr>
          </w:p>
          <w:p w:rsidR="005A5B64" w:rsidRDefault="005A5B64" w:rsidP="005A5B64">
            <w:pPr>
              <w:rPr>
                <w:sz w:val="24"/>
                <w:szCs w:val="24"/>
                <w:lang w:eastAsia="ru-RU"/>
              </w:rPr>
            </w:pPr>
          </w:p>
          <w:p w:rsidR="005A5B64" w:rsidRDefault="005A5B64" w:rsidP="005A5B64">
            <w:pPr>
              <w:rPr>
                <w:sz w:val="24"/>
                <w:szCs w:val="24"/>
                <w:lang w:eastAsia="ru-RU"/>
              </w:rPr>
            </w:pPr>
          </w:p>
          <w:p w:rsidR="005A5B64" w:rsidRDefault="005A5B64" w:rsidP="005A5B64">
            <w:pPr>
              <w:rPr>
                <w:sz w:val="24"/>
                <w:szCs w:val="24"/>
                <w:lang w:eastAsia="ru-RU"/>
              </w:rPr>
            </w:pPr>
          </w:p>
          <w:p w:rsidR="005A5B64" w:rsidRDefault="005A5B64" w:rsidP="005A5B64">
            <w:pPr>
              <w:rPr>
                <w:sz w:val="24"/>
                <w:szCs w:val="24"/>
              </w:rPr>
            </w:pPr>
            <w:r w:rsidRPr="000A0BA6">
              <w:rPr>
                <w:sz w:val="24"/>
                <w:szCs w:val="24"/>
              </w:rPr>
              <w:t>Формирование устойчивой  мотивации к  творческой деятельности  по алгоритму, индивидуальному плану</w:t>
            </w:r>
            <w:r>
              <w:rPr>
                <w:sz w:val="24"/>
                <w:szCs w:val="24"/>
              </w:rPr>
              <w:t>.</w:t>
            </w:r>
          </w:p>
          <w:p w:rsidR="005A5B64" w:rsidRDefault="005A5B64" w:rsidP="005A5B64">
            <w:pPr>
              <w:rPr>
                <w:sz w:val="24"/>
                <w:szCs w:val="24"/>
              </w:rPr>
            </w:pPr>
          </w:p>
          <w:p w:rsidR="005A5B64" w:rsidRDefault="005A5B64" w:rsidP="005A5B64">
            <w:pPr>
              <w:rPr>
                <w:sz w:val="24"/>
                <w:szCs w:val="24"/>
              </w:rPr>
            </w:pPr>
          </w:p>
          <w:p w:rsidR="005A5B64" w:rsidRDefault="005A5B64" w:rsidP="005A5B64">
            <w:pPr>
              <w:rPr>
                <w:sz w:val="24"/>
                <w:szCs w:val="24"/>
                <w:lang w:eastAsia="ru-RU"/>
              </w:rPr>
            </w:pPr>
          </w:p>
          <w:p w:rsidR="005A5B64" w:rsidRDefault="005A5B64" w:rsidP="005A5B64">
            <w:pPr>
              <w:rPr>
                <w:sz w:val="24"/>
                <w:szCs w:val="24"/>
                <w:lang w:eastAsia="ru-RU"/>
              </w:rPr>
            </w:pPr>
          </w:p>
          <w:p w:rsidR="005A5B64" w:rsidRPr="005A5B64" w:rsidRDefault="005A5B64" w:rsidP="005A5B64">
            <w:pPr>
              <w:rPr>
                <w:sz w:val="24"/>
                <w:szCs w:val="24"/>
                <w:lang w:eastAsia="ru-RU"/>
              </w:rPr>
            </w:pPr>
          </w:p>
          <w:p w:rsidR="005A5B64" w:rsidRPr="005A5B64" w:rsidRDefault="005A5B64" w:rsidP="005A5B64">
            <w:pPr>
              <w:rPr>
                <w:sz w:val="24"/>
                <w:szCs w:val="24"/>
                <w:lang w:eastAsia="ru-RU"/>
              </w:rPr>
            </w:pPr>
          </w:p>
          <w:p w:rsidR="005A5B64" w:rsidRPr="005A5B64" w:rsidRDefault="005A5B64" w:rsidP="005A5B64">
            <w:pPr>
              <w:rPr>
                <w:b/>
                <w:sz w:val="24"/>
                <w:szCs w:val="24"/>
                <w:lang w:eastAsia="ru-RU"/>
              </w:rPr>
            </w:pPr>
            <w:r w:rsidRPr="005A5B64">
              <w:rPr>
                <w:sz w:val="24"/>
                <w:szCs w:val="24"/>
              </w:rPr>
              <w:t>Продолжить формирование языковой грамотности.</w:t>
            </w:r>
          </w:p>
          <w:p w:rsidR="005A5B64" w:rsidRPr="005A5B64" w:rsidRDefault="005A5B64" w:rsidP="005A5B64">
            <w:pPr>
              <w:rPr>
                <w:b/>
                <w:sz w:val="24"/>
                <w:szCs w:val="24"/>
                <w:lang w:eastAsia="ru-RU"/>
              </w:rPr>
            </w:pPr>
          </w:p>
          <w:p w:rsidR="005A5B64" w:rsidRPr="005A5B64" w:rsidRDefault="005A5B64" w:rsidP="00ED2BC5">
            <w:pPr>
              <w:rPr>
                <w:sz w:val="24"/>
                <w:szCs w:val="24"/>
              </w:rPr>
            </w:pPr>
          </w:p>
          <w:p w:rsidR="005A5B64" w:rsidRDefault="005A5B64" w:rsidP="00ED2BC5">
            <w:pPr>
              <w:rPr>
                <w:sz w:val="24"/>
                <w:szCs w:val="24"/>
              </w:rPr>
            </w:pPr>
          </w:p>
          <w:p w:rsidR="005A5B64" w:rsidRDefault="005A5B64" w:rsidP="00ED2BC5">
            <w:pPr>
              <w:rPr>
                <w:sz w:val="24"/>
                <w:szCs w:val="24"/>
              </w:rPr>
            </w:pPr>
          </w:p>
          <w:p w:rsidR="005A5B64" w:rsidRDefault="005A5B64" w:rsidP="005A5B64">
            <w:pPr>
              <w:rPr>
                <w:sz w:val="24"/>
                <w:szCs w:val="24"/>
              </w:rPr>
            </w:pPr>
            <w:r w:rsidRPr="000A0BA6">
              <w:rPr>
                <w:sz w:val="24"/>
                <w:szCs w:val="24"/>
              </w:rPr>
              <w:t xml:space="preserve"> </w:t>
            </w:r>
          </w:p>
          <w:p w:rsidR="005A5B64" w:rsidRDefault="005A5B64" w:rsidP="005A5B64">
            <w:pPr>
              <w:rPr>
                <w:sz w:val="24"/>
                <w:szCs w:val="24"/>
              </w:rPr>
            </w:pPr>
          </w:p>
          <w:p w:rsidR="005A5B64" w:rsidRDefault="005A5B64" w:rsidP="005A5B64">
            <w:pPr>
              <w:rPr>
                <w:sz w:val="24"/>
                <w:szCs w:val="24"/>
              </w:rPr>
            </w:pPr>
          </w:p>
          <w:p w:rsidR="005A5B64" w:rsidRDefault="005A5B64" w:rsidP="005A5B64">
            <w:pPr>
              <w:rPr>
                <w:sz w:val="24"/>
                <w:szCs w:val="24"/>
              </w:rPr>
            </w:pPr>
          </w:p>
          <w:p w:rsidR="005A5B64" w:rsidRPr="005A5B64" w:rsidRDefault="005A5B64" w:rsidP="005A5B64">
            <w:pPr>
              <w:rPr>
                <w:sz w:val="24"/>
                <w:szCs w:val="24"/>
              </w:rPr>
            </w:pPr>
            <w:r w:rsidRPr="000A0BA6">
              <w:rPr>
                <w:sz w:val="24"/>
                <w:szCs w:val="24"/>
              </w:rPr>
              <w:t xml:space="preserve"> </w:t>
            </w:r>
            <w:r w:rsidRPr="005A5B64">
              <w:rPr>
                <w:sz w:val="24"/>
                <w:szCs w:val="24"/>
              </w:rPr>
              <w:t xml:space="preserve">Продолжить </w:t>
            </w:r>
            <w:r w:rsidRPr="005A5B64">
              <w:rPr>
                <w:bCs/>
                <w:sz w:val="24"/>
                <w:szCs w:val="24"/>
              </w:rPr>
              <w:t>формирование</w:t>
            </w:r>
            <w:r w:rsidRPr="005A5B64">
              <w:rPr>
                <w:b/>
                <w:bCs/>
                <w:sz w:val="24"/>
                <w:szCs w:val="24"/>
              </w:rPr>
              <w:t xml:space="preserve"> </w:t>
            </w:r>
            <w:r w:rsidRPr="005A5B64">
              <w:rPr>
                <w:sz w:val="24"/>
                <w:szCs w:val="24"/>
              </w:rPr>
              <w:t>у учащихся орфографической зоркости.</w:t>
            </w:r>
          </w:p>
          <w:p w:rsidR="005A5B64" w:rsidRDefault="005A5B64" w:rsidP="005A5B64">
            <w:pPr>
              <w:rPr>
                <w:sz w:val="24"/>
                <w:szCs w:val="24"/>
              </w:rPr>
            </w:pPr>
          </w:p>
          <w:p w:rsidR="005A5B64" w:rsidRDefault="005A5B64" w:rsidP="005A5B64">
            <w:pPr>
              <w:rPr>
                <w:sz w:val="24"/>
                <w:szCs w:val="24"/>
              </w:rPr>
            </w:pPr>
          </w:p>
          <w:p w:rsidR="005A5B64" w:rsidRDefault="005A5B64" w:rsidP="005A5B64">
            <w:pPr>
              <w:rPr>
                <w:sz w:val="24"/>
                <w:szCs w:val="24"/>
              </w:rPr>
            </w:pPr>
          </w:p>
          <w:p w:rsidR="005A5B64" w:rsidRDefault="005A5B64" w:rsidP="005A5B64">
            <w:pPr>
              <w:rPr>
                <w:sz w:val="24"/>
                <w:szCs w:val="24"/>
              </w:rPr>
            </w:pPr>
          </w:p>
          <w:p w:rsidR="005A5B64" w:rsidRDefault="005A5B64" w:rsidP="005A5B64">
            <w:pPr>
              <w:rPr>
                <w:sz w:val="24"/>
                <w:szCs w:val="24"/>
              </w:rPr>
            </w:pPr>
          </w:p>
          <w:p w:rsidR="005A5B64" w:rsidRDefault="005A5B64" w:rsidP="005A5B64">
            <w:pPr>
              <w:rPr>
                <w:sz w:val="24"/>
                <w:szCs w:val="24"/>
              </w:rPr>
            </w:pPr>
          </w:p>
          <w:p w:rsidR="005A5B64" w:rsidRDefault="005A5B64" w:rsidP="005A5B64">
            <w:pPr>
              <w:rPr>
                <w:sz w:val="24"/>
                <w:szCs w:val="24"/>
              </w:rPr>
            </w:pPr>
          </w:p>
          <w:p w:rsidR="005A5B64" w:rsidRPr="005A5B64" w:rsidRDefault="005A5B64" w:rsidP="005A5B64">
            <w:pPr>
              <w:rPr>
                <w:sz w:val="24"/>
                <w:szCs w:val="24"/>
              </w:rPr>
            </w:pPr>
          </w:p>
          <w:p w:rsidR="005A5B64" w:rsidRPr="005A5B64" w:rsidRDefault="005A5B64" w:rsidP="005A5B64">
            <w:pPr>
              <w:rPr>
                <w:sz w:val="24"/>
                <w:szCs w:val="24"/>
              </w:rPr>
            </w:pPr>
            <w:r w:rsidRPr="005A5B64">
              <w:rPr>
                <w:sz w:val="24"/>
                <w:szCs w:val="24"/>
              </w:rPr>
              <w:t>Формирование  навыков индивидуальной и коллективной исследовательской деятельности  на основе алгоритма выполнения лингвистической задачи</w:t>
            </w:r>
            <w:r>
              <w:rPr>
                <w:sz w:val="24"/>
                <w:szCs w:val="24"/>
              </w:rPr>
              <w:t>.</w:t>
            </w:r>
          </w:p>
          <w:p w:rsidR="005A5B64" w:rsidRPr="000A0BA6" w:rsidRDefault="005A5B64" w:rsidP="00ED2BC5">
            <w:pPr>
              <w:rPr>
                <w:sz w:val="24"/>
                <w:szCs w:val="24"/>
                <w:lang w:eastAsia="ru-RU"/>
              </w:rPr>
            </w:pPr>
          </w:p>
        </w:tc>
        <w:tc>
          <w:tcPr>
            <w:tcW w:w="2361" w:type="dxa"/>
            <w:vMerge/>
          </w:tcPr>
          <w:p w:rsidR="005A5B64" w:rsidRPr="00ED2BC5" w:rsidRDefault="005A5B64" w:rsidP="00ED2BC5">
            <w:pPr>
              <w:rPr>
                <w:sz w:val="24"/>
                <w:szCs w:val="24"/>
                <w:lang w:eastAsia="ru-RU"/>
              </w:rPr>
            </w:pPr>
          </w:p>
        </w:tc>
      </w:tr>
      <w:tr w:rsidR="005A5B64" w:rsidRPr="00ED2BC5" w:rsidTr="004F219B">
        <w:tc>
          <w:tcPr>
            <w:tcW w:w="656" w:type="dxa"/>
          </w:tcPr>
          <w:p w:rsidR="005A5B64" w:rsidRDefault="005A5B64" w:rsidP="000143E4">
            <w:pPr>
              <w:jc w:val="center"/>
              <w:rPr>
                <w:sz w:val="24"/>
                <w:szCs w:val="24"/>
                <w:lang w:eastAsia="ru-RU"/>
              </w:rPr>
            </w:pPr>
          </w:p>
          <w:p w:rsidR="005A5B64" w:rsidRDefault="005A5B64" w:rsidP="004D3D27">
            <w:pPr>
              <w:jc w:val="center"/>
              <w:rPr>
                <w:sz w:val="24"/>
                <w:szCs w:val="24"/>
                <w:lang w:eastAsia="ru-RU"/>
              </w:rPr>
            </w:pPr>
            <w:r>
              <w:rPr>
                <w:sz w:val="24"/>
                <w:szCs w:val="24"/>
                <w:lang w:eastAsia="ru-RU"/>
              </w:rPr>
              <w:t>6</w:t>
            </w:r>
            <w:r w:rsidR="004D3D27">
              <w:rPr>
                <w:sz w:val="24"/>
                <w:szCs w:val="24"/>
                <w:lang w:eastAsia="ru-RU"/>
              </w:rPr>
              <w:t>0</w:t>
            </w:r>
          </w:p>
        </w:tc>
        <w:tc>
          <w:tcPr>
            <w:tcW w:w="768" w:type="dxa"/>
            <w:gridSpan w:val="2"/>
          </w:tcPr>
          <w:p w:rsidR="005A5B64" w:rsidRPr="00ED2BC5" w:rsidRDefault="005A5B64" w:rsidP="00ED2BC5">
            <w:pPr>
              <w:rPr>
                <w:sz w:val="24"/>
                <w:szCs w:val="24"/>
                <w:lang w:eastAsia="ru-RU"/>
              </w:rPr>
            </w:pPr>
          </w:p>
        </w:tc>
        <w:tc>
          <w:tcPr>
            <w:tcW w:w="767" w:type="dxa"/>
            <w:gridSpan w:val="2"/>
          </w:tcPr>
          <w:p w:rsidR="005A5B64" w:rsidRPr="00ED2BC5" w:rsidRDefault="005A5B64" w:rsidP="00ED2BC5">
            <w:pPr>
              <w:rPr>
                <w:sz w:val="24"/>
                <w:szCs w:val="24"/>
                <w:lang w:eastAsia="ru-RU"/>
              </w:rPr>
            </w:pPr>
          </w:p>
        </w:tc>
        <w:tc>
          <w:tcPr>
            <w:tcW w:w="2692" w:type="dxa"/>
          </w:tcPr>
          <w:p w:rsidR="005A5B64" w:rsidRDefault="005A5B64" w:rsidP="00ED2BC5">
            <w:pPr>
              <w:rPr>
                <w:sz w:val="24"/>
                <w:szCs w:val="24"/>
                <w:lang w:eastAsia="ru-RU"/>
              </w:rPr>
            </w:pPr>
          </w:p>
          <w:p w:rsidR="005A5B64" w:rsidRDefault="005A5B64" w:rsidP="00ED2BC5">
            <w:pPr>
              <w:rPr>
                <w:sz w:val="24"/>
                <w:szCs w:val="24"/>
                <w:lang w:eastAsia="ru-RU"/>
              </w:rPr>
            </w:pPr>
            <w:r>
              <w:rPr>
                <w:sz w:val="24"/>
                <w:szCs w:val="24"/>
                <w:lang w:eastAsia="ru-RU"/>
              </w:rPr>
              <w:t>Закрепление темы «</w:t>
            </w:r>
            <w:r w:rsidRPr="00134991">
              <w:rPr>
                <w:sz w:val="24"/>
                <w:szCs w:val="24"/>
                <w:lang w:eastAsia="ru-RU"/>
              </w:rPr>
              <w:t>Разряды наречий</w:t>
            </w:r>
            <w:r>
              <w:rPr>
                <w:sz w:val="24"/>
                <w:szCs w:val="24"/>
                <w:lang w:eastAsia="ru-RU"/>
              </w:rPr>
              <w:t>»</w:t>
            </w:r>
            <w:r w:rsidRPr="00134991">
              <w:rPr>
                <w:sz w:val="24"/>
                <w:szCs w:val="24"/>
                <w:lang w:eastAsia="ru-RU"/>
              </w:rPr>
              <w:t>.</w:t>
            </w:r>
          </w:p>
        </w:tc>
        <w:tc>
          <w:tcPr>
            <w:tcW w:w="2410" w:type="dxa"/>
          </w:tcPr>
          <w:p w:rsidR="005A5B64" w:rsidRPr="00ED2BC5" w:rsidRDefault="005A5B64" w:rsidP="00ED2BC5">
            <w:pPr>
              <w:rPr>
                <w:sz w:val="24"/>
                <w:szCs w:val="24"/>
                <w:lang w:eastAsia="ru-RU"/>
              </w:rPr>
            </w:pPr>
            <w:r w:rsidRPr="00FA5D48">
              <w:rPr>
                <w:sz w:val="24"/>
                <w:szCs w:val="24"/>
                <w:lang w:eastAsia="ru-RU"/>
              </w:rPr>
              <w:t>Смысловые группы наречий. Словосочетания с наречиями. Синонимические ряды</w:t>
            </w:r>
          </w:p>
        </w:tc>
        <w:tc>
          <w:tcPr>
            <w:tcW w:w="2408" w:type="dxa"/>
            <w:vMerge/>
          </w:tcPr>
          <w:p w:rsidR="005A5B64" w:rsidRPr="00ED2BC5" w:rsidRDefault="005A5B64" w:rsidP="00ED2BC5">
            <w:pPr>
              <w:rPr>
                <w:sz w:val="24"/>
                <w:szCs w:val="24"/>
                <w:lang w:eastAsia="ru-RU"/>
              </w:rPr>
            </w:pPr>
          </w:p>
        </w:tc>
        <w:tc>
          <w:tcPr>
            <w:tcW w:w="2788" w:type="dxa"/>
            <w:vMerge/>
          </w:tcPr>
          <w:p w:rsidR="005A5B64" w:rsidRPr="00ED2BC5" w:rsidRDefault="005A5B64" w:rsidP="00ED2BC5">
            <w:pPr>
              <w:rPr>
                <w:sz w:val="24"/>
                <w:szCs w:val="24"/>
                <w:lang w:eastAsia="ru-RU"/>
              </w:rPr>
            </w:pPr>
          </w:p>
        </w:tc>
        <w:tc>
          <w:tcPr>
            <w:tcW w:w="2361" w:type="dxa"/>
            <w:vMerge/>
          </w:tcPr>
          <w:p w:rsidR="005A5B64" w:rsidRPr="00ED2BC5" w:rsidRDefault="005A5B64" w:rsidP="00ED2BC5">
            <w:pPr>
              <w:rPr>
                <w:sz w:val="24"/>
                <w:szCs w:val="24"/>
                <w:lang w:eastAsia="ru-RU"/>
              </w:rPr>
            </w:pPr>
          </w:p>
        </w:tc>
      </w:tr>
      <w:tr w:rsidR="005A5B64" w:rsidRPr="00ED2BC5" w:rsidTr="004F219B">
        <w:tc>
          <w:tcPr>
            <w:tcW w:w="656" w:type="dxa"/>
          </w:tcPr>
          <w:p w:rsidR="005A5B64" w:rsidRDefault="005A5B64" w:rsidP="000143E4">
            <w:pPr>
              <w:jc w:val="center"/>
              <w:rPr>
                <w:sz w:val="24"/>
                <w:szCs w:val="24"/>
                <w:lang w:eastAsia="ru-RU"/>
              </w:rPr>
            </w:pPr>
          </w:p>
          <w:p w:rsidR="005A5B64" w:rsidRPr="00ED2BC5" w:rsidRDefault="005A5B64" w:rsidP="004D3D27">
            <w:pPr>
              <w:jc w:val="center"/>
              <w:rPr>
                <w:sz w:val="24"/>
                <w:szCs w:val="24"/>
                <w:lang w:eastAsia="ru-RU"/>
              </w:rPr>
            </w:pPr>
            <w:r>
              <w:rPr>
                <w:sz w:val="24"/>
                <w:szCs w:val="24"/>
                <w:lang w:eastAsia="ru-RU"/>
              </w:rPr>
              <w:t>6</w:t>
            </w:r>
            <w:r w:rsidR="004D3D27">
              <w:rPr>
                <w:sz w:val="24"/>
                <w:szCs w:val="24"/>
                <w:lang w:eastAsia="ru-RU"/>
              </w:rPr>
              <w:t>1</w:t>
            </w:r>
          </w:p>
        </w:tc>
        <w:tc>
          <w:tcPr>
            <w:tcW w:w="768" w:type="dxa"/>
            <w:gridSpan w:val="2"/>
          </w:tcPr>
          <w:p w:rsidR="005A5B64" w:rsidRPr="00ED2BC5" w:rsidRDefault="005A5B64" w:rsidP="00ED2BC5">
            <w:pPr>
              <w:rPr>
                <w:sz w:val="24"/>
                <w:szCs w:val="24"/>
                <w:lang w:eastAsia="ru-RU"/>
              </w:rPr>
            </w:pPr>
          </w:p>
        </w:tc>
        <w:tc>
          <w:tcPr>
            <w:tcW w:w="767" w:type="dxa"/>
            <w:gridSpan w:val="2"/>
          </w:tcPr>
          <w:p w:rsidR="005A5B64" w:rsidRPr="00ED2BC5" w:rsidRDefault="005A5B64" w:rsidP="00ED2BC5">
            <w:pPr>
              <w:rPr>
                <w:sz w:val="24"/>
                <w:szCs w:val="24"/>
                <w:lang w:eastAsia="ru-RU"/>
              </w:rPr>
            </w:pPr>
          </w:p>
        </w:tc>
        <w:tc>
          <w:tcPr>
            <w:tcW w:w="2692" w:type="dxa"/>
          </w:tcPr>
          <w:p w:rsidR="005A5B64" w:rsidRDefault="005A5B64" w:rsidP="00ED2BC5">
            <w:pPr>
              <w:rPr>
                <w:sz w:val="24"/>
                <w:szCs w:val="24"/>
                <w:lang w:eastAsia="ru-RU"/>
              </w:rPr>
            </w:pPr>
          </w:p>
          <w:p w:rsidR="005A5B64" w:rsidRDefault="005A5B64" w:rsidP="00ED2BC5">
            <w:pPr>
              <w:rPr>
                <w:sz w:val="24"/>
                <w:szCs w:val="24"/>
                <w:lang w:eastAsia="ru-RU"/>
              </w:rPr>
            </w:pPr>
            <w:r w:rsidRPr="00134991">
              <w:rPr>
                <w:sz w:val="24"/>
                <w:szCs w:val="24"/>
                <w:lang w:eastAsia="ru-RU"/>
              </w:rPr>
              <w:t>Степени сравнения наречий.</w:t>
            </w:r>
          </w:p>
          <w:p w:rsidR="004F219B" w:rsidRDefault="004F219B" w:rsidP="00ED2BC5">
            <w:pPr>
              <w:rPr>
                <w:sz w:val="24"/>
                <w:szCs w:val="24"/>
                <w:lang w:eastAsia="ru-RU"/>
              </w:rPr>
            </w:pPr>
          </w:p>
          <w:p w:rsidR="004F219B" w:rsidRDefault="004F219B" w:rsidP="00ED2BC5">
            <w:pPr>
              <w:rPr>
                <w:sz w:val="24"/>
                <w:szCs w:val="24"/>
                <w:lang w:eastAsia="ru-RU"/>
              </w:rPr>
            </w:pPr>
          </w:p>
          <w:p w:rsidR="005A5B64" w:rsidRPr="00ED2BC5" w:rsidRDefault="005A5B64" w:rsidP="00ED2BC5">
            <w:pPr>
              <w:rPr>
                <w:sz w:val="24"/>
                <w:szCs w:val="24"/>
                <w:lang w:eastAsia="ru-RU"/>
              </w:rPr>
            </w:pPr>
          </w:p>
        </w:tc>
        <w:tc>
          <w:tcPr>
            <w:tcW w:w="2410" w:type="dxa"/>
            <w:vMerge w:val="restart"/>
          </w:tcPr>
          <w:p w:rsidR="005A5B64" w:rsidRPr="00FA5D48" w:rsidRDefault="005A5B64" w:rsidP="00FA5D48">
            <w:pPr>
              <w:rPr>
                <w:sz w:val="24"/>
                <w:szCs w:val="24"/>
                <w:lang w:eastAsia="ru-RU"/>
              </w:rPr>
            </w:pPr>
            <w:r w:rsidRPr="00FA5D48">
              <w:rPr>
                <w:sz w:val="24"/>
                <w:szCs w:val="24"/>
                <w:lang w:eastAsia="ru-RU"/>
              </w:rPr>
              <w:t xml:space="preserve">Качественные прилагательные. Степени сравнения имен прилагательных и наречий. </w:t>
            </w:r>
            <w:r w:rsidRPr="00FA5D48">
              <w:rPr>
                <w:sz w:val="24"/>
                <w:szCs w:val="24"/>
                <w:lang w:eastAsia="ru-RU"/>
              </w:rPr>
              <w:lastRenderedPageBreak/>
              <w:t>Сравнительная степень наречий. Простая и составная форма сравни тельной степени. Превосходная степень сравнения наречий. Составная форма превосходной степени наречий.</w:t>
            </w:r>
          </w:p>
          <w:p w:rsidR="005A5B64" w:rsidRPr="00ED2BC5" w:rsidRDefault="005A5B64" w:rsidP="00ED2BC5">
            <w:pPr>
              <w:rPr>
                <w:sz w:val="24"/>
                <w:szCs w:val="24"/>
                <w:lang w:eastAsia="ru-RU"/>
              </w:rPr>
            </w:pPr>
          </w:p>
        </w:tc>
        <w:tc>
          <w:tcPr>
            <w:tcW w:w="2408" w:type="dxa"/>
            <w:vMerge w:val="restart"/>
          </w:tcPr>
          <w:p w:rsidR="005A5B64" w:rsidRDefault="005A5B64" w:rsidP="00ED5922">
            <w:pPr>
              <w:autoSpaceDE w:val="0"/>
              <w:autoSpaceDN w:val="0"/>
              <w:adjustRightInd w:val="0"/>
              <w:rPr>
                <w:iCs/>
                <w:color w:val="000000"/>
                <w:sz w:val="24"/>
                <w:szCs w:val="24"/>
              </w:rPr>
            </w:pPr>
            <w:r>
              <w:rPr>
                <w:iCs/>
                <w:color w:val="000000"/>
                <w:sz w:val="24"/>
                <w:szCs w:val="24"/>
              </w:rPr>
              <w:lastRenderedPageBreak/>
              <w:t xml:space="preserve">Знать степени сравнения наречий, способы образования сравнительной и превосходной </w:t>
            </w:r>
            <w:r>
              <w:rPr>
                <w:iCs/>
                <w:color w:val="000000"/>
                <w:sz w:val="24"/>
                <w:szCs w:val="24"/>
              </w:rPr>
              <w:lastRenderedPageBreak/>
              <w:t>степени сравнения наречий.</w:t>
            </w:r>
          </w:p>
          <w:p w:rsidR="005A5B64" w:rsidRPr="00ED2BC5" w:rsidRDefault="005A5B64" w:rsidP="00ED5922">
            <w:pPr>
              <w:rPr>
                <w:sz w:val="24"/>
                <w:szCs w:val="24"/>
                <w:lang w:eastAsia="ru-RU"/>
              </w:rPr>
            </w:pPr>
            <w:r w:rsidRPr="00ED5922">
              <w:rPr>
                <w:iCs/>
                <w:color w:val="000000"/>
                <w:sz w:val="24"/>
                <w:szCs w:val="24"/>
              </w:rPr>
              <w:t>Уметь</w:t>
            </w:r>
            <w:r>
              <w:rPr>
                <w:iCs/>
                <w:color w:val="000000"/>
                <w:sz w:val="24"/>
                <w:szCs w:val="24"/>
              </w:rPr>
              <w:t xml:space="preserve"> распознавать степени сравнения наречий, образовывать различные степени сравнения наречий, находить в текстах наречия  разных форм.</w:t>
            </w:r>
          </w:p>
        </w:tc>
        <w:tc>
          <w:tcPr>
            <w:tcW w:w="2788" w:type="dxa"/>
            <w:vMerge/>
          </w:tcPr>
          <w:p w:rsidR="005A5B64" w:rsidRPr="00ED2BC5" w:rsidRDefault="005A5B64" w:rsidP="00ED2BC5">
            <w:pPr>
              <w:rPr>
                <w:sz w:val="24"/>
                <w:szCs w:val="24"/>
                <w:lang w:eastAsia="ru-RU"/>
              </w:rPr>
            </w:pPr>
          </w:p>
        </w:tc>
        <w:tc>
          <w:tcPr>
            <w:tcW w:w="2361" w:type="dxa"/>
            <w:vMerge/>
          </w:tcPr>
          <w:p w:rsidR="005A5B64" w:rsidRPr="00ED2BC5" w:rsidRDefault="005A5B64" w:rsidP="00ED2BC5">
            <w:pPr>
              <w:rPr>
                <w:sz w:val="24"/>
                <w:szCs w:val="24"/>
                <w:lang w:eastAsia="ru-RU"/>
              </w:rPr>
            </w:pPr>
          </w:p>
        </w:tc>
      </w:tr>
      <w:tr w:rsidR="005A5B64" w:rsidRPr="00ED2BC5" w:rsidTr="004F219B">
        <w:tc>
          <w:tcPr>
            <w:tcW w:w="656" w:type="dxa"/>
          </w:tcPr>
          <w:p w:rsidR="005A5B64" w:rsidRDefault="005A5B64" w:rsidP="000143E4">
            <w:pPr>
              <w:jc w:val="center"/>
              <w:rPr>
                <w:sz w:val="24"/>
                <w:szCs w:val="24"/>
                <w:lang w:eastAsia="ru-RU"/>
              </w:rPr>
            </w:pPr>
          </w:p>
          <w:p w:rsidR="005A5B64" w:rsidRPr="00ED2BC5" w:rsidRDefault="005A5B64" w:rsidP="000143E4">
            <w:pPr>
              <w:jc w:val="center"/>
              <w:rPr>
                <w:sz w:val="24"/>
                <w:szCs w:val="24"/>
                <w:lang w:eastAsia="ru-RU"/>
              </w:rPr>
            </w:pPr>
            <w:r>
              <w:rPr>
                <w:sz w:val="24"/>
                <w:szCs w:val="24"/>
                <w:lang w:eastAsia="ru-RU"/>
              </w:rPr>
              <w:t>6</w:t>
            </w:r>
            <w:r w:rsidR="004D3D27">
              <w:rPr>
                <w:sz w:val="24"/>
                <w:szCs w:val="24"/>
                <w:lang w:eastAsia="ru-RU"/>
              </w:rPr>
              <w:t>2</w:t>
            </w:r>
          </w:p>
        </w:tc>
        <w:tc>
          <w:tcPr>
            <w:tcW w:w="768" w:type="dxa"/>
            <w:gridSpan w:val="2"/>
          </w:tcPr>
          <w:p w:rsidR="005A5B64" w:rsidRPr="00ED2BC5" w:rsidRDefault="005A5B64" w:rsidP="00ED2BC5">
            <w:pPr>
              <w:rPr>
                <w:sz w:val="24"/>
                <w:szCs w:val="24"/>
                <w:lang w:eastAsia="ru-RU"/>
              </w:rPr>
            </w:pPr>
          </w:p>
        </w:tc>
        <w:tc>
          <w:tcPr>
            <w:tcW w:w="767" w:type="dxa"/>
            <w:gridSpan w:val="2"/>
          </w:tcPr>
          <w:p w:rsidR="005A5B64" w:rsidRPr="00ED2BC5" w:rsidRDefault="005A5B64" w:rsidP="00ED2BC5">
            <w:pPr>
              <w:rPr>
                <w:sz w:val="24"/>
                <w:szCs w:val="24"/>
                <w:lang w:eastAsia="ru-RU"/>
              </w:rPr>
            </w:pPr>
          </w:p>
        </w:tc>
        <w:tc>
          <w:tcPr>
            <w:tcW w:w="2692" w:type="dxa"/>
          </w:tcPr>
          <w:p w:rsidR="005A5B64" w:rsidRDefault="005A5B64" w:rsidP="00ED2BC5">
            <w:pPr>
              <w:rPr>
                <w:sz w:val="24"/>
                <w:szCs w:val="24"/>
                <w:lang w:eastAsia="ru-RU"/>
              </w:rPr>
            </w:pPr>
          </w:p>
          <w:p w:rsidR="005A5B64" w:rsidRDefault="005A5B64" w:rsidP="00ED2BC5">
            <w:pPr>
              <w:rPr>
                <w:sz w:val="24"/>
                <w:szCs w:val="24"/>
                <w:lang w:eastAsia="ru-RU"/>
              </w:rPr>
            </w:pPr>
            <w:r>
              <w:rPr>
                <w:sz w:val="24"/>
                <w:szCs w:val="24"/>
                <w:lang w:eastAsia="ru-RU"/>
              </w:rPr>
              <w:t>Закрепление темы «</w:t>
            </w:r>
            <w:r w:rsidRPr="00134991">
              <w:rPr>
                <w:sz w:val="24"/>
                <w:szCs w:val="24"/>
                <w:lang w:eastAsia="ru-RU"/>
              </w:rPr>
              <w:t>Степени сравнения наречий</w:t>
            </w:r>
            <w:r>
              <w:rPr>
                <w:sz w:val="24"/>
                <w:szCs w:val="24"/>
                <w:lang w:eastAsia="ru-RU"/>
              </w:rPr>
              <w:t>»</w:t>
            </w:r>
            <w:r w:rsidRPr="00134991">
              <w:rPr>
                <w:sz w:val="24"/>
                <w:szCs w:val="24"/>
                <w:lang w:eastAsia="ru-RU"/>
              </w:rPr>
              <w:t>.</w:t>
            </w:r>
          </w:p>
          <w:p w:rsidR="005A5B64" w:rsidRPr="00ED2BC5" w:rsidRDefault="005A5B64" w:rsidP="00ED2BC5">
            <w:pPr>
              <w:rPr>
                <w:sz w:val="24"/>
                <w:szCs w:val="24"/>
                <w:lang w:eastAsia="ru-RU"/>
              </w:rPr>
            </w:pPr>
          </w:p>
        </w:tc>
        <w:tc>
          <w:tcPr>
            <w:tcW w:w="2410" w:type="dxa"/>
            <w:vMerge/>
          </w:tcPr>
          <w:p w:rsidR="005A5B64" w:rsidRPr="00ED2BC5" w:rsidRDefault="005A5B64" w:rsidP="00ED2BC5">
            <w:pPr>
              <w:rPr>
                <w:sz w:val="24"/>
                <w:szCs w:val="24"/>
                <w:lang w:eastAsia="ru-RU"/>
              </w:rPr>
            </w:pPr>
          </w:p>
        </w:tc>
        <w:tc>
          <w:tcPr>
            <w:tcW w:w="2408" w:type="dxa"/>
            <w:vMerge/>
          </w:tcPr>
          <w:p w:rsidR="005A5B64" w:rsidRPr="00ED2BC5" w:rsidRDefault="005A5B64" w:rsidP="00ED2BC5">
            <w:pPr>
              <w:rPr>
                <w:sz w:val="24"/>
                <w:szCs w:val="24"/>
                <w:lang w:eastAsia="ru-RU"/>
              </w:rPr>
            </w:pPr>
          </w:p>
        </w:tc>
        <w:tc>
          <w:tcPr>
            <w:tcW w:w="2788" w:type="dxa"/>
            <w:vMerge/>
          </w:tcPr>
          <w:p w:rsidR="005A5B64" w:rsidRPr="00ED2BC5" w:rsidRDefault="005A5B64" w:rsidP="00ED2BC5">
            <w:pPr>
              <w:rPr>
                <w:sz w:val="24"/>
                <w:szCs w:val="24"/>
                <w:lang w:eastAsia="ru-RU"/>
              </w:rPr>
            </w:pPr>
          </w:p>
        </w:tc>
        <w:tc>
          <w:tcPr>
            <w:tcW w:w="2361" w:type="dxa"/>
            <w:vMerge/>
          </w:tcPr>
          <w:p w:rsidR="005A5B64" w:rsidRPr="00ED2BC5" w:rsidRDefault="005A5B64" w:rsidP="00ED2BC5">
            <w:pPr>
              <w:rPr>
                <w:sz w:val="24"/>
                <w:szCs w:val="24"/>
                <w:lang w:eastAsia="ru-RU"/>
              </w:rPr>
            </w:pPr>
          </w:p>
        </w:tc>
      </w:tr>
      <w:tr w:rsidR="005A5B64" w:rsidRPr="00ED2BC5" w:rsidTr="004F219B">
        <w:tc>
          <w:tcPr>
            <w:tcW w:w="656" w:type="dxa"/>
          </w:tcPr>
          <w:p w:rsidR="005A5B64" w:rsidRDefault="005A5B64" w:rsidP="000143E4">
            <w:pPr>
              <w:jc w:val="center"/>
              <w:rPr>
                <w:sz w:val="24"/>
                <w:szCs w:val="24"/>
                <w:lang w:eastAsia="ru-RU"/>
              </w:rPr>
            </w:pPr>
          </w:p>
          <w:p w:rsidR="005A5B64" w:rsidRPr="00ED2BC5" w:rsidRDefault="005A5B64" w:rsidP="004D3D27">
            <w:pPr>
              <w:jc w:val="center"/>
              <w:rPr>
                <w:sz w:val="24"/>
                <w:szCs w:val="24"/>
                <w:lang w:eastAsia="ru-RU"/>
              </w:rPr>
            </w:pPr>
            <w:r>
              <w:rPr>
                <w:sz w:val="24"/>
                <w:szCs w:val="24"/>
                <w:lang w:eastAsia="ru-RU"/>
              </w:rPr>
              <w:t>6</w:t>
            </w:r>
            <w:r w:rsidR="004D3D27">
              <w:rPr>
                <w:sz w:val="24"/>
                <w:szCs w:val="24"/>
                <w:lang w:eastAsia="ru-RU"/>
              </w:rPr>
              <w:t>3</w:t>
            </w:r>
          </w:p>
        </w:tc>
        <w:tc>
          <w:tcPr>
            <w:tcW w:w="768" w:type="dxa"/>
            <w:gridSpan w:val="2"/>
          </w:tcPr>
          <w:p w:rsidR="005A5B64" w:rsidRPr="00ED2BC5" w:rsidRDefault="005A5B64" w:rsidP="00ED2BC5">
            <w:pPr>
              <w:rPr>
                <w:sz w:val="24"/>
                <w:szCs w:val="24"/>
                <w:lang w:eastAsia="ru-RU"/>
              </w:rPr>
            </w:pPr>
          </w:p>
        </w:tc>
        <w:tc>
          <w:tcPr>
            <w:tcW w:w="767" w:type="dxa"/>
            <w:gridSpan w:val="2"/>
          </w:tcPr>
          <w:p w:rsidR="005A5B64" w:rsidRPr="00ED2BC5" w:rsidRDefault="005A5B64" w:rsidP="00ED2BC5">
            <w:pPr>
              <w:rPr>
                <w:sz w:val="24"/>
                <w:szCs w:val="24"/>
                <w:lang w:eastAsia="ru-RU"/>
              </w:rPr>
            </w:pPr>
          </w:p>
        </w:tc>
        <w:tc>
          <w:tcPr>
            <w:tcW w:w="2692" w:type="dxa"/>
          </w:tcPr>
          <w:p w:rsidR="005A5B64" w:rsidRDefault="005A5B64" w:rsidP="00ED2BC5">
            <w:pPr>
              <w:rPr>
                <w:b/>
                <w:sz w:val="24"/>
                <w:szCs w:val="24"/>
                <w:lang w:eastAsia="ru-RU"/>
              </w:rPr>
            </w:pPr>
          </w:p>
          <w:p w:rsidR="005A5B64" w:rsidRDefault="005A5B64" w:rsidP="00ED2BC5">
            <w:pPr>
              <w:rPr>
                <w:sz w:val="24"/>
                <w:szCs w:val="24"/>
                <w:lang w:eastAsia="ru-RU"/>
              </w:rPr>
            </w:pPr>
            <w:r w:rsidRPr="001A0820">
              <w:rPr>
                <w:b/>
                <w:sz w:val="24"/>
                <w:szCs w:val="24"/>
                <w:lang w:eastAsia="ru-RU"/>
              </w:rPr>
              <w:t>Р</w:t>
            </w:r>
            <w:r>
              <w:rPr>
                <w:b/>
                <w:sz w:val="24"/>
                <w:szCs w:val="24"/>
                <w:lang w:eastAsia="ru-RU"/>
              </w:rPr>
              <w:t>.</w:t>
            </w:r>
            <w:r w:rsidRPr="001A0820">
              <w:rPr>
                <w:b/>
                <w:sz w:val="24"/>
                <w:szCs w:val="24"/>
                <w:lang w:eastAsia="ru-RU"/>
              </w:rPr>
              <w:t>Р</w:t>
            </w:r>
            <w:r>
              <w:rPr>
                <w:b/>
                <w:sz w:val="24"/>
                <w:szCs w:val="24"/>
                <w:lang w:eastAsia="ru-RU"/>
              </w:rPr>
              <w:t>.</w:t>
            </w:r>
            <w:r w:rsidRPr="001A0820">
              <w:rPr>
                <w:sz w:val="24"/>
                <w:szCs w:val="24"/>
                <w:lang w:eastAsia="ru-RU"/>
              </w:rPr>
              <w:t xml:space="preserve"> </w:t>
            </w:r>
            <w:r w:rsidRPr="001A0820">
              <w:rPr>
                <w:b/>
                <w:sz w:val="24"/>
                <w:szCs w:val="24"/>
                <w:lang w:eastAsia="ru-RU"/>
              </w:rPr>
              <w:t>Сочинение-описание в форме дневниковых записей</w:t>
            </w:r>
            <w:r w:rsidRPr="001A0820">
              <w:rPr>
                <w:sz w:val="24"/>
                <w:szCs w:val="24"/>
                <w:lang w:eastAsia="ru-RU"/>
              </w:rPr>
              <w:t xml:space="preserve"> по картине </w:t>
            </w:r>
          </w:p>
          <w:p w:rsidR="005A5B64" w:rsidRPr="00ED2BC5" w:rsidRDefault="005A5B64" w:rsidP="00ED2BC5">
            <w:pPr>
              <w:rPr>
                <w:sz w:val="24"/>
                <w:szCs w:val="24"/>
                <w:lang w:eastAsia="ru-RU"/>
              </w:rPr>
            </w:pPr>
            <w:r w:rsidRPr="001A0820">
              <w:rPr>
                <w:sz w:val="24"/>
                <w:szCs w:val="24"/>
                <w:lang w:eastAsia="ru-RU"/>
              </w:rPr>
              <w:t>И.</w:t>
            </w:r>
            <w:r>
              <w:rPr>
                <w:sz w:val="24"/>
                <w:szCs w:val="24"/>
                <w:lang w:eastAsia="ru-RU"/>
              </w:rPr>
              <w:t xml:space="preserve"> </w:t>
            </w:r>
            <w:r w:rsidRPr="001A0820">
              <w:rPr>
                <w:sz w:val="24"/>
                <w:szCs w:val="24"/>
                <w:lang w:eastAsia="ru-RU"/>
              </w:rPr>
              <w:t>Попова «Первый снег».</w:t>
            </w:r>
          </w:p>
        </w:tc>
        <w:tc>
          <w:tcPr>
            <w:tcW w:w="2410" w:type="dxa"/>
          </w:tcPr>
          <w:p w:rsidR="005A5B64" w:rsidRPr="00ED2BC5" w:rsidRDefault="005A5B64" w:rsidP="00ED2BC5">
            <w:pPr>
              <w:rPr>
                <w:sz w:val="24"/>
                <w:szCs w:val="24"/>
                <w:lang w:eastAsia="ru-RU"/>
              </w:rPr>
            </w:pPr>
            <w:r w:rsidRPr="00FA5D48">
              <w:rPr>
                <w:sz w:val="24"/>
                <w:szCs w:val="24"/>
                <w:lang w:eastAsia="ru-RU"/>
              </w:rPr>
              <w:t>Дневниковые записи в сочинении на основе репродукции картины И.</w:t>
            </w:r>
            <w:r>
              <w:rPr>
                <w:sz w:val="24"/>
                <w:szCs w:val="24"/>
                <w:lang w:eastAsia="ru-RU"/>
              </w:rPr>
              <w:t xml:space="preserve"> </w:t>
            </w:r>
            <w:r w:rsidRPr="00FA5D48">
              <w:rPr>
                <w:sz w:val="24"/>
                <w:szCs w:val="24"/>
                <w:lang w:eastAsia="ru-RU"/>
              </w:rPr>
              <w:t>Попова «Первый снег»</w:t>
            </w:r>
          </w:p>
        </w:tc>
        <w:tc>
          <w:tcPr>
            <w:tcW w:w="2408" w:type="dxa"/>
          </w:tcPr>
          <w:p w:rsidR="005A5B64" w:rsidRPr="00ED2BC5" w:rsidRDefault="005A5B64" w:rsidP="00ED2BC5">
            <w:pPr>
              <w:rPr>
                <w:sz w:val="24"/>
                <w:szCs w:val="24"/>
                <w:lang w:eastAsia="ru-RU"/>
              </w:rPr>
            </w:pPr>
            <w:r>
              <w:rPr>
                <w:sz w:val="24"/>
                <w:szCs w:val="24"/>
                <w:lang w:eastAsia="ru-RU"/>
              </w:rPr>
              <w:t>Уметь создавать текст в виде дневниковых записей по картине.</w:t>
            </w:r>
          </w:p>
        </w:tc>
        <w:tc>
          <w:tcPr>
            <w:tcW w:w="2788" w:type="dxa"/>
            <w:vMerge/>
          </w:tcPr>
          <w:p w:rsidR="005A5B64" w:rsidRPr="00ED2BC5" w:rsidRDefault="005A5B64" w:rsidP="00ED2BC5">
            <w:pPr>
              <w:rPr>
                <w:sz w:val="24"/>
                <w:szCs w:val="24"/>
                <w:lang w:eastAsia="ru-RU"/>
              </w:rPr>
            </w:pPr>
          </w:p>
        </w:tc>
        <w:tc>
          <w:tcPr>
            <w:tcW w:w="2361" w:type="dxa"/>
            <w:vMerge/>
          </w:tcPr>
          <w:p w:rsidR="005A5B64" w:rsidRPr="00ED2BC5" w:rsidRDefault="005A5B64" w:rsidP="00ED2BC5">
            <w:pPr>
              <w:rPr>
                <w:sz w:val="24"/>
                <w:szCs w:val="24"/>
                <w:lang w:eastAsia="ru-RU"/>
              </w:rPr>
            </w:pPr>
          </w:p>
        </w:tc>
      </w:tr>
      <w:tr w:rsidR="005A5B64" w:rsidRPr="00ED2BC5" w:rsidTr="004F219B">
        <w:tc>
          <w:tcPr>
            <w:tcW w:w="656" w:type="dxa"/>
          </w:tcPr>
          <w:p w:rsidR="005A5B64" w:rsidRDefault="005A5B64" w:rsidP="000143E4">
            <w:pPr>
              <w:jc w:val="center"/>
              <w:rPr>
                <w:sz w:val="24"/>
                <w:szCs w:val="24"/>
                <w:lang w:eastAsia="ru-RU"/>
              </w:rPr>
            </w:pPr>
          </w:p>
          <w:p w:rsidR="005A5B64" w:rsidRPr="00ED2BC5" w:rsidRDefault="005A5B64" w:rsidP="004D3D27">
            <w:pPr>
              <w:jc w:val="center"/>
              <w:rPr>
                <w:sz w:val="24"/>
                <w:szCs w:val="24"/>
                <w:lang w:eastAsia="ru-RU"/>
              </w:rPr>
            </w:pPr>
            <w:r>
              <w:rPr>
                <w:sz w:val="24"/>
                <w:szCs w:val="24"/>
                <w:lang w:eastAsia="ru-RU"/>
              </w:rPr>
              <w:t>6</w:t>
            </w:r>
            <w:r w:rsidR="004D3D27">
              <w:rPr>
                <w:sz w:val="24"/>
                <w:szCs w:val="24"/>
                <w:lang w:eastAsia="ru-RU"/>
              </w:rPr>
              <w:t>4</w:t>
            </w:r>
          </w:p>
        </w:tc>
        <w:tc>
          <w:tcPr>
            <w:tcW w:w="768" w:type="dxa"/>
            <w:gridSpan w:val="2"/>
          </w:tcPr>
          <w:p w:rsidR="005A5B64" w:rsidRPr="00ED2BC5" w:rsidRDefault="005A5B64" w:rsidP="00ED2BC5">
            <w:pPr>
              <w:rPr>
                <w:sz w:val="24"/>
                <w:szCs w:val="24"/>
                <w:lang w:eastAsia="ru-RU"/>
              </w:rPr>
            </w:pPr>
          </w:p>
        </w:tc>
        <w:tc>
          <w:tcPr>
            <w:tcW w:w="767" w:type="dxa"/>
            <w:gridSpan w:val="2"/>
          </w:tcPr>
          <w:p w:rsidR="005A5B64" w:rsidRPr="00ED2BC5" w:rsidRDefault="005A5B64" w:rsidP="00ED2BC5">
            <w:pPr>
              <w:rPr>
                <w:sz w:val="24"/>
                <w:szCs w:val="24"/>
                <w:lang w:eastAsia="ru-RU"/>
              </w:rPr>
            </w:pPr>
          </w:p>
        </w:tc>
        <w:tc>
          <w:tcPr>
            <w:tcW w:w="2692" w:type="dxa"/>
          </w:tcPr>
          <w:p w:rsidR="005A5B64" w:rsidRDefault="005A5B64" w:rsidP="00ED2BC5">
            <w:pPr>
              <w:rPr>
                <w:sz w:val="24"/>
                <w:szCs w:val="24"/>
                <w:lang w:eastAsia="ru-RU"/>
              </w:rPr>
            </w:pPr>
          </w:p>
          <w:p w:rsidR="005A5B64" w:rsidRDefault="005A5B64" w:rsidP="00ED2BC5">
            <w:pPr>
              <w:rPr>
                <w:sz w:val="24"/>
                <w:szCs w:val="24"/>
                <w:lang w:eastAsia="ru-RU"/>
              </w:rPr>
            </w:pPr>
            <w:r w:rsidRPr="001A0820">
              <w:rPr>
                <w:sz w:val="24"/>
                <w:szCs w:val="24"/>
                <w:lang w:eastAsia="ru-RU"/>
              </w:rPr>
              <w:t>Морфологический разбор наречия.</w:t>
            </w:r>
          </w:p>
          <w:p w:rsidR="005A5B64" w:rsidRPr="00ED2BC5" w:rsidRDefault="005A5B64" w:rsidP="00ED2BC5">
            <w:pPr>
              <w:rPr>
                <w:sz w:val="24"/>
                <w:szCs w:val="24"/>
                <w:lang w:eastAsia="ru-RU"/>
              </w:rPr>
            </w:pPr>
          </w:p>
        </w:tc>
        <w:tc>
          <w:tcPr>
            <w:tcW w:w="2410" w:type="dxa"/>
          </w:tcPr>
          <w:p w:rsidR="005A5B64" w:rsidRPr="00ED2BC5" w:rsidRDefault="005A5B64" w:rsidP="00ED2BC5">
            <w:pPr>
              <w:rPr>
                <w:sz w:val="24"/>
                <w:szCs w:val="24"/>
                <w:lang w:eastAsia="ru-RU"/>
              </w:rPr>
            </w:pPr>
            <w:r w:rsidRPr="00FA5D48">
              <w:rPr>
                <w:sz w:val="24"/>
                <w:szCs w:val="24"/>
                <w:lang w:eastAsia="ru-RU"/>
              </w:rPr>
              <w:t>Систематизация сведений о наречии, порядок морфологического разбора наречия</w:t>
            </w:r>
          </w:p>
        </w:tc>
        <w:tc>
          <w:tcPr>
            <w:tcW w:w="2408" w:type="dxa"/>
          </w:tcPr>
          <w:p w:rsidR="005A5B64" w:rsidRPr="00ED5922" w:rsidRDefault="005A5B64" w:rsidP="00ED5922">
            <w:pPr>
              <w:autoSpaceDE w:val="0"/>
              <w:autoSpaceDN w:val="0"/>
              <w:adjustRightInd w:val="0"/>
              <w:rPr>
                <w:sz w:val="22"/>
                <w:szCs w:val="22"/>
                <w:lang w:eastAsia="ru-RU"/>
              </w:rPr>
            </w:pPr>
            <w:r w:rsidRPr="00ED5922">
              <w:rPr>
                <w:iCs/>
                <w:color w:val="000000"/>
                <w:sz w:val="22"/>
                <w:szCs w:val="22"/>
              </w:rPr>
              <w:t>Знать порядок морфологического разбора наречий.</w:t>
            </w:r>
            <w:r w:rsidRPr="00ED5922">
              <w:rPr>
                <w:i/>
                <w:iCs/>
                <w:color w:val="000000"/>
                <w:sz w:val="22"/>
                <w:szCs w:val="22"/>
              </w:rPr>
              <w:t xml:space="preserve"> </w:t>
            </w:r>
            <w:r w:rsidRPr="00ED5922">
              <w:rPr>
                <w:iCs/>
                <w:color w:val="000000"/>
                <w:sz w:val="22"/>
                <w:szCs w:val="22"/>
              </w:rPr>
              <w:t xml:space="preserve">Характеризовать наречие   по его морфологическим признакам и синтаксической роли; </w:t>
            </w:r>
            <w:r w:rsidRPr="00ED5922">
              <w:rPr>
                <w:color w:val="000000"/>
                <w:sz w:val="22"/>
                <w:szCs w:val="22"/>
              </w:rPr>
              <w:t>выполнять устный и письменный морфологический разбор наречий.</w:t>
            </w:r>
          </w:p>
        </w:tc>
        <w:tc>
          <w:tcPr>
            <w:tcW w:w="2788" w:type="dxa"/>
            <w:vMerge/>
          </w:tcPr>
          <w:p w:rsidR="005A5B64" w:rsidRPr="00ED2BC5" w:rsidRDefault="005A5B64" w:rsidP="00ED2BC5">
            <w:pPr>
              <w:rPr>
                <w:sz w:val="24"/>
                <w:szCs w:val="24"/>
                <w:lang w:eastAsia="ru-RU"/>
              </w:rPr>
            </w:pPr>
          </w:p>
        </w:tc>
        <w:tc>
          <w:tcPr>
            <w:tcW w:w="2361" w:type="dxa"/>
            <w:vMerge/>
          </w:tcPr>
          <w:p w:rsidR="005A5B64" w:rsidRPr="00ED2BC5" w:rsidRDefault="005A5B64" w:rsidP="00ED2BC5">
            <w:pPr>
              <w:rPr>
                <w:sz w:val="24"/>
                <w:szCs w:val="24"/>
                <w:lang w:eastAsia="ru-RU"/>
              </w:rPr>
            </w:pPr>
          </w:p>
        </w:tc>
      </w:tr>
      <w:tr w:rsidR="005A5B64" w:rsidRPr="00ED2BC5" w:rsidTr="004F219B">
        <w:tc>
          <w:tcPr>
            <w:tcW w:w="656" w:type="dxa"/>
          </w:tcPr>
          <w:p w:rsidR="005A5B64" w:rsidRDefault="005A5B64" w:rsidP="000143E4">
            <w:pPr>
              <w:jc w:val="center"/>
              <w:rPr>
                <w:sz w:val="24"/>
                <w:szCs w:val="24"/>
                <w:lang w:eastAsia="ru-RU"/>
              </w:rPr>
            </w:pPr>
          </w:p>
          <w:p w:rsidR="005A5B64" w:rsidRPr="00ED2BC5" w:rsidRDefault="005A5B64" w:rsidP="004D3D27">
            <w:pPr>
              <w:jc w:val="center"/>
              <w:rPr>
                <w:sz w:val="24"/>
                <w:szCs w:val="24"/>
                <w:lang w:eastAsia="ru-RU"/>
              </w:rPr>
            </w:pPr>
            <w:r>
              <w:rPr>
                <w:sz w:val="24"/>
                <w:szCs w:val="24"/>
                <w:lang w:eastAsia="ru-RU"/>
              </w:rPr>
              <w:t>6</w:t>
            </w:r>
            <w:r w:rsidR="004D3D27">
              <w:rPr>
                <w:sz w:val="24"/>
                <w:szCs w:val="24"/>
                <w:lang w:eastAsia="ru-RU"/>
              </w:rPr>
              <w:t>5</w:t>
            </w:r>
          </w:p>
        </w:tc>
        <w:tc>
          <w:tcPr>
            <w:tcW w:w="768" w:type="dxa"/>
            <w:gridSpan w:val="2"/>
          </w:tcPr>
          <w:p w:rsidR="005A5B64" w:rsidRPr="00ED2BC5" w:rsidRDefault="005A5B64" w:rsidP="00ED2BC5">
            <w:pPr>
              <w:rPr>
                <w:sz w:val="24"/>
                <w:szCs w:val="24"/>
                <w:lang w:eastAsia="ru-RU"/>
              </w:rPr>
            </w:pPr>
          </w:p>
        </w:tc>
        <w:tc>
          <w:tcPr>
            <w:tcW w:w="767" w:type="dxa"/>
            <w:gridSpan w:val="2"/>
          </w:tcPr>
          <w:p w:rsidR="005A5B64" w:rsidRPr="00ED2BC5" w:rsidRDefault="005A5B64" w:rsidP="00ED2BC5">
            <w:pPr>
              <w:rPr>
                <w:sz w:val="24"/>
                <w:szCs w:val="24"/>
                <w:lang w:eastAsia="ru-RU"/>
              </w:rPr>
            </w:pPr>
          </w:p>
        </w:tc>
        <w:tc>
          <w:tcPr>
            <w:tcW w:w="2692" w:type="dxa"/>
          </w:tcPr>
          <w:p w:rsidR="005A5B64" w:rsidRDefault="005A5B64" w:rsidP="00ED2BC5">
            <w:pPr>
              <w:rPr>
                <w:sz w:val="24"/>
                <w:szCs w:val="24"/>
                <w:lang w:eastAsia="ru-RU"/>
              </w:rPr>
            </w:pPr>
          </w:p>
          <w:p w:rsidR="005A5B64" w:rsidRPr="00ED2BC5" w:rsidRDefault="005A5B64" w:rsidP="00ED2BC5">
            <w:pPr>
              <w:rPr>
                <w:sz w:val="24"/>
                <w:szCs w:val="24"/>
                <w:lang w:eastAsia="ru-RU"/>
              </w:rPr>
            </w:pPr>
            <w:r w:rsidRPr="001A0820">
              <w:rPr>
                <w:sz w:val="24"/>
                <w:szCs w:val="24"/>
                <w:lang w:eastAsia="ru-RU"/>
              </w:rPr>
              <w:t>Слитное и раздельное написание НЕ с наречиями на  -О и –Е.</w:t>
            </w:r>
          </w:p>
        </w:tc>
        <w:tc>
          <w:tcPr>
            <w:tcW w:w="2410" w:type="dxa"/>
          </w:tcPr>
          <w:p w:rsidR="005A5B64" w:rsidRPr="00ED2BC5" w:rsidRDefault="005A5B64" w:rsidP="00ED2BC5">
            <w:pPr>
              <w:rPr>
                <w:sz w:val="24"/>
                <w:szCs w:val="24"/>
                <w:lang w:eastAsia="ru-RU"/>
              </w:rPr>
            </w:pPr>
            <w:r w:rsidRPr="00FA5D48">
              <w:rPr>
                <w:sz w:val="24"/>
                <w:szCs w:val="24"/>
                <w:lang w:eastAsia="ru-RU"/>
              </w:rPr>
              <w:t xml:space="preserve">Правописание НЕ с наречиями. Синонимы. Противопоставление с союзом </w:t>
            </w:r>
            <w:r w:rsidRPr="00FA5D48">
              <w:rPr>
                <w:b/>
                <w:sz w:val="24"/>
                <w:szCs w:val="24"/>
                <w:lang w:eastAsia="ru-RU"/>
              </w:rPr>
              <w:t>а</w:t>
            </w:r>
            <w:r w:rsidRPr="00FA5D48">
              <w:rPr>
                <w:sz w:val="24"/>
                <w:szCs w:val="24"/>
                <w:lang w:eastAsia="ru-RU"/>
              </w:rPr>
              <w:t>. Словообразование наречий.</w:t>
            </w:r>
          </w:p>
        </w:tc>
        <w:tc>
          <w:tcPr>
            <w:tcW w:w="2408" w:type="dxa"/>
          </w:tcPr>
          <w:p w:rsidR="005A5B64" w:rsidRPr="00ED5922" w:rsidRDefault="005A5B64" w:rsidP="00ED5922">
            <w:pPr>
              <w:autoSpaceDE w:val="0"/>
              <w:autoSpaceDN w:val="0"/>
              <w:adjustRightInd w:val="0"/>
              <w:rPr>
                <w:iCs/>
                <w:color w:val="000000"/>
                <w:sz w:val="22"/>
                <w:szCs w:val="22"/>
              </w:rPr>
            </w:pPr>
            <w:r w:rsidRPr="00ED5922">
              <w:rPr>
                <w:iCs/>
                <w:color w:val="000000"/>
                <w:sz w:val="22"/>
                <w:szCs w:val="22"/>
              </w:rPr>
              <w:t>Знать правило слитного и раздельного написания НЕ с наречиями, основные способы словообразования наречий.</w:t>
            </w:r>
          </w:p>
          <w:p w:rsidR="005A5B64" w:rsidRPr="00ED5922" w:rsidRDefault="005A5B64" w:rsidP="00ED5922">
            <w:pPr>
              <w:rPr>
                <w:sz w:val="22"/>
                <w:szCs w:val="22"/>
                <w:lang w:eastAsia="ru-RU"/>
              </w:rPr>
            </w:pPr>
            <w:r w:rsidRPr="00ED5922">
              <w:rPr>
                <w:iCs/>
                <w:color w:val="000000"/>
                <w:sz w:val="22"/>
                <w:szCs w:val="22"/>
              </w:rPr>
              <w:t xml:space="preserve">Уметь применять орфографическое </w:t>
            </w:r>
            <w:r w:rsidRPr="00ED5922">
              <w:rPr>
                <w:iCs/>
                <w:color w:val="000000"/>
                <w:sz w:val="22"/>
                <w:szCs w:val="22"/>
              </w:rPr>
              <w:lastRenderedPageBreak/>
              <w:t>правило при написании НЕ с наречиями.</w:t>
            </w:r>
          </w:p>
        </w:tc>
        <w:tc>
          <w:tcPr>
            <w:tcW w:w="2788" w:type="dxa"/>
            <w:vMerge/>
          </w:tcPr>
          <w:p w:rsidR="005A5B64" w:rsidRPr="00ED2BC5" w:rsidRDefault="005A5B64" w:rsidP="00ED2BC5">
            <w:pPr>
              <w:rPr>
                <w:sz w:val="24"/>
                <w:szCs w:val="24"/>
                <w:lang w:eastAsia="ru-RU"/>
              </w:rPr>
            </w:pPr>
          </w:p>
        </w:tc>
        <w:tc>
          <w:tcPr>
            <w:tcW w:w="2361" w:type="dxa"/>
            <w:vMerge/>
          </w:tcPr>
          <w:p w:rsidR="005A5B64" w:rsidRPr="00ED2BC5" w:rsidRDefault="005A5B64" w:rsidP="00ED2BC5">
            <w:pPr>
              <w:rPr>
                <w:sz w:val="24"/>
                <w:szCs w:val="24"/>
                <w:lang w:eastAsia="ru-RU"/>
              </w:rPr>
            </w:pPr>
          </w:p>
        </w:tc>
      </w:tr>
      <w:tr w:rsidR="005A5B64" w:rsidRPr="00ED2BC5" w:rsidTr="004F219B">
        <w:tc>
          <w:tcPr>
            <w:tcW w:w="656" w:type="dxa"/>
          </w:tcPr>
          <w:p w:rsidR="005A5B64" w:rsidRDefault="005A5B64" w:rsidP="000143E4">
            <w:pPr>
              <w:jc w:val="center"/>
              <w:rPr>
                <w:sz w:val="24"/>
                <w:szCs w:val="24"/>
                <w:lang w:eastAsia="ru-RU"/>
              </w:rPr>
            </w:pPr>
            <w:bookmarkStart w:id="0" w:name="_GoBack"/>
            <w:bookmarkEnd w:id="0"/>
          </w:p>
          <w:p w:rsidR="005A5B64" w:rsidRPr="00ED2BC5" w:rsidRDefault="004D3D27" w:rsidP="000143E4">
            <w:pPr>
              <w:jc w:val="center"/>
              <w:rPr>
                <w:sz w:val="24"/>
                <w:szCs w:val="24"/>
                <w:lang w:eastAsia="ru-RU"/>
              </w:rPr>
            </w:pPr>
            <w:r>
              <w:rPr>
                <w:sz w:val="24"/>
                <w:szCs w:val="24"/>
                <w:lang w:eastAsia="ru-RU"/>
              </w:rPr>
              <w:t>66</w:t>
            </w:r>
          </w:p>
        </w:tc>
        <w:tc>
          <w:tcPr>
            <w:tcW w:w="768" w:type="dxa"/>
            <w:gridSpan w:val="2"/>
          </w:tcPr>
          <w:p w:rsidR="005A5B64" w:rsidRPr="00ED2BC5" w:rsidRDefault="005A5B64" w:rsidP="00ED2BC5">
            <w:pPr>
              <w:rPr>
                <w:sz w:val="24"/>
                <w:szCs w:val="24"/>
                <w:lang w:eastAsia="ru-RU"/>
              </w:rPr>
            </w:pPr>
          </w:p>
        </w:tc>
        <w:tc>
          <w:tcPr>
            <w:tcW w:w="767" w:type="dxa"/>
            <w:gridSpan w:val="2"/>
          </w:tcPr>
          <w:p w:rsidR="005A5B64" w:rsidRPr="00ED2BC5" w:rsidRDefault="005A5B64" w:rsidP="00ED2BC5">
            <w:pPr>
              <w:rPr>
                <w:sz w:val="24"/>
                <w:szCs w:val="24"/>
                <w:lang w:eastAsia="ru-RU"/>
              </w:rPr>
            </w:pPr>
          </w:p>
        </w:tc>
        <w:tc>
          <w:tcPr>
            <w:tcW w:w="2692" w:type="dxa"/>
          </w:tcPr>
          <w:p w:rsidR="005A5B64" w:rsidRDefault="005A5B64" w:rsidP="00ED2BC5">
            <w:pPr>
              <w:rPr>
                <w:sz w:val="24"/>
                <w:szCs w:val="24"/>
                <w:lang w:eastAsia="ru-RU"/>
              </w:rPr>
            </w:pPr>
          </w:p>
          <w:p w:rsidR="005A5B64" w:rsidRPr="00ED2BC5" w:rsidRDefault="005A5B64" w:rsidP="00ED2BC5">
            <w:pPr>
              <w:rPr>
                <w:sz w:val="24"/>
                <w:szCs w:val="24"/>
                <w:lang w:eastAsia="ru-RU"/>
              </w:rPr>
            </w:pPr>
            <w:r w:rsidRPr="001A0820">
              <w:rPr>
                <w:sz w:val="24"/>
                <w:szCs w:val="24"/>
                <w:lang w:eastAsia="ru-RU"/>
              </w:rPr>
              <w:t>Буквы Е и И в приставках НЕ- и НИ- отрицательных наречий.</w:t>
            </w:r>
          </w:p>
        </w:tc>
        <w:tc>
          <w:tcPr>
            <w:tcW w:w="2410" w:type="dxa"/>
          </w:tcPr>
          <w:p w:rsidR="005A5B64" w:rsidRPr="00FA5D48" w:rsidRDefault="005A5B64" w:rsidP="00FA5D48">
            <w:pPr>
              <w:rPr>
                <w:sz w:val="24"/>
                <w:szCs w:val="24"/>
                <w:lang w:eastAsia="ru-RU"/>
              </w:rPr>
            </w:pPr>
            <w:r w:rsidRPr="00FA5D48">
              <w:rPr>
                <w:sz w:val="24"/>
                <w:szCs w:val="24"/>
                <w:lang w:eastAsia="ru-RU"/>
              </w:rPr>
              <w:t>Отрицательные наречия. Вопросительные наречия. Правописание Е и И в приставках НЕ- и НИ- отрицательных наречий.</w:t>
            </w:r>
          </w:p>
          <w:p w:rsidR="005A5B64" w:rsidRPr="00ED2BC5" w:rsidRDefault="005A5B64" w:rsidP="00ED2BC5">
            <w:pPr>
              <w:rPr>
                <w:sz w:val="24"/>
                <w:szCs w:val="24"/>
                <w:lang w:eastAsia="ru-RU"/>
              </w:rPr>
            </w:pPr>
          </w:p>
        </w:tc>
        <w:tc>
          <w:tcPr>
            <w:tcW w:w="2408" w:type="dxa"/>
          </w:tcPr>
          <w:p w:rsidR="005A5B64" w:rsidRPr="00ED5922" w:rsidRDefault="005A5B64" w:rsidP="00ED5922">
            <w:pPr>
              <w:autoSpaceDE w:val="0"/>
              <w:autoSpaceDN w:val="0"/>
              <w:adjustRightInd w:val="0"/>
              <w:rPr>
                <w:color w:val="000000"/>
                <w:sz w:val="22"/>
                <w:szCs w:val="22"/>
              </w:rPr>
            </w:pPr>
            <w:r w:rsidRPr="00ED5922">
              <w:rPr>
                <w:iCs/>
                <w:color w:val="000000"/>
                <w:sz w:val="22"/>
                <w:szCs w:val="22"/>
              </w:rPr>
              <w:t xml:space="preserve">Знать образование отрицательных наречий; </w:t>
            </w:r>
            <w:r w:rsidRPr="00ED5922">
              <w:rPr>
                <w:color w:val="000000"/>
                <w:sz w:val="22"/>
                <w:szCs w:val="22"/>
              </w:rPr>
              <w:t>правописание Е и И в приставках НЕ- и НИ- отрицательных наречий.</w:t>
            </w:r>
          </w:p>
          <w:p w:rsidR="005A5B64" w:rsidRPr="00ED2BC5" w:rsidRDefault="005A5B64" w:rsidP="00ED5922">
            <w:pPr>
              <w:autoSpaceDE w:val="0"/>
              <w:autoSpaceDN w:val="0"/>
              <w:adjustRightInd w:val="0"/>
              <w:rPr>
                <w:sz w:val="24"/>
                <w:szCs w:val="24"/>
                <w:lang w:eastAsia="ru-RU"/>
              </w:rPr>
            </w:pPr>
          </w:p>
        </w:tc>
        <w:tc>
          <w:tcPr>
            <w:tcW w:w="2788" w:type="dxa"/>
            <w:vMerge/>
          </w:tcPr>
          <w:p w:rsidR="005A5B64" w:rsidRPr="00ED2BC5" w:rsidRDefault="005A5B64" w:rsidP="00ED2BC5">
            <w:pPr>
              <w:rPr>
                <w:sz w:val="24"/>
                <w:szCs w:val="24"/>
                <w:lang w:eastAsia="ru-RU"/>
              </w:rPr>
            </w:pPr>
          </w:p>
        </w:tc>
        <w:tc>
          <w:tcPr>
            <w:tcW w:w="2361" w:type="dxa"/>
            <w:vMerge/>
          </w:tcPr>
          <w:p w:rsidR="005A5B64" w:rsidRPr="00ED2BC5" w:rsidRDefault="005A5B64" w:rsidP="00ED2BC5">
            <w:pPr>
              <w:rPr>
                <w:sz w:val="24"/>
                <w:szCs w:val="24"/>
                <w:lang w:eastAsia="ru-RU"/>
              </w:rPr>
            </w:pPr>
          </w:p>
        </w:tc>
      </w:tr>
      <w:tr w:rsidR="005A5B64" w:rsidRPr="00ED2BC5" w:rsidTr="004F219B">
        <w:tc>
          <w:tcPr>
            <w:tcW w:w="656" w:type="dxa"/>
          </w:tcPr>
          <w:p w:rsidR="005A5B64" w:rsidRDefault="005A5B64" w:rsidP="000143E4">
            <w:pPr>
              <w:jc w:val="center"/>
              <w:rPr>
                <w:sz w:val="24"/>
                <w:szCs w:val="24"/>
                <w:lang w:eastAsia="ru-RU"/>
              </w:rPr>
            </w:pPr>
          </w:p>
          <w:p w:rsidR="005A5B64" w:rsidRPr="00ED2BC5" w:rsidRDefault="004D3D27" w:rsidP="000143E4">
            <w:pPr>
              <w:jc w:val="center"/>
              <w:rPr>
                <w:sz w:val="24"/>
                <w:szCs w:val="24"/>
                <w:lang w:eastAsia="ru-RU"/>
              </w:rPr>
            </w:pPr>
            <w:r>
              <w:rPr>
                <w:sz w:val="24"/>
                <w:szCs w:val="24"/>
                <w:lang w:eastAsia="ru-RU"/>
              </w:rPr>
              <w:t>67</w:t>
            </w:r>
          </w:p>
        </w:tc>
        <w:tc>
          <w:tcPr>
            <w:tcW w:w="768" w:type="dxa"/>
            <w:gridSpan w:val="2"/>
          </w:tcPr>
          <w:p w:rsidR="005A5B64" w:rsidRPr="00ED2BC5" w:rsidRDefault="005A5B64" w:rsidP="00ED2BC5">
            <w:pPr>
              <w:rPr>
                <w:sz w:val="24"/>
                <w:szCs w:val="24"/>
                <w:lang w:eastAsia="ru-RU"/>
              </w:rPr>
            </w:pPr>
          </w:p>
        </w:tc>
        <w:tc>
          <w:tcPr>
            <w:tcW w:w="767" w:type="dxa"/>
            <w:gridSpan w:val="2"/>
          </w:tcPr>
          <w:p w:rsidR="005A5B64" w:rsidRPr="00ED2BC5" w:rsidRDefault="005A5B64" w:rsidP="00ED2BC5">
            <w:pPr>
              <w:rPr>
                <w:sz w:val="24"/>
                <w:szCs w:val="24"/>
                <w:lang w:eastAsia="ru-RU"/>
              </w:rPr>
            </w:pPr>
          </w:p>
        </w:tc>
        <w:tc>
          <w:tcPr>
            <w:tcW w:w="2692" w:type="dxa"/>
          </w:tcPr>
          <w:p w:rsidR="005A5B64" w:rsidRDefault="005A5B64" w:rsidP="00ED2BC5">
            <w:pPr>
              <w:rPr>
                <w:sz w:val="24"/>
                <w:szCs w:val="24"/>
                <w:lang w:eastAsia="ru-RU"/>
              </w:rPr>
            </w:pPr>
          </w:p>
          <w:p w:rsidR="005A5B64" w:rsidRPr="00ED2BC5" w:rsidRDefault="005A5B64" w:rsidP="00ED2BC5">
            <w:pPr>
              <w:rPr>
                <w:sz w:val="24"/>
                <w:szCs w:val="24"/>
                <w:lang w:eastAsia="ru-RU"/>
              </w:rPr>
            </w:pPr>
            <w:r w:rsidRPr="001A0820">
              <w:rPr>
                <w:sz w:val="24"/>
                <w:szCs w:val="24"/>
                <w:lang w:eastAsia="ru-RU"/>
              </w:rPr>
              <w:t>Н и НН в наречиях на –О и –Е.</w:t>
            </w:r>
          </w:p>
        </w:tc>
        <w:tc>
          <w:tcPr>
            <w:tcW w:w="2410" w:type="dxa"/>
          </w:tcPr>
          <w:p w:rsidR="005A5B64" w:rsidRPr="00ED2BC5" w:rsidRDefault="005A5B64" w:rsidP="00ED2BC5">
            <w:pPr>
              <w:rPr>
                <w:sz w:val="24"/>
                <w:szCs w:val="24"/>
                <w:lang w:eastAsia="ru-RU"/>
              </w:rPr>
            </w:pPr>
            <w:r w:rsidRPr="00FA5D48">
              <w:rPr>
                <w:sz w:val="24"/>
                <w:szCs w:val="24"/>
                <w:lang w:eastAsia="ru-RU"/>
              </w:rPr>
              <w:t>Правописание в наречиях одной и двух Н</w:t>
            </w:r>
          </w:p>
        </w:tc>
        <w:tc>
          <w:tcPr>
            <w:tcW w:w="2408" w:type="dxa"/>
            <w:vMerge w:val="restart"/>
          </w:tcPr>
          <w:p w:rsidR="005A5B64" w:rsidRDefault="005A5B64" w:rsidP="00ED5922">
            <w:pPr>
              <w:autoSpaceDE w:val="0"/>
              <w:autoSpaceDN w:val="0"/>
              <w:adjustRightInd w:val="0"/>
              <w:rPr>
                <w:iCs/>
                <w:color w:val="000000"/>
                <w:sz w:val="24"/>
                <w:szCs w:val="24"/>
              </w:rPr>
            </w:pPr>
            <w:r w:rsidRPr="00ED5922">
              <w:rPr>
                <w:iCs/>
                <w:color w:val="000000"/>
                <w:sz w:val="24"/>
                <w:szCs w:val="24"/>
              </w:rPr>
              <w:t>Знать</w:t>
            </w:r>
            <w:r>
              <w:rPr>
                <w:iCs/>
                <w:color w:val="000000"/>
                <w:sz w:val="24"/>
                <w:szCs w:val="24"/>
              </w:rPr>
              <w:t xml:space="preserve"> алгоритм написания Н и НН в наречиях.</w:t>
            </w:r>
          </w:p>
          <w:p w:rsidR="005A5B64" w:rsidRPr="00ED2BC5" w:rsidRDefault="005A5B64" w:rsidP="00ED5922">
            <w:pPr>
              <w:rPr>
                <w:sz w:val="24"/>
                <w:szCs w:val="24"/>
                <w:lang w:eastAsia="ru-RU"/>
              </w:rPr>
            </w:pPr>
            <w:r w:rsidRPr="00ED5922">
              <w:rPr>
                <w:iCs/>
                <w:color w:val="000000"/>
                <w:sz w:val="24"/>
                <w:szCs w:val="24"/>
              </w:rPr>
              <w:t>Уметь</w:t>
            </w:r>
            <w:r>
              <w:rPr>
                <w:iCs/>
                <w:color w:val="000000"/>
                <w:sz w:val="24"/>
                <w:szCs w:val="24"/>
              </w:rPr>
              <w:t xml:space="preserve"> применять орфографическое правило написания Н и НН в наречиях; применять правило написания Н и НН в разных частях речи.</w:t>
            </w:r>
          </w:p>
        </w:tc>
        <w:tc>
          <w:tcPr>
            <w:tcW w:w="2788" w:type="dxa"/>
            <w:vMerge/>
          </w:tcPr>
          <w:p w:rsidR="005A5B64" w:rsidRPr="00ED2BC5" w:rsidRDefault="005A5B64" w:rsidP="00ED2BC5">
            <w:pPr>
              <w:rPr>
                <w:sz w:val="24"/>
                <w:szCs w:val="24"/>
                <w:lang w:eastAsia="ru-RU"/>
              </w:rPr>
            </w:pPr>
          </w:p>
        </w:tc>
        <w:tc>
          <w:tcPr>
            <w:tcW w:w="2361" w:type="dxa"/>
            <w:vMerge/>
          </w:tcPr>
          <w:p w:rsidR="005A5B64" w:rsidRPr="00ED2BC5" w:rsidRDefault="005A5B64" w:rsidP="00ED2BC5">
            <w:pPr>
              <w:rPr>
                <w:sz w:val="24"/>
                <w:szCs w:val="24"/>
                <w:lang w:eastAsia="ru-RU"/>
              </w:rPr>
            </w:pPr>
          </w:p>
        </w:tc>
      </w:tr>
      <w:tr w:rsidR="005A5B64" w:rsidRPr="00ED2BC5" w:rsidTr="004F219B">
        <w:tc>
          <w:tcPr>
            <w:tcW w:w="656" w:type="dxa"/>
          </w:tcPr>
          <w:p w:rsidR="005A5B64" w:rsidRDefault="005A5B64" w:rsidP="000143E4">
            <w:pPr>
              <w:jc w:val="center"/>
              <w:rPr>
                <w:sz w:val="24"/>
                <w:szCs w:val="24"/>
                <w:lang w:eastAsia="ru-RU"/>
              </w:rPr>
            </w:pPr>
          </w:p>
          <w:p w:rsidR="005A5B64" w:rsidRPr="00ED2BC5" w:rsidRDefault="004D3D27" w:rsidP="000143E4">
            <w:pPr>
              <w:jc w:val="center"/>
              <w:rPr>
                <w:sz w:val="24"/>
                <w:szCs w:val="24"/>
                <w:lang w:eastAsia="ru-RU"/>
              </w:rPr>
            </w:pPr>
            <w:r>
              <w:rPr>
                <w:sz w:val="24"/>
                <w:szCs w:val="24"/>
                <w:lang w:eastAsia="ru-RU"/>
              </w:rPr>
              <w:t>68</w:t>
            </w:r>
          </w:p>
        </w:tc>
        <w:tc>
          <w:tcPr>
            <w:tcW w:w="768" w:type="dxa"/>
            <w:gridSpan w:val="2"/>
          </w:tcPr>
          <w:p w:rsidR="005A5B64" w:rsidRPr="00ED2BC5" w:rsidRDefault="005A5B64" w:rsidP="00ED2BC5">
            <w:pPr>
              <w:rPr>
                <w:sz w:val="24"/>
                <w:szCs w:val="24"/>
                <w:lang w:eastAsia="ru-RU"/>
              </w:rPr>
            </w:pPr>
          </w:p>
        </w:tc>
        <w:tc>
          <w:tcPr>
            <w:tcW w:w="767" w:type="dxa"/>
            <w:gridSpan w:val="2"/>
          </w:tcPr>
          <w:p w:rsidR="005A5B64" w:rsidRPr="00ED2BC5" w:rsidRDefault="005A5B64" w:rsidP="00ED2BC5">
            <w:pPr>
              <w:rPr>
                <w:sz w:val="24"/>
                <w:szCs w:val="24"/>
                <w:lang w:eastAsia="ru-RU"/>
              </w:rPr>
            </w:pPr>
          </w:p>
        </w:tc>
        <w:tc>
          <w:tcPr>
            <w:tcW w:w="2692" w:type="dxa"/>
          </w:tcPr>
          <w:p w:rsidR="005A5B64" w:rsidRDefault="005A5B64" w:rsidP="00ED2BC5">
            <w:pPr>
              <w:rPr>
                <w:sz w:val="24"/>
                <w:szCs w:val="24"/>
                <w:lang w:eastAsia="ru-RU"/>
              </w:rPr>
            </w:pPr>
          </w:p>
          <w:p w:rsidR="005A5B64" w:rsidRPr="00ED2BC5" w:rsidRDefault="005A5B64" w:rsidP="00ED2BC5">
            <w:pPr>
              <w:rPr>
                <w:sz w:val="24"/>
                <w:szCs w:val="24"/>
                <w:lang w:eastAsia="ru-RU"/>
              </w:rPr>
            </w:pPr>
            <w:r>
              <w:rPr>
                <w:sz w:val="24"/>
                <w:szCs w:val="24"/>
                <w:lang w:eastAsia="ru-RU"/>
              </w:rPr>
              <w:t>П</w:t>
            </w:r>
            <w:r w:rsidRPr="001A0820">
              <w:rPr>
                <w:sz w:val="24"/>
                <w:szCs w:val="24"/>
                <w:lang w:eastAsia="ru-RU"/>
              </w:rPr>
              <w:t>рактикум по теме «Правописание Н и НН в разных частях речи»</w:t>
            </w:r>
          </w:p>
        </w:tc>
        <w:tc>
          <w:tcPr>
            <w:tcW w:w="2410" w:type="dxa"/>
          </w:tcPr>
          <w:p w:rsidR="005A5B64" w:rsidRPr="00ED2BC5" w:rsidRDefault="005A5B64" w:rsidP="00ED2BC5">
            <w:pPr>
              <w:rPr>
                <w:sz w:val="24"/>
                <w:szCs w:val="24"/>
                <w:lang w:eastAsia="ru-RU"/>
              </w:rPr>
            </w:pPr>
            <w:r w:rsidRPr="00FA5D48">
              <w:rPr>
                <w:sz w:val="24"/>
                <w:szCs w:val="24"/>
                <w:lang w:eastAsia="ru-RU"/>
              </w:rPr>
              <w:t>Правописание в наречиях одной и двух Н</w:t>
            </w:r>
          </w:p>
        </w:tc>
        <w:tc>
          <w:tcPr>
            <w:tcW w:w="2408" w:type="dxa"/>
            <w:vMerge/>
          </w:tcPr>
          <w:p w:rsidR="005A5B64" w:rsidRPr="00ED2BC5" w:rsidRDefault="005A5B64" w:rsidP="00ED2BC5">
            <w:pPr>
              <w:rPr>
                <w:sz w:val="24"/>
                <w:szCs w:val="24"/>
                <w:lang w:eastAsia="ru-RU"/>
              </w:rPr>
            </w:pPr>
          </w:p>
        </w:tc>
        <w:tc>
          <w:tcPr>
            <w:tcW w:w="2788" w:type="dxa"/>
            <w:vMerge/>
          </w:tcPr>
          <w:p w:rsidR="005A5B64" w:rsidRPr="00ED2BC5" w:rsidRDefault="005A5B64" w:rsidP="00ED2BC5">
            <w:pPr>
              <w:rPr>
                <w:sz w:val="24"/>
                <w:szCs w:val="24"/>
                <w:lang w:eastAsia="ru-RU"/>
              </w:rPr>
            </w:pPr>
          </w:p>
        </w:tc>
        <w:tc>
          <w:tcPr>
            <w:tcW w:w="2361" w:type="dxa"/>
            <w:vMerge/>
          </w:tcPr>
          <w:p w:rsidR="005A5B64" w:rsidRPr="00ED2BC5" w:rsidRDefault="005A5B64" w:rsidP="00ED2BC5">
            <w:pPr>
              <w:rPr>
                <w:sz w:val="24"/>
                <w:szCs w:val="24"/>
                <w:lang w:eastAsia="ru-RU"/>
              </w:rPr>
            </w:pPr>
          </w:p>
        </w:tc>
      </w:tr>
      <w:tr w:rsidR="005A5B64" w:rsidRPr="00ED2BC5" w:rsidTr="004F219B">
        <w:tc>
          <w:tcPr>
            <w:tcW w:w="656" w:type="dxa"/>
          </w:tcPr>
          <w:p w:rsidR="005A5B64" w:rsidRDefault="005A5B64" w:rsidP="000143E4">
            <w:pPr>
              <w:jc w:val="center"/>
              <w:rPr>
                <w:sz w:val="24"/>
                <w:szCs w:val="24"/>
                <w:lang w:eastAsia="ru-RU"/>
              </w:rPr>
            </w:pPr>
          </w:p>
          <w:p w:rsidR="005A5B64" w:rsidRPr="00ED2BC5" w:rsidRDefault="004D3D27" w:rsidP="004D3D27">
            <w:pPr>
              <w:jc w:val="center"/>
              <w:rPr>
                <w:sz w:val="24"/>
                <w:szCs w:val="24"/>
                <w:lang w:eastAsia="ru-RU"/>
              </w:rPr>
            </w:pPr>
            <w:r>
              <w:rPr>
                <w:sz w:val="24"/>
                <w:szCs w:val="24"/>
                <w:lang w:eastAsia="ru-RU"/>
              </w:rPr>
              <w:t>69</w:t>
            </w:r>
          </w:p>
        </w:tc>
        <w:tc>
          <w:tcPr>
            <w:tcW w:w="768" w:type="dxa"/>
            <w:gridSpan w:val="2"/>
          </w:tcPr>
          <w:p w:rsidR="005A5B64" w:rsidRPr="00ED2BC5" w:rsidRDefault="005A5B64" w:rsidP="00ED2BC5">
            <w:pPr>
              <w:rPr>
                <w:sz w:val="24"/>
                <w:szCs w:val="24"/>
                <w:lang w:eastAsia="ru-RU"/>
              </w:rPr>
            </w:pPr>
          </w:p>
        </w:tc>
        <w:tc>
          <w:tcPr>
            <w:tcW w:w="767" w:type="dxa"/>
            <w:gridSpan w:val="2"/>
          </w:tcPr>
          <w:p w:rsidR="005A5B64" w:rsidRPr="00ED2BC5" w:rsidRDefault="005A5B64" w:rsidP="00ED2BC5">
            <w:pPr>
              <w:rPr>
                <w:sz w:val="24"/>
                <w:szCs w:val="24"/>
                <w:lang w:eastAsia="ru-RU"/>
              </w:rPr>
            </w:pPr>
          </w:p>
        </w:tc>
        <w:tc>
          <w:tcPr>
            <w:tcW w:w="2692" w:type="dxa"/>
          </w:tcPr>
          <w:p w:rsidR="005A5B64" w:rsidRDefault="005A5B64" w:rsidP="00BF16D5">
            <w:pPr>
              <w:rPr>
                <w:b/>
                <w:sz w:val="24"/>
                <w:szCs w:val="24"/>
                <w:lang w:eastAsia="ru-RU"/>
              </w:rPr>
            </w:pPr>
          </w:p>
          <w:p w:rsidR="005A5B64" w:rsidRPr="00ED2BC5" w:rsidRDefault="005A5B64" w:rsidP="00BF16D5">
            <w:pPr>
              <w:rPr>
                <w:sz w:val="24"/>
                <w:szCs w:val="24"/>
                <w:lang w:eastAsia="ru-RU"/>
              </w:rPr>
            </w:pPr>
            <w:r w:rsidRPr="00BE46D3">
              <w:rPr>
                <w:b/>
                <w:sz w:val="24"/>
                <w:szCs w:val="24"/>
                <w:lang w:eastAsia="ru-RU"/>
              </w:rPr>
              <w:t>Р.Р</w:t>
            </w:r>
            <w:r w:rsidRPr="00BE46D3">
              <w:rPr>
                <w:sz w:val="24"/>
                <w:szCs w:val="24"/>
                <w:lang w:eastAsia="ru-RU"/>
              </w:rPr>
              <w:t xml:space="preserve">. Описание действий. </w:t>
            </w:r>
            <w:r w:rsidRPr="00BE46D3">
              <w:rPr>
                <w:b/>
                <w:sz w:val="24"/>
                <w:szCs w:val="24"/>
                <w:lang w:eastAsia="ru-RU"/>
              </w:rPr>
              <w:t>Сочинение о труде</w:t>
            </w:r>
            <w:r>
              <w:rPr>
                <w:b/>
                <w:sz w:val="24"/>
                <w:szCs w:val="24"/>
                <w:lang w:eastAsia="ru-RU"/>
              </w:rPr>
              <w:t xml:space="preserve"> (упр. 264)</w:t>
            </w:r>
            <w:r w:rsidRPr="00BE46D3">
              <w:rPr>
                <w:b/>
                <w:sz w:val="24"/>
                <w:szCs w:val="24"/>
                <w:lang w:eastAsia="ru-RU"/>
              </w:rPr>
              <w:t>.</w:t>
            </w:r>
          </w:p>
        </w:tc>
        <w:tc>
          <w:tcPr>
            <w:tcW w:w="2410" w:type="dxa"/>
          </w:tcPr>
          <w:p w:rsidR="005A5B64" w:rsidRPr="00FA5D48" w:rsidRDefault="005A5B64" w:rsidP="00FA5D48">
            <w:pPr>
              <w:rPr>
                <w:sz w:val="24"/>
                <w:szCs w:val="24"/>
                <w:lang w:eastAsia="ru-RU"/>
              </w:rPr>
            </w:pPr>
            <w:r w:rsidRPr="00FA5D48">
              <w:rPr>
                <w:sz w:val="24"/>
                <w:szCs w:val="24"/>
                <w:lang w:eastAsia="ru-RU"/>
              </w:rPr>
              <w:t>Роль описаний действий в речи, роль наречий.</w:t>
            </w:r>
          </w:p>
          <w:p w:rsidR="005A5B64" w:rsidRPr="00ED2BC5" w:rsidRDefault="005A5B64" w:rsidP="00FA5D48">
            <w:pPr>
              <w:rPr>
                <w:sz w:val="24"/>
                <w:szCs w:val="24"/>
                <w:lang w:eastAsia="ru-RU"/>
              </w:rPr>
            </w:pPr>
            <w:r w:rsidRPr="00FA5D48">
              <w:rPr>
                <w:sz w:val="24"/>
                <w:szCs w:val="24"/>
                <w:lang w:eastAsia="ru-RU"/>
              </w:rPr>
              <w:t>Заголовок текста. Тема текста. Основная мысль. Средства выразительности.</w:t>
            </w:r>
          </w:p>
        </w:tc>
        <w:tc>
          <w:tcPr>
            <w:tcW w:w="2408" w:type="dxa"/>
          </w:tcPr>
          <w:p w:rsidR="005A5B64" w:rsidRPr="00ED2BC5" w:rsidRDefault="005A5B64" w:rsidP="00ED2BC5">
            <w:pPr>
              <w:rPr>
                <w:sz w:val="24"/>
                <w:szCs w:val="24"/>
                <w:lang w:eastAsia="ru-RU"/>
              </w:rPr>
            </w:pPr>
            <w:r>
              <w:rPr>
                <w:iCs/>
                <w:color w:val="000000"/>
                <w:sz w:val="24"/>
                <w:szCs w:val="24"/>
              </w:rPr>
              <w:t>Уметь определять роль наречий в описании действий; собирать материал наблюдений за действиями в разных профессиях; писать заметки для стенгазеты.</w:t>
            </w:r>
          </w:p>
        </w:tc>
        <w:tc>
          <w:tcPr>
            <w:tcW w:w="2788" w:type="dxa"/>
            <w:vMerge/>
          </w:tcPr>
          <w:p w:rsidR="005A5B64" w:rsidRPr="00ED2BC5" w:rsidRDefault="005A5B64" w:rsidP="00ED2BC5">
            <w:pPr>
              <w:rPr>
                <w:sz w:val="24"/>
                <w:szCs w:val="24"/>
                <w:lang w:eastAsia="ru-RU"/>
              </w:rPr>
            </w:pPr>
          </w:p>
        </w:tc>
        <w:tc>
          <w:tcPr>
            <w:tcW w:w="2361" w:type="dxa"/>
            <w:vMerge/>
          </w:tcPr>
          <w:p w:rsidR="005A5B64" w:rsidRPr="00ED2BC5" w:rsidRDefault="005A5B64" w:rsidP="00ED2BC5">
            <w:pPr>
              <w:rPr>
                <w:sz w:val="24"/>
                <w:szCs w:val="24"/>
                <w:lang w:eastAsia="ru-RU"/>
              </w:rPr>
            </w:pPr>
          </w:p>
        </w:tc>
      </w:tr>
      <w:tr w:rsidR="005A5B64" w:rsidRPr="00ED2BC5" w:rsidTr="004F219B">
        <w:tc>
          <w:tcPr>
            <w:tcW w:w="656" w:type="dxa"/>
          </w:tcPr>
          <w:p w:rsidR="005A5B64" w:rsidRDefault="005A5B64" w:rsidP="000143E4">
            <w:pPr>
              <w:jc w:val="center"/>
              <w:rPr>
                <w:sz w:val="24"/>
                <w:szCs w:val="24"/>
                <w:lang w:eastAsia="ru-RU"/>
              </w:rPr>
            </w:pPr>
          </w:p>
          <w:p w:rsidR="005A5B64" w:rsidRPr="00ED2BC5" w:rsidRDefault="005A5B64" w:rsidP="004D3D27">
            <w:pPr>
              <w:jc w:val="center"/>
              <w:rPr>
                <w:sz w:val="24"/>
                <w:szCs w:val="24"/>
                <w:lang w:eastAsia="ru-RU"/>
              </w:rPr>
            </w:pPr>
            <w:r>
              <w:rPr>
                <w:sz w:val="24"/>
                <w:szCs w:val="24"/>
                <w:lang w:eastAsia="ru-RU"/>
              </w:rPr>
              <w:t>7</w:t>
            </w:r>
            <w:r w:rsidR="004D3D27">
              <w:rPr>
                <w:sz w:val="24"/>
                <w:szCs w:val="24"/>
                <w:lang w:eastAsia="ru-RU"/>
              </w:rPr>
              <w:t>0</w:t>
            </w:r>
          </w:p>
        </w:tc>
        <w:tc>
          <w:tcPr>
            <w:tcW w:w="768" w:type="dxa"/>
            <w:gridSpan w:val="2"/>
          </w:tcPr>
          <w:p w:rsidR="005A5B64" w:rsidRPr="00ED2BC5" w:rsidRDefault="005A5B64" w:rsidP="00ED2BC5">
            <w:pPr>
              <w:rPr>
                <w:sz w:val="24"/>
                <w:szCs w:val="24"/>
                <w:lang w:eastAsia="ru-RU"/>
              </w:rPr>
            </w:pPr>
          </w:p>
        </w:tc>
        <w:tc>
          <w:tcPr>
            <w:tcW w:w="767" w:type="dxa"/>
            <w:gridSpan w:val="2"/>
          </w:tcPr>
          <w:p w:rsidR="005A5B64" w:rsidRPr="00ED2BC5" w:rsidRDefault="005A5B64" w:rsidP="00ED2BC5">
            <w:pPr>
              <w:rPr>
                <w:sz w:val="24"/>
                <w:szCs w:val="24"/>
                <w:lang w:eastAsia="ru-RU"/>
              </w:rPr>
            </w:pPr>
          </w:p>
        </w:tc>
        <w:tc>
          <w:tcPr>
            <w:tcW w:w="2692" w:type="dxa"/>
          </w:tcPr>
          <w:p w:rsidR="005A5B64" w:rsidRDefault="005A5B64" w:rsidP="00ED2BC5">
            <w:pPr>
              <w:rPr>
                <w:sz w:val="24"/>
                <w:szCs w:val="24"/>
                <w:lang w:eastAsia="ru-RU"/>
              </w:rPr>
            </w:pPr>
          </w:p>
          <w:p w:rsidR="005A5B64" w:rsidRPr="00ED2BC5" w:rsidRDefault="005A5B64" w:rsidP="00ED2BC5">
            <w:pPr>
              <w:rPr>
                <w:sz w:val="24"/>
                <w:szCs w:val="24"/>
                <w:lang w:eastAsia="ru-RU"/>
              </w:rPr>
            </w:pPr>
            <w:r w:rsidRPr="00BE46D3">
              <w:rPr>
                <w:sz w:val="24"/>
                <w:szCs w:val="24"/>
                <w:lang w:eastAsia="ru-RU"/>
              </w:rPr>
              <w:t>Буквы О и Е после шипящих на конце наречий.</w:t>
            </w:r>
          </w:p>
        </w:tc>
        <w:tc>
          <w:tcPr>
            <w:tcW w:w="2410" w:type="dxa"/>
          </w:tcPr>
          <w:p w:rsidR="005A5B64" w:rsidRPr="00ED2BC5" w:rsidRDefault="005A5B64" w:rsidP="00ED2BC5">
            <w:pPr>
              <w:rPr>
                <w:sz w:val="24"/>
                <w:szCs w:val="24"/>
                <w:lang w:eastAsia="ru-RU"/>
              </w:rPr>
            </w:pPr>
            <w:r w:rsidRPr="00FA5D48">
              <w:rPr>
                <w:sz w:val="24"/>
                <w:szCs w:val="24"/>
                <w:lang w:eastAsia="ru-RU"/>
              </w:rPr>
              <w:t>Правописание наречий, оканчивающихся на шипящую</w:t>
            </w:r>
          </w:p>
        </w:tc>
        <w:tc>
          <w:tcPr>
            <w:tcW w:w="2408" w:type="dxa"/>
          </w:tcPr>
          <w:p w:rsidR="005A5B64" w:rsidRPr="00ED5922" w:rsidRDefault="005A5B64" w:rsidP="00ED5922">
            <w:pPr>
              <w:autoSpaceDE w:val="0"/>
              <w:autoSpaceDN w:val="0"/>
              <w:adjustRightInd w:val="0"/>
              <w:rPr>
                <w:iCs/>
                <w:color w:val="000000"/>
                <w:sz w:val="22"/>
                <w:szCs w:val="22"/>
              </w:rPr>
            </w:pPr>
            <w:r w:rsidRPr="00ED5922">
              <w:rPr>
                <w:iCs/>
                <w:color w:val="000000"/>
                <w:sz w:val="22"/>
                <w:szCs w:val="22"/>
              </w:rPr>
              <w:t>Знать правило написания букв О и Е по</w:t>
            </w:r>
            <w:r>
              <w:rPr>
                <w:iCs/>
                <w:color w:val="000000"/>
                <w:sz w:val="22"/>
                <w:szCs w:val="22"/>
              </w:rPr>
              <w:t xml:space="preserve">сле шипящих на конце наречий и </w:t>
            </w:r>
          </w:p>
          <w:p w:rsidR="005A5B64" w:rsidRPr="00ED5922" w:rsidRDefault="005A5B64" w:rsidP="00ED5922">
            <w:pPr>
              <w:rPr>
                <w:sz w:val="22"/>
                <w:szCs w:val="22"/>
                <w:lang w:eastAsia="ru-RU"/>
              </w:rPr>
            </w:pPr>
            <w:r>
              <w:rPr>
                <w:iCs/>
                <w:color w:val="000000"/>
                <w:sz w:val="22"/>
                <w:szCs w:val="22"/>
              </w:rPr>
              <w:t>у</w:t>
            </w:r>
            <w:r w:rsidRPr="00ED5922">
              <w:rPr>
                <w:iCs/>
                <w:color w:val="000000"/>
                <w:sz w:val="22"/>
                <w:szCs w:val="22"/>
              </w:rPr>
              <w:t xml:space="preserve">меть применять правило написания букв О и Е после </w:t>
            </w:r>
            <w:r w:rsidRPr="00ED5922">
              <w:rPr>
                <w:iCs/>
                <w:color w:val="000000"/>
                <w:sz w:val="22"/>
                <w:szCs w:val="22"/>
              </w:rPr>
              <w:lastRenderedPageBreak/>
              <w:t>шипящих на конце наречий; дифференцировать слова с различными видами орфограмм.</w:t>
            </w:r>
          </w:p>
        </w:tc>
        <w:tc>
          <w:tcPr>
            <w:tcW w:w="2788" w:type="dxa"/>
            <w:vMerge/>
          </w:tcPr>
          <w:p w:rsidR="005A5B64" w:rsidRPr="00ED2BC5" w:rsidRDefault="005A5B64" w:rsidP="00ED2BC5">
            <w:pPr>
              <w:rPr>
                <w:sz w:val="24"/>
                <w:szCs w:val="24"/>
                <w:lang w:eastAsia="ru-RU"/>
              </w:rPr>
            </w:pPr>
          </w:p>
        </w:tc>
        <w:tc>
          <w:tcPr>
            <w:tcW w:w="2361" w:type="dxa"/>
            <w:vMerge/>
          </w:tcPr>
          <w:p w:rsidR="005A5B64" w:rsidRPr="00ED2BC5" w:rsidRDefault="005A5B64" w:rsidP="00ED2BC5">
            <w:pPr>
              <w:rPr>
                <w:sz w:val="24"/>
                <w:szCs w:val="24"/>
                <w:lang w:eastAsia="ru-RU"/>
              </w:rPr>
            </w:pPr>
          </w:p>
        </w:tc>
      </w:tr>
      <w:tr w:rsidR="005A5B64" w:rsidRPr="00ED2BC5" w:rsidTr="004F219B">
        <w:tc>
          <w:tcPr>
            <w:tcW w:w="656" w:type="dxa"/>
          </w:tcPr>
          <w:p w:rsidR="005A5B64" w:rsidRDefault="005A5B64" w:rsidP="000143E4">
            <w:pPr>
              <w:jc w:val="center"/>
              <w:rPr>
                <w:sz w:val="24"/>
                <w:szCs w:val="24"/>
                <w:lang w:eastAsia="ru-RU"/>
              </w:rPr>
            </w:pPr>
          </w:p>
          <w:p w:rsidR="005A5B64" w:rsidRPr="00ED2BC5" w:rsidRDefault="005A5B64" w:rsidP="004D3D27">
            <w:pPr>
              <w:jc w:val="center"/>
              <w:rPr>
                <w:sz w:val="24"/>
                <w:szCs w:val="24"/>
                <w:lang w:eastAsia="ru-RU"/>
              </w:rPr>
            </w:pPr>
            <w:r>
              <w:rPr>
                <w:sz w:val="24"/>
                <w:szCs w:val="24"/>
                <w:lang w:eastAsia="ru-RU"/>
              </w:rPr>
              <w:t>7</w:t>
            </w:r>
            <w:r w:rsidR="004D3D27">
              <w:rPr>
                <w:sz w:val="24"/>
                <w:szCs w:val="24"/>
                <w:lang w:eastAsia="ru-RU"/>
              </w:rPr>
              <w:t>1</w:t>
            </w:r>
          </w:p>
        </w:tc>
        <w:tc>
          <w:tcPr>
            <w:tcW w:w="768" w:type="dxa"/>
            <w:gridSpan w:val="2"/>
          </w:tcPr>
          <w:p w:rsidR="005A5B64" w:rsidRPr="00ED2BC5" w:rsidRDefault="005A5B64" w:rsidP="00ED2BC5">
            <w:pPr>
              <w:rPr>
                <w:sz w:val="24"/>
                <w:szCs w:val="24"/>
                <w:lang w:eastAsia="ru-RU"/>
              </w:rPr>
            </w:pPr>
          </w:p>
        </w:tc>
        <w:tc>
          <w:tcPr>
            <w:tcW w:w="767" w:type="dxa"/>
            <w:gridSpan w:val="2"/>
          </w:tcPr>
          <w:p w:rsidR="005A5B64" w:rsidRPr="00ED2BC5" w:rsidRDefault="005A5B64" w:rsidP="00ED2BC5">
            <w:pPr>
              <w:rPr>
                <w:sz w:val="24"/>
                <w:szCs w:val="24"/>
                <w:lang w:eastAsia="ru-RU"/>
              </w:rPr>
            </w:pPr>
          </w:p>
        </w:tc>
        <w:tc>
          <w:tcPr>
            <w:tcW w:w="2692" w:type="dxa"/>
          </w:tcPr>
          <w:p w:rsidR="005A5B64" w:rsidRDefault="005A5B64" w:rsidP="00ED2BC5">
            <w:pPr>
              <w:rPr>
                <w:sz w:val="24"/>
                <w:szCs w:val="24"/>
                <w:lang w:eastAsia="ru-RU"/>
              </w:rPr>
            </w:pPr>
          </w:p>
          <w:p w:rsidR="005A5B64" w:rsidRDefault="005A5B64" w:rsidP="00ED2BC5">
            <w:pPr>
              <w:rPr>
                <w:sz w:val="24"/>
                <w:szCs w:val="24"/>
                <w:lang w:eastAsia="ru-RU"/>
              </w:rPr>
            </w:pPr>
            <w:r w:rsidRPr="00BE46D3">
              <w:rPr>
                <w:sz w:val="24"/>
                <w:szCs w:val="24"/>
                <w:lang w:eastAsia="ru-RU"/>
              </w:rPr>
              <w:t>Буквы О и А на конце наречий</w:t>
            </w:r>
            <w:r>
              <w:rPr>
                <w:sz w:val="24"/>
                <w:szCs w:val="24"/>
                <w:lang w:eastAsia="ru-RU"/>
              </w:rPr>
              <w:t>.</w:t>
            </w:r>
          </w:p>
          <w:p w:rsidR="005A5B64" w:rsidRPr="00ED2BC5" w:rsidRDefault="005A5B64" w:rsidP="00ED2BC5">
            <w:pPr>
              <w:rPr>
                <w:sz w:val="24"/>
                <w:szCs w:val="24"/>
                <w:lang w:eastAsia="ru-RU"/>
              </w:rPr>
            </w:pPr>
          </w:p>
        </w:tc>
        <w:tc>
          <w:tcPr>
            <w:tcW w:w="2410" w:type="dxa"/>
          </w:tcPr>
          <w:p w:rsidR="005A5B64" w:rsidRPr="00ED2BC5" w:rsidRDefault="005A5B64" w:rsidP="00ED2BC5">
            <w:pPr>
              <w:rPr>
                <w:sz w:val="24"/>
                <w:szCs w:val="24"/>
                <w:lang w:eastAsia="ru-RU"/>
              </w:rPr>
            </w:pPr>
            <w:r w:rsidRPr="00FA5D48">
              <w:rPr>
                <w:sz w:val="24"/>
                <w:szCs w:val="24"/>
                <w:lang w:eastAsia="ru-RU"/>
              </w:rPr>
              <w:t>Способы образования наречий (суффиксальный, приставочно-суффиксальный). Однокоренные слова. Антонимы.</w:t>
            </w:r>
          </w:p>
        </w:tc>
        <w:tc>
          <w:tcPr>
            <w:tcW w:w="2408" w:type="dxa"/>
          </w:tcPr>
          <w:p w:rsidR="005A5B64" w:rsidRPr="00EE671F" w:rsidRDefault="005A5B64" w:rsidP="00ED5922">
            <w:pPr>
              <w:autoSpaceDE w:val="0"/>
              <w:autoSpaceDN w:val="0"/>
              <w:adjustRightInd w:val="0"/>
              <w:rPr>
                <w:iCs/>
                <w:color w:val="000000"/>
                <w:sz w:val="22"/>
                <w:szCs w:val="22"/>
              </w:rPr>
            </w:pPr>
            <w:r w:rsidRPr="00EE671F">
              <w:rPr>
                <w:iCs/>
                <w:color w:val="000000"/>
                <w:sz w:val="22"/>
                <w:szCs w:val="22"/>
              </w:rPr>
              <w:t>Знать правило написания О и А после шипящих на конце наречий.</w:t>
            </w:r>
          </w:p>
          <w:p w:rsidR="005A5B64" w:rsidRPr="00ED2BC5" w:rsidRDefault="005A5B64" w:rsidP="00EE671F">
            <w:pPr>
              <w:rPr>
                <w:sz w:val="24"/>
                <w:szCs w:val="24"/>
                <w:lang w:eastAsia="ru-RU"/>
              </w:rPr>
            </w:pPr>
            <w:r w:rsidRPr="00EE671F">
              <w:rPr>
                <w:iCs/>
                <w:color w:val="000000"/>
                <w:sz w:val="22"/>
                <w:szCs w:val="22"/>
              </w:rPr>
              <w:t>Уметь применять правило написания О и А после шипящих на конце наречий, графически обозначать  изучаемую орфограмму</w:t>
            </w:r>
            <w:r>
              <w:rPr>
                <w:iCs/>
                <w:color w:val="000000"/>
                <w:sz w:val="24"/>
                <w:szCs w:val="24"/>
              </w:rPr>
              <w:t>.</w:t>
            </w:r>
          </w:p>
        </w:tc>
        <w:tc>
          <w:tcPr>
            <w:tcW w:w="2788" w:type="dxa"/>
            <w:vMerge/>
          </w:tcPr>
          <w:p w:rsidR="005A5B64" w:rsidRPr="00ED2BC5" w:rsidRDefault="005A5B64" w:rsidP="00ED2BC5">
            <w:pPr>
              <w:rPr>
                <w:sz w:val="24"/>
                <w:szCs w:val="24"/>
                <w:lang w:eastAsia="ru-RU"/>
              </w:rPr>
            </w:pPr>
          </w:p>
        </w:tc>
        <w:tc>
          <w:tcPr>
            <w:tcW w:w="2361" w:type="dxa"/>
            <w:vMerge/>
          </w:tcPr>
          <w:p w:rsidR="005A5B64" w:rsidRPr="00ED2BC5" w:rsidRDefault="005A5B64" w:rsidP="00ED2BC5">
            <w:pPr>
              <w:rPr>
                <w:sz w:val="24"/>
                <w:szCs w:val="24"/>
                <w:lang w:eastAsia="ru-RU"/>
              </w:rPr>
            </w:pPr>
          </w:p>
        </w:tc>
      </w:tr>
      <w:tr w:rsidR="005A5B64" w:rsidRPr="00ED2BC5" w:rsidTr="004F219B">
        <w:tc>
          <w:tcPr>
            <w:tcW w:w="656" w:type="dxa"/>
          </w:tcPr>
          <w:p w:rsidR="005A5B64" w:rsidRDefault="005A5B64" w:rsidP="000143E4">
            <w:pPr>
              <w:jc w:val="center"/>
              <w:rPr>
                <w:sz w:val="24"/>
                <w:szCs w:val="24"/>
                <w:lang w:eastAsia="ru-RU"/>
              </w:rPr>
            </w:pPr>
          </w:p>
          <w:p w:rsidR="005A5B64" w:rsidRPr="00ED2BC5" w:rsidRDefault="005A5B64" w:rsidP="004D3D27">
            <w:pPr>
              <w:jc w:val="center"/>
              <w:rPr>
                <w:sz w:val="24"/>
                <w:szCs w:val="24"/>
                <w:lang w:eastAsia="ru-RU"/>
              </w:rPr>
            </w:pPr>
            <w:r>
              <w:rPr>
                <w:sz w:val="24"/>
                <w:szCs w:val="24"/>
                <w:lang w:eastAsia="ru-RU"/>
              </w:rPr>
              <w:t>7</w:t>
            </w:r>
            <w:r w:rsidR="004D3D27">
              <w:rPr>
                <w:sz w:val="24"/>
                <w:szCs w:val="24"/>
                <w:lang w:eastAsia="ru-RU"/>
              </w:rPr>
              <w:t>2</w:t>
            </w:r>
          </w:p>
        </w:tc>
        <w:tc>
          <w:tcPr>
            <w:tcW w:w="768" w:type="dxa"/>
            <w:gridSpan w:val="2"/>
          </w:tcPr>
          <w:p w:rsidR="005A5B64" w:rsidRPr="00ED2BC5" w:rsidRDefault="005A5B64" w:rsidP="00ED2BC5">
            <w:pPr>
              <w:rPr>
                <w:sz w:val="24"/>
                <w:szCs w:val="24"/>
                <w:lang w:eastAsia="ru-RU"/>
              </w:rPr>
            </w:pPr>
          </w:p>
        </w:tc>
        <w:tc>
          <w:tcPr>
            <w:tcW w:w="767" w:type="dxa"/>
            <w:gridSpan w:val="2"/>
          </w:tcPr>
          <w:p w:rsidR="005A5B64" w:rsidRPr="00ED2BC5" w:rsidRDefault="005A5B64" w:rsidP="00ED2BC5">
            <w:pPr>
              <w:rPr>
                <w:sz w:val="24"/>
                <w:szCs w:val="24"/>
                <w:lang w:eastAsia="ru-RU"/>
              </w:rPr>
            </w:pPr>
          </w:p>
        </w:tc>
        <w:tc>
          <w:tcPr>
            <w:tcW w:w="2692" w:type="dxa"/>
          </w:tcPr>
          <w:p w:rsidR="005A5B64" w:rsidRDefault="005A5B64" w:rsidP="00ED2BC5">
            <w:pPr>
              <w:rPr>
                <w:sz w:val="24"/>
                <w:szCs w:val="24"/>
                <w:lang w:eastAsia="ru-RU"/>
              </w:rPr>
            </w:pPr>
          </w:p>
          <w:p w:rsidR="005A5B64" w:rsidRDefault="005A5B64" w:rsidP="00ED2BC5">
            <w:pPr>
              <w:rPr>
                <w:sz w:val="24"/>
                <w:szCs w:val="24"/>
                <w:lang w:eastAsia="ru-RU"/>
              </w:rPr>
            </w:pPr>
            <w:r w:rsidRPr="00BE46D3">
              <w:rPr>
                <w:sz w:val="24"/>
                <w:szCs w:val="24"/>
                <w:lang w:eastAsia="ru-RU"/>
              </w:rPr>
              <w:t>Дефис между частями слова в наречиях.</w:t>
            </w:r>
          </w:p>
          <w:p w:rsidR="005A5B64" w:rsidRDefault="005A5B64" w:rsidP="00ED2BC5">
            <w:pPr>
              <w:rPr>
                <w:sz w:val="24"/>
                <w:szCs w:val="24"/>
                <w:lang w:eastAsia="ru-RU"/>
              </w:rPr>
            </w:pPr>
          </w:p>
          <w:p w:rsidR="005A5B64" w:rsidRPr="00ED2BC5" w:rsidRDefault="005A5B64" w:rsidP="00ED2BC5">
            <w:pPr>
              <w:rPr>
                <w:sz w:val="24"/>
                <w:szCs w:val="24"/>
                <w:lang w:eastAsia="ru-RU"/>
              </w:rPr>
            </w:pPr>
          </w:p>
        </w:tc>
        <w:tc>
          <w:tcPr>
            <w:tcW w:w="2410" w:type="dxa"/>
          </w:tcPr>
          <w:p w:rsidR="005A5B64" w:rsidRPr="00EE671F" w:rsidRDefault="005A5B64" w:rsidP="00B25665">
            <w:pPr>
              <w:rPr>
                <w:sz w:val="22"/>
                <w:szCs w:val="22"/>
                <w:lang w:eastAsia="ru-RU"/>
              </w:rPr>
            </w:pPr>
            <w:r w:rsidRPr="00EE671F">
              <w:rPr>
                <w:sz w:val="22"/>
                <w:szCs w:val="22"/>
                <w:lang w:eastAsia="ru-RU"/>
              </w:rPr>
              <w:t>Однокоренные слова. Дефис в наречиях. Неопределенные местоимения и наречия. Отличие наречий с приставками от сочетаний предлогов с существительными, прилагательными и местоимениями</w:t>
            </w:r>
          </w:p>
        </w:tc>
        <w:tc>
          <w:tcPr>
            <w:tcW w:w="2408" w:type="dxa"/>
          </w:tcPr>
          <w:p w:rsidR="005A5B64" w:rsidRPr="00ED2BC5" w:rsidRDefault="005A5B64" w:rsidP="00EE671F">
            <w:pPr>
              <w:autoSpaceDE w:val="0"/>
              <w:autoSpaceDN w:val="0"/>
              <w:adjustRightInd w:val="0"/>
              <w:rPr>
                <w:sz w:val="24"/>
                <w:szCs w:val="24"/>
                <w:lang w:eastAsia="ru-RU"/>
              </w:rPr>
            </w:pPr>
            <w:r>
              <w:rPr>
                <w:iCs/>
                <w:color w:val="000000"/>
                <w:sz w:val="22"/>
                <w:szCs w:val="22"/>
              </w:rPr>
              <w:t>П</w:t>
            </w:r>
            <w:r w:rsidRPr="00EE671F">
              <w:rPr>
                <w:iCs/>
                <w:color w:val="000000"/>
                <w:sz w:val="22"/>
                <w:szCs w:val="22"/>
              </w:rPr>
              <w:t xml:space="preserve">рименять правило написания дефиса между частями слова в наречиях; образовывать наречия различными способами; сопоставлять дефисное написание неопределенных местоимений и наречий; </w:t>
            </w:r>
            <w:r w:rsidRPr="00EE671F">
              <w:rPr>
                <w:color w:val="000000"/>
                <w:sz w:val="22"/>
                <w:szCs w:val="22"/>
              </w:rPr>
              <w:t>отличать наречия с приставками от сочетаний предлогов с существительными, прилагательными и местоимениями</w:t>
            </w:r>
            <w:r>
              <w:rPr>
                <w:color w:val="000000"/>
                <w:sz w:val="24"/>
                <w:szCs w:val="24"/>
              </w:rPr>
              <w:t>.</w:t>
            </w:r>
          </w:p>
        </w:tc>
        <w:tc>
          <w:tcPr>
            <w:tcW w:w="2788" w:type="dxa"/>
            <w:vMerge/>
          </w:tcPr>
          <w:p w:rsidR="005A5B64" w:rsidRPr="00ED2BC5" w:rsidRDefault="005A5B64" w:rsidP="00ED2BC5">
            <w:pPr>
              <w:rPr>
                <w:sz w:val="24"/>
                <w:szCs w:val="24"/>
                <w:lang w:eastAsia="ru-RU"/>
              </w:rPr>
            </w:pPr>
          </w:p>
        </w:tc>
        <w:tc>
          <w:tcPr>
            <w:tcW w:w="2361" w:type="dxa"/>
            <w:vMerge/>
          </w:tcPr>
          <w:p w:rsidR="005A5B64" w:rsidRPr="00ED2BC5" w:rsidRDefault="005A5B64" w:rsidP="00ED2BC5">
            <w:pPr>
              <w:rPr>
                <w:sz w:val="24"/>
                <w:szCs w:val="24"/>
                <w:lang w:eastAsia="ru-RU"/>
              </w:rPr>
            </w:pPr>
          </w:p>
        </w:tc>
      </w:tr>
      <w:tr w:rsidR="005A5B64" w:rsidRPr="00ED2BC5" w:rsidTr="004F219B">
        <w:tc>
          <w:tcPr>
            <w:tcW w:w="656" w:type="dxa"/>
          </w:tcPr>
          <w:p w:rsidR="005A5B64" w:rsidRDefault="005A5B64" w:rsidP="000143E4">
            <w:pPr>
              <w:jc w:val="center"/>
              <w:rPr>
                <w:sz w:val="24"/>
                <w:szCs w:val="24"/>
                <w:lang w:eastAsia="ru-RU"/>
              </w:rPr>
            </w:pPr>
          </w:p>
          <w:p w:rsidR="005A5B64" w:rsidRPr="00ED2BC5" w:rsidRDefault="005A5B64" w:rsidP="000143E4">
            <w:pPr>
              <w:jc w:val="center"/>
              <w:rPr>
                <w:sz w:val="24"/>
                <w:szCs w:val="24"/>
                <w:lang w:eastAsia="ru-RU"/>
              </w:rPr>
            </w:pPr>
            <w:r>
              <w:rPr>
                <w:sz w:val="24"/>
                <w:szCs w:val="24"/>
                <w:lang w:eastAsia="ru-RU"/>
              </w:rPr>
              <w:t>7</w:t>
            </w:r>
            <w:r w:rsidR="004D3D27">
              <w:rPr>
                <w:sz w:val="24"/>
                <w:szCs w:val="24"/>
                <w:lang w:eastAsia="ru-RU"/>
              </w:rPr>
              <w:t>3</w:t>
            </w:r>
          </w:p>
        </w:tc>
        <w:tc>
          <w:tcPr>
            <w:tcW w:w="768" w:type="dxa"/>
            <w:gridSpan w:val="2"/>
          </w:tcPr>
          <w:p w:rsidR="005A5B64" w:rsidRPr="00ED2BC5" w:rsidRDefault="005A5B64" w:rsidP="00ED2BC5">
            <w:pPr>
              <w:rPr>
                <w:sz w:val="24"/>
                <w:szCs w:val="24"/>
                <w:lang w:eastAsia="ru-RU"/>
              </w:rPr>
            </w:pPr>
          </w:p>
        </w:tc>
        <w:tc>
          <w:tcPr>
            <w:tcW w:w="767" w:type="dxa"/>
            <w:gridSpan w:val="2"/>
          </w:tcPr>
          <w:p w:rsidR="005A5B64" w:rsidRPr="00ED2BC5" w:rsidRDefault="005A5B64" w:rsidP="00ED2BC5">
            <w:pPr>
              <w:rPr>
                <w:sz w:val="24"/>
                <w:szCs w:val="24"/>
                <w:lang w:eastAsia="ru-RU"/>
              </w:rPr>
            </w:pPr>
          </w:p>
        </w:tc>
        <w:tc>
          <w:tcPr>
            <w:tcW w:w="2692" w:type="dxa"/>
          </w:tcPr>
          <w:p w:rsidR="005A5B64" w:rsidRDefault="005A5B64" w:rsidP="00ED2BC5">
            <w:pPr>
              <w:rPr>
                <w:sz w:val="24"/>
                <w:szCs w:val="24"/>
                <w:lang w:eastAsia="ru-RU"/>
              </w:rPr>
            </w:pPr>
            <w:r w:rsidRPr="00BE46D3">
              <w:rPr>
                <w:b/>
                <w:sz w:val="24"/>
                <w:szCs w:val="24"/>
                <w:lang w:eastAsia="ru-RU"/>
              </w:rPr>
              <w:t>Р</w:t>
            </w:r>
            <w:r>
              <w:rPr>
                <w:b/>
                <w:sz w:val="24"/>
                <w:szCs w:val="24"/>
                <w:lang w:eastAsia="ru-RU"/>
              </w:rPr>
              <w:t>.</w:t>
            </w:r>
            <w:r w:rsidRPr="00BE46D3">
              <w:rPr>
                <w:b/>
                <w:sz w:val="24"/>
                <w:szCs w:val="24"/>
                <w:lang w:eastAsia="ru-RU"/>
              </w:rPr>
              <w:t>Р</w:t>
            </w:r>
            <w:r>
              <w:rPr>
                <w:b/>
                <w:sz w:val="24"/>
                <w:szCs w:val="24"/>
                <w:lang w:eastAsia="ru-RU"/>
              </w:rPr>
              <w:t>.</w:t>
            </w:r>
            <w:r w:rsidRPr="00BE46D3">
              <w:rPr>
                <w:sz w:val="24"/>
                <w:szCs w:val="24"/>
                <w:lang w:eastAsia="ru-RU"/>
              </w:rPr>
              <w:t xml:space="preserve"> </w:t>
            </w:r>
            <w:r w:rsidRPr="00BF16D5">
              <w:rPr>
                <w:b/>
                <w:sz w:val="24"/>
                <w:szCs w:val="24"/>
                <w:lang w:eastAsia="ru-RU"/>
              </w:rPr>
              <w:t>Устное сочинение</w:t>
            </w:r>
            <w:r w:rsidRPr="00BE46D3">
              <w:rPr>
                <w:sz w:val="24"/>
                <w:szCs w:val="24"/>
                <w:lang w:eastAsia="ru-RU"/>
              </w:rPr>
              <w:t xml:space="preserve"> по картине </w:t>
            </w:r>
          </w:p>
          <w:p w:rsidR="005A5B64" w:rsidRDefault="005A5B64" w:rsidP="00ED2BC5">
            <w:pPr>
              <w:rPr>
                <w:sz w:val="24"/>
                <w:szCs w:val="24"/>
                <w:lang w:eastAsia="ru-RU"/>
              </w:rPr>
            </w:pPr>
            <w:r w:rsidRPr="00BE46D3">
              <w:rPr>
                <w:sz w:val="24"/>
                <w:szCs w:val="24"/>
                <w:lang w:eastAsia="ru-RU"/>
              </w:rPr>
              <w:t>Е.</w:t>
            </w:r>
            <w:r>
              <w:rPr>
                <w:sz w:val="24"/>
                <w:szCs w:val="24"/>
                <w:lang w:eastAsia="ru-RU"/>
              </w:rPr>
              <w:t xml:space="preserve"> </w:t>
            </w:r>
            <w:r w:rsidRPr="00BE46D3">
              <w:rPr>
                <w:sz w:val="24"/>
                <w:szCs w:val="24"/>
                <w:lang w:eastAsia="ru-RU"/>
              </w:rPr>
              <w:t>Широкова «Друзья»</w:t>
            </w:r>
            <w:r>
              <w:rPr>
                <w:sz w:val="24"/>
                <w:szCs w:val="24"/>
                <w:lang w:eastAsia="ru-RU"/>
              </w:rPr>
              <w:t>.</w:t>
            </w:r>
          </w:p>
          <w:p w:rsidR="004F219B" w:rsidRDefault="004F219B" w:rsidP="00ED2BC5">
            <w:pPr>
              <w:rPr>
                <w:sz w:val="24"/>
                <w:szCs w:val="24"/>
                <w:lang w:eastAsia="ru-RU"/>
              </w:rPr>
            </w:pPr>
          </w:p>
          <w:p w:rsidR="004F219B" w:rsidRDefault="004F219B" w:rsidP="00ED2BC5">
            <w:pPr>
              <w:rPr>
                <w:sz w:val="24"/>
                <w:szCs w:val="24"/>
                <w:lang w:eastAsia="ru-RU"/>
              </w:rPr>
            </w:pPr>
          </w:p>
          <w:p w:rsidR="004F219B" w:rsidRPr="00ED2BC5" w:rsidRDefault="004F219B" w:rsidP="00ED2BC5">
            <w:pPr>
              <w:rPr>
                <w:sz w:val="24"/>
                <w:szCs w:val="24"/>
                <w:lang w:eastAsia="ru-RU"/>
              </w:rPr>
            </w:pPr>
          </w:p>
        </w:tc>
        <w:tc>
          <w:tcPr>
            <w:tcW w:w="2410" w:type="dxa"/>
          </w:tcPr>
          <w:p w:rsidR="005A5B64" w:rsidRPr="00ED2BC5" w:rsidRDefault="005A5B64" w:rsidP="00ED2BC5">
            <w:pPr>
              <w:rPr>
                <w:sz w:val="24"/>
                <w:szCs w:val="24"/>
                <w:lang w:eastAsia="ru-RU"/>
              </w:rPr>
            </w:pPr>
            <w:r w:rsidRPr="00FA5D48">
              <w:rPr>
                <w:sz w:val="24"/>
                <w:szCs w:val="24"/>
                <w:lang w:eastAsia="ru-RU"/>
              </w:rPr>
              <w:t>Работа над текстом сочинения</w:t>
            </w:r>
          </w:p>
        </w:tc>
        <w:tc>
          <w:tcPr>
            <w:tcW w:w="2408" w:type="dxa"/>
          </w:tcPr>
          <w:p w:rsidR="005A5B64" w:rsidRPr="00ED2BC5" w:rsidRDefault="005A5B64" w:rsidP="00EE671F">
            <w:pPr>
              <w:rPr>
                <w:sz w:val="24"/>
                <w:szCs w:val="24"/>
                <w:lang w:eastAsia="ru-RU"/>
              </w:rPr>
            </w:pPr>
            <w:r w:rsidRPr="00EE671F">
              <w:rPr>
                <w:iCs/>
                <w:color w:val="000000"/>
                <w:sz w:val="24"/>
                <w:szCs w:val="24"/>
              </w:rPr>
              <w:t>Уметь</w:t>
            </w:r>
            <w:r>
              <w:rPr>
                <w:iCs/>
                <w:color w:val="000000"/>
                <w:sz w:val="24"/>
                <w:szCs w:val="24"/>
              </w:rPr>
              <w:t xml:space="preserve"> создавать собственный рассказ от лица героя картины.</w:t>
            </w:r>
          </w:p>
        </w:tc>
        <w:tc>
          <w:tcPr>
            <w:tcW w:w="2788" w:type="dxa"/>
            <w:vMerge/>
          </w:tcPr>
          <w:p w:rsidR="005A5B64" w:rsidRPr="00ED2BC5" w:rsidRDefault="005A5B64" w:rsidP="00ED2BC5">
            <w:pPr>
              <w:rPr>
                <w:sz w:val="24"/>
                <w:szCs w:val="24"/>
                <w:lang w:eastAsia="ru-RU"/>
              </w:rPr>
            </w:pPr>
          </w:p>
        </w:tc>
        <w:tc>
          <w:tcPr>
            <w:tcW w:w="2361" w:type="dxa"/>
            <w:vMerge/>
          </w:tcPr>
          <w:p w:rsidR="005A5B64" w:rsidRPr="005A5B64" w:rsidRDefault="005A5B64" w:rsidP="005A5B64">
            <w:pPr>
              <w:pStyle w:val="a3"/>
              <w:numPr>
                <w:ilvl w:val="0"/>
                <w:numId w:val="41"/>
              </w:numPr>
            </w:pPr>
          </w:p>
        </w:tc>
      </w:tr>
      <w:tr w:rsidR="005A5B64" w:rsidRPr="00ED2BC5" w:rsidTr="004F219B">
        <w:tc>
          <w:tcPr>
            <w:tcW w:w="656" w:type="dxa"/>
          </w:tcPr>
          <w:p w:rsidR="005A5B64" w:rsidRDefault="005A5B64" w:rsidP="000143E4">
            <w:pPr>
              <w:jc w:val="center"/>
              <w:rPr>
                <w:sz w:val="24"/>
                <w:szCs w:val="24"/>
                <w:lang w:eastAsia="ru-RU"/>
              </w:rPr>
            </w:pPr>
          </w:p>
          <w:p w:rsidR="005A5B64" w:rsidRPr="00ED2BC5" w:rsidRDefault="004D3D27" w:rsidP="004D3D27">
            <w:pPr>
              <w:jc w:val="center"/>
              <w:rPr>
                <w:sz w:val="24"/>
                <w:szCs w:val="24"/>
                <w:lang w:eastAsia="ru-RU"/>
              </w:rPr>
            </w:pPr>
            <w:r>
              <w:rPr>
                <w:sz w:val="24"/>
                <w:szCs w:val="24"/>
                <w:lang w:eastAsia="ru-RU"/>
              </w:rPr>
              <w:t>74</w:t>
            </w:r>
            <w:r w:rsidR="005A5B64">
              <w:rPr>
                <w:sz w:val="24"/>
                <w:szCs w:val="24"/>
                <w:lang w:eastAsia="ru-RU"/>
              </w:rPr>
              <w:t>-</w:t>
            </w:r>
            <w:r>
              <w:rPr>
                <w:sz w:val="24"/>
                <w:szCs w:val="24"/>
                <w:lang w:eastAsia="ru-RU"/>
              </w:rPr>
              <w:t>75</w:t>
            </w:r>
          </w:p>
        </w:tc>
        <w:tc>
          <w:tcPr>
            <w:tcW w:w="768" w:type="dxa"/>
            <w:gridSpan w:val="2"/>
          </w:tcPr>
          <w:p w:rsidR="005A5B64" w:rsidRPr="00ED2BC5" w:rsidRDefault="005A5B64" w:rsidP="00ED2BC5">
            <w:pPr>
              <w:rPr>
                <w:sz w:val="24"/>
                <w:szCs w:val="24"/>
                <w:lang w:eastAsia="ru-RU"/>
              </w:rPr>
            </w:pPr>
          </w:p>
        </w:tc>
        <w:tc>
          <w:tcPr>
            <w:tcW w:w="767" w:type="dxa"/>
            <w:gridSpan w:val="2"/>
          </w:tcPr>
          <w:p w:rsidR="005A5B64" w:rsidRPr="00ED2BC5" w:rsidRDefault="005A5B64" w:rsidP="00ED2BC5">
            <w:pPr>
              <w:rPr>
                <w:sz w:val="24"/>
                <w:szCs w:val="24"/>
                <w:lang w:eastAsia="ru-RU"/>
              </w:rPr>
            </w:pPr>
          </w:p>
        </w:tc>
        <w:tc>
          <w:tcPr>
            <w:tcW w:w="2692" w:type="dxa"/>
          </w:tcPr>
          <w:p w:rsidR="005A5B64" w:rsidRDefault="005A5B64" w:rsidP="00BE46D3">
            <w:pPr>
              <w:rPr>
                <w:sz w:val="24"/>
                <w:szCs w:val="24"/>
                <w:lang w:eastAsia="ru-RU"/>
              </w:rPr>
            </w:pPr>
          </w:p>
          <w:p w:rsidR="005A5B64" w:rsidRPr="00BE46D3" w:rsidRDefault="005A5B64" w:rsidP="00BE46D3">
            <w:pPr>
              <w:rPr>
                <w:sz w:val="24"/>
                <w:szCs w:val="24"/>
                <w:lang w:eastAsia="ru-RU"/>
              </w:rPr>
            </w:pPr>
            <w:r w:rsidRPr="00BE46D3">
              <w:rPr>
                <w:sz w:val="24"/>
                <w:szCs w:val="24"/>
                <w:lang w:eastAsia="ru-RU"/>
              </w:rPr>
              <w:t>Слитное и раздельное написание приставок в наречиях, образованных от существительных и количественных числительных.</w:t>
            </w:r>
          </w:p>
          <w:p w:rsidR="005A5B64" w:rsidRPr="00ED2BC5" w:rsidRDefault="005A5B64" w:rsidP="00ED2BC5">
            <w:pPr>
              <w:rPr>
                <w:sz w:val="24"/>
                <w:szCs w:val="24"/>
                <w:lang w:eastAsia="ru-RU"/>
              </w:rPr>
            </w:pPr>
          </w:p>
        </w:tc>
        <w:tc>
          <w:tcPr>
            <w:tcW w:w="2410" w:type="dxa"/>
          </w:tcPr>
          <w:p w:rsidR="005A5B64" w:rsidRPr="00ED2BC5" w:rsidRDefault="005A5B64" w:rsidP="00B25665">
            <w:pPr>
              <w:rPr>
                <w:sz w:val="24"/>
                <w:szCs w:val="24"/>
                <w:lang w:eastAsia="ru-RU"/>
              </w:rPr>
            </w:pPr>
            <w:r w:rsidRPr="00FA5D48">
              <w:rPr>
                <w:sz w:val="24"/>
                <w:szCs w:val="24"/>
                <w:lang w:eastAsia="ru-RU"/>
              </w:rPr>
              <w:t>Приставки в наречиях. Имя существительное. Количественные числительные</w:t>
            </w:r>
          </w:p>
        </w:tc>
        <w:tc>
          <w:tcPr>
            <w:tcW w:w="2408" w:type="dxa"/>
          </w:tcPr>
          <w:p w:rsidR="005A5B64" w:rsidRPr="00ED2BC5" w:rsidRDefault="005A5B64" w:rsidP="00EE671F">
            <w:pPr>
              <w:rPr>
                <w:sz w:val="24"/>
                <w:szCs w:val="24"/>
                <w:lang w:eastAsia="ru-RU"/>
              </w:rPr>
            </w:pPr>
            <w:r>
              <w:rPr>
                <w:iCs/>
                <w:color w:val="000000"/>
                <w:sz w:val="24"/>
                <w:szCs w:val="24"/>
              </w:rPr>
              <w:t>Применять правило слитного и раздельного написания приставок в наречиях, образованных от существительных и количественных числительных, находить в случае затруднения наречия в орфографических словарях.</w:t>
            </w:r>
          </w:p>
        </w:tc>
        <w:tc>
          <w:tcPr>
            <w:tcW w:w="2788" w:type="dxa"/>
            <w:vMerge/>
          </w:tcPr>
          <w:p w:rsidR="005A5B64" w:rsidRPr="00ED2BC5" w:rsidRDefault="005A5B64" w:rsidP="00ED2BC5">
            <w:pPr>
              <w:rPr>
                <w:sz w:val="24"/>
                <w:szCs w:val="24"/>
                <w:lang w:eastAsia="ru-RU"/>
              </w:rPr>
            </w:pPr>
          </w:p>
        </w:tc>
        <w:tc>
          <w:tcPr>
            <w:tcW w:w="2361" w:type="dxa"/>
            <w:vMerge/>
          </w:tcPr>
          <w:p w:rsidR="005A5B64" w:rsidRPr="00ED2BC5" w:rsidRDefault="005A5B64" w:rsidP="00ED2BC5">
            <w:pPr>
              <w:rPr>
                <w:sz w:val="24"/>
                <w:szCs w:val="24"/>
                <w:lang w:eastAsia="ru-RU"/>
              </w:rPr>
            </w:pPr>
          </w:p>
        </w:tc>
      </w:tr>
      <w:tr w:rsidR="005A5B64" w:rsidRPr="00ED2BC5" w:rsidTr="004F219B">
        <w:tc>
          <w:tcPr>
            <w:tcW w:w="656" w:type="dxa"/>
          </w:tcPr>
          <w:p w:rsidR="005A5B64" w:rsidRDefault="005A5B64" w:rsidP="000143E4">
            <w:pPr>
              <w:jc w:val="center"/>
              <w:rPr>
                <w:sz w:val="24"/>
                <w:szCs w:val="24"/>
                <w:lang w:eastAsia="ru-RU"/>
              </w:rPr>
            </w:pPr>
          </w:p>
          <w:p w:rsidR="005A5B64" w:rsidRPr="00ED2BC5" w:rsidRDefault="004D3D27" w:rsidP="000143E4">
            <w:pPr>
              <w:jc w:val="center"/>
              <w:rPr>
                <w:sz w:val="24"/>
                <w:szCs w:val="24"/>
                <w:lang w:eastAsia="ru-RU"/>
              </w:rPr>
            </w:pPr>
            <w:r>
              <w:rPr>
                <w:sz w:val="24"/>
                <w:szCs w:val="24"/>
                <w:lang w:eastAsia="ru-RU"/>
              </w:rPr>
              <w:t>76</w:t>
            </w:r>
          </w:p>
        </w:tc>
        <w:tc>
          <w:tcPr>
            <w:tcW w:w="768" w:type="dxa"/>
            <w:gridSpan w:val="2"/>
          </w:tcPr>
          <w:p w:rsidR="005A5B64" w:rsidRPr="00ED2BC5" w:rsidRDefault="005A5B64" w:rsidP="00ED2BC5">
            <w:pPr>
              <w:rPr>
                <w:sz w:val="24"/>
                <w:szCs w:val="24"/>
                <w:lang w:eastAsia="ru-RU"/>
              </w:rPr>
            </w:pPr>
          </w:p>
        </w:tc>
        <w:tc>
          <w:tcPr>
            <w:tcW w:w="767" w:type="dxa"/>
            <w:gridSpan w:val="2"/>
          </w:tcPr>
          <w:p w:rsidR="005A5B64" w:rsidRPr="00ED2BC5" w:rsidRDefault="005A5B64" w:rsidP="00ED2BC5">
            <w:pPr>
              <w:rPr>
                <w:sz w:val="24"/>
                <w:szCs w:val="24"/>
                <w:lang w:eastAsia="ru-RU"/>
              </w:rPr>
            </w:pPr>
          </w:p>
        </w:tc>
        <w:tc>
          <w:tcPr>
            <w:tcW w:w="2692" w:type="dxa"/>
          </w:tcPr>
          <w:p w:rsidR="005A5B64" w:rsidRDefault="005A5B64" w:rsidP="00ED2BC5">
            <w:pPr>
              <w:rPr>
                <w:sz w:val="24"/>
                <w:szCs w:val="24"/>
                <w:lang w:eastAsia="ru-RU"/>
              </w:rPr>
            </w:pPr>
          </w:p>
          <w:p w:rsidR="005A5B64" w:rsidRPr="00ED2BC5" w:rsidRDefault="005A5B64" w:rsidP="00ED2BC5">
            <w:pPr>
              <w:rPr>
                <w:sz w:val="24"/>
                <w:szCs w:val="24"/>
                <w:lang w:eastAsia="ru-RU"/>
              </w:rPr>
            </w:pPr>
            <w:r w:rsidRPr="00BE46D3">
              <w:rPr>
                <w:sz w:val="24"/>
                <w:szCs w:val="24"/>
                <w:lang w:eastAsia="ru-RU"/>
              </w:rPr>
              <w:t>Мягкий знак после шипящих на конце наречий.</w:t>
            </w:r>
          </w:p>
        </w:tc>
        <w:tc>
          <w:tcPr>
            <w:tcW w:w="2410" w:type="dxa"/>
          </w:tcPr>
          <w:p w:rsidR="005A5B64" w:rsidRPr="00ED2BC5" w:rsidRDefault="005A5B64" w:rsidP="00ED2BC5">
            <w:pPr>
              <w:rPr>
                <w:sz w:val="24"/>
                <w:szCs w:val="24"/>
                <w:lang w:eastAsia="ru-RU"/>
              </w:rPr>
            </w:pPr>
            <w:r w:rsidRPr="00FA5D48">
              <w:rPr>
                <w:sz w:val="24"/>
                <w:szCs w:val="24"/>
                <w:lang w:eastAsia="ru-RU"/>
              </w:rPr>
              <w:t>Правило употребления мягкого знака на конце наречий</w:t>
            </w:r>
          </w:p>
        </w:tc>
        <w:tc>
          <w:tcPr>
            <w:tcW w:w="2408" w:type="dxa"/>
          </w:tcPr>
          <w:p w:rsidR="005A5B64" w:rsidRPr="00ED2BC5" w:rsidRDefault="005A5B64" w:rsidP="00ED2BC5">
            <w:pPr>
              <w:rPr>
                <w:sz w:val="24"/>
                <w:szCs w:val="24"/>
                <w:lang w:eastAsia="ru-RU"/>
              </w:rPr>
            </w:pPr>
            <w:r>
              <w:rPr>
                <w:iCs/>
                <w:color w:val="000000"/>
                <w:sz w:val="24"/>
                <w:szCs w:val="24"/>
              </w:rPr>
              <w:t>Применять правило написания Ь знака после шипящих на конце наречий; правописание Ь знака в различных частях речи.</w:t>
            </w:r>
          </w:p>
        </w:tc>
        <w:tc>
          <w:tcPr>
            <w:tcW w:w="2788" w:type="dxa"/>
            <w:vMerge/>
          </w:tcPr>
          <w:p w:rsidR="005A5B64" w:rsidRPr="00ED2BC5" w:rsidRDefault="005A5B64" w:rsidP="00ED2BC5">
            <w:pPr>
              <w:rPr>
                <w:sz w:val="24"/>
                <w:szCs w:val="24"/>
                <w:lang w:eastAsia="ru-RU"/>
              </w:rPr>
            </w:pPr>
          </w:p>
        </w:tc>
        <w:tc>
          <w:tcPr>
            <w:tcW w:w="2361" w:type="dxa"/>
            <w:vMerge/>
          </w:tcPr>
          <w:p w:rsidR="005A5B64" w:rsidRPr="00ED2BC5" w:rsidRDefault="005A5B64" w:rsidP="00ED2BC5">
            <w:pPr>
              <w:rPr>
                <w:sz w:val="24"/>
                <w:szCs w:val="24"/>
                <w:lang w:eastAsia="ru-RU"/>
              </w:rPr>
            </w:pPr>
          </w:p>
        </w:tc>
      </w:tr>
      <w:tr w:rsidR="005A5B64" w:rsidRPr="00ED2BC5" w:rsidTr="004F219B">
        <w:tc>
          <w:tcPr>
            <w:tcW w:w="656" w:type="dxa"/>
          </w:tcPr>
          <w:p w:rsidR="005A5B64" w:rsidRDefault="005A5B64" w:rsidP="000143E4">
            <w:pPr>
              <w:jc w:val="center"/>
              <w:rPr>
                <w:sz w:val="24"/>
                <w:szCs w:val="24"/>
                <w:lang w:eastAsia="ru-RU"/>
              </w:rPr>
            </w:pPr>
          </w:p>
          <w:p w:rsidR="005A5B64" w:rsidRPr="00ED2BC5" w:rsidRDefault="004D3D27" w:rsidP="000143E4">
            <w:pPr>
              <w:jc w:val="center"/>
              <w:rPr>
                <w:sz w:val="24"/>
                <w:szCs w:val="24"/>
                <w:lang w:eastAsia="ru-RU"/>
              </w:rPr>
            </w:pPr>
            <w:r>
              <w:rPr>
                <w:sz w:val="24"/>
                <w:szCs w:val="24"/>
                <w:lang w:eastAsia="ru-RU"/>
              </w:rPr>
              <w:t>77</w:t>
            </w:r>
          </w:p>
        </w:tc>
        <w:tc>
          <w:tcPr>
            <w:tcW w:w="768" w:type="dxa"/>
            <w:gridSpan w:val="2"/>
          </w:tcPr>
          <w:p w:rsidR="005A5B64" w:rsidRPr="00ED2BC5" w:rsidRDefault="005A5B64" w:rsidP="00ED2BC5">
            <w:pPr>
              <w:rPr>
                <w:sz w:val="24"/>
                <w:szCs w:val="24"/>
                <w:lang w:eastAsia="ru-RU"/>
              </w:rPr>
            </w:pPr>
          </w:p>
        </w:tc>
        <w:tc>
          <w:tcPr>
            <w:tcW w:w="767" w:type="dxa"/>
            <w:gridSpan w:val="2"/>
          </w:tcPr>
          <w:p w:rsidR="005A5B64" w:rsidRPr="00ED2BC5" w:rsidRDefault="005A5B64" w:rsidP="00ED2BC5">
            <w:pPr>
              <w:rPr>
                <w:sz w:val="24"/>
                <w:szCs w:val="24"/>
                <w:lang w:eastAsia="ru-RU"/>
              </w:rPr>
            </w:pPr>
          </w:p>
        </w:tc>
        <w:tc>
          <w:tcPr>
            <w:tcW w:w="2692" w:type="dxa"/>
          </w:tcPr>
          <w:p w:rsidR="005A5B64" w:rsidRDefault="005A5B64" w:rsidP="00ED2BC5">
            <w:pPr>
              <w:rPr>
                <w:sz w:val="24"/>
                <w:szCs w:val="24"/>
                <w:lang w:eastAsia="ru-RU"/>
              </w:rPr>
            </w:pPr>
          </w:p>
          <w:p w:rsidR="005A5B64" w:rsidRDefault="005A5B64" w:rsidP="00ED2BC5">
            <w:pPr>
              <w:rPr>
                <w:sz w:val="24"/>
                <w:szCs w:val="24"/>
                <w:lang w:eastAsia="ru-RU"/>
              </w:rPr>
            </w:pPr>
            <w:r w:rsidRPr="00BE46D3">
              <w:rPr>
                <w:sz w:val="24"/>
                <w:szCs w:val="24"/>
                <w:lang w:eastAsia="ru-RU"/>
              </w:rPr>
              <w:t>Повторение изученного о наречии.</w:t>
            </w:r>
          </w:p>
          <w:p w:rsidR="005A5B64" w:rsidRPr="00ED2BC5" w:rsidRDefault="005A5B64" w:rsidP="00ED2BC5">
            <w:pPr>
              <w:rPr>
                <w:sz w:val="24"/>
                <w:szCs w:val="24"/>
                <w:lang w:eastAsia="ru-RU"/>
              </w:rPr>
            </w:pPr>
          </w:p>
        </w:tc>
        <w:tc>
          <w:tcPr>
            <w:tcW w:w="2410" w:type="dxa"/>
          </w:tcPr>
          <w:p w:rsidR="005A5B64" w:rsidRPr="00ED2BC5" w:rsidRDefault="005A5B64" w:rsidP="00ED2BC5">
            <w:pPr>
              <w:rPr>
                <w:sz w:val="24"/>
                <w:szCs w:val="24"/>
                <w:lang w:eastAsia="ru-RU"/>
              </w:rPr>
            </w:pPr>
            <w:r w:rsidRPr="00B25665">
              <w:rPr>
                <w:sz w:val="24"/>
                <w:szCs w:val="24"/>
                <w:lang w:eastAsia="ru-RU"/>
              </w:rPr>
              <w:t>Повторение изученного по теме, подготовка к контрольному диктанту</w:t>
            </w:r>
          </w:p>
        </w:tc>
        <w:tc>
          <w:tcPr>
            <w:tcW w:w="2408" w:type="dxa"/>
          </w:tcPr>
          <w:p w:rsidR="005A5B64" w:rsidRPr="00EE671F" w:rsidRDefault="005A5B64" w:rsidP="00EE671F">
            <w:pPr>
              <w:rPr>
                <w:sz w:val="22"/>
                <w:szCs w:val="22"/>
                <w:lang w:eastAsia="ru-RU"/>
              </w:rPr>
            </w:pPr>
            <w:r w:rsidRPr="00EE671F">
              <w:rPr>
                <w:iCs/>
                <w:color w:val="000000"/>
                <w:sz w:val="22"/>
                <w:szCs w:val="22"/>
              </w:rPr>
              <w:t>Уметь</w:t>
            </w:r>
            <w:r w:rsidRPr="00EE671F">
              <w:rPr>
                <w:i/>
                <w:iCs/>
                <w:color w:val="000000"/>
                <w:sz w:val="22"/>
                <w:szCs w:val="22"/>
              </w:rPr>
              <w:t xml:space="preserve"> </w:t>
            </w:r>
            <w:r w:rsidRPr="00EE671F">
              <w:rPr>
                <w:iCs/>
                <w:color w:val="000000"/>
                <w:sz w:val="22"/>
                <w:szCs w:val="22"/>
              </w:rPr>
              <w:t xml:space="preserve">образовывать наречия, находить их в текстах; </w:t>
            </w:r>
            <w:r w:rsidRPr="00EE671F">
              <w:rPr>
                <w:color w:val="000000"/>
                <w:sz w:val="22"/>
                <w:szCs w:val="22"/>
              </w:rPr>
              <w:t>правильно писать слова с изученными орфограммами; выполнять морфологический разбор наречий, определять синтаксическую роль наречий.</w:t>
            </w:r>
          </w:p>
        </w:tc>
        <w:tc>
          <w:tcPr>
            <w:tcW w:w="2788" w:type="dxa"/>
            <w:vMerge/>
          </w:tcPr>
          <w:p w:rsidR="005A5B64" w:rsidRPr="00ED2BC5" w:rsidRDefault="005A5B64" w:rsidP="00ED2BC5">
            <w:pPr>
              <w:rPr>
                <w:sz w:val="24"/>
                <w:szCs w:val="24"/>
                <w:lang w:eastAsia="ru-RU"/>
              </w:rPr>
            </w:pPr>
          </w:p>
        </w:tc>
        <w:tc>
          <w:tcPr>
            <w:tcW w:w="2361" w:type="dxa"/>
            <w:vMerge/>
          </w:tcPr>
          <w:p w:rsidR="005A5B64" w:rsidRPr="00ED2BC5" w:rsidRDefault="005A5B64" w:rsidP="00ED2BC5">
            <w:pPr>
              <w:rPr>
                <w:sz w:val="24"/>
                <w:szCs w:val="24"/>
                <w:lang w:eastAsia="ru-RU"/>
              </w:rPr>
            </w:pPr>
          </w:p>
        </w:tc>
      </w:tr>
      <w:tr w:rsidR="005A5B64" w:rsidRPr="00ED2BC5" w:rsidTr="004F219B">
        <w:tc>
          <w:tcPr>
            <w:tcW w:w="656" w:type="dxa"/>
          </w:tcPr>
          <w:p w:rsidR="005A5B64" w:rsidRDefault="005A5B64" w:rsidP="000143E4">
            <w:pPr>
              <w:jc w:val="center"/>
              <w:rPr>
                <w:sz w:val="24"/>
                <w:szCs w:val="24"/>
                <w:lang w:eastAsia="ru-RU"/>
              </w:rPr>
            </w:pPr>
          </w:p>
          <w:p w:rsidR="005A5B64" w:rsidRPr="00ED2BC5" w:rsidRDefault="004D3D27" w:rsidP="000143E4">
            <w:pPr>
              <w:jc w:val="center"/>
              <w:rPr>
                <w:sz w:val="24"/>
                <w:szCs w:val="24"/>
                <w:lang w:eastAsia="ru-RU"/>
              </w:rPr>
            </w:pPr>
            <w:r>
              <w:rPr>
                <w:sz w:val="24"/>
                <w:szCs w:val="24"/>
                <w:lang w:eastAsia="ru-RU"/>
              </w:rPr>
              <w:t>78</w:t>
            </w:r>
          </w:p>
        </w:tc>
        <w:tc>
          <w:tcPr>
            <w:tcW w:w="768" w:type="dxa"/>
            <w:gridSpan w:val="2"/>
          </w:tcPr>
          <w:p w:rsidR="005A5B64" w:rsidRPr="00ED2BC5" w:rsidRDefault="005A5B64" w:rsidP="00ED2BC5">
            <w:pPr>
              <w:rPr>
                <w:sz w:val="24"/>
                <w:szCs w:val="24"/>
                <w:lang w:eastAsia="ru-RU"/>
              </w:rPr>
            </w:pPr>
          </w:p>
        </w:tc>
        <w:tc>
          <w:tcPr>
            <w:tcW w:w="767" w:type="dxa"/>
            <w:gridSpan w:val="2"/>
          </w:tcPr>
          <w:p w:rsidR="005A5B64" w:rsidRPr="00ED2BC5" w:rsidRDefault="005A5B64" w:rsidP="00ED2BC5">
            <w:pPr>
              <w:rPr>
                <w:sz w:val="24"/>
                <w:szCs w:val="24"/>
                <w:lang w:eastAsia="ru-RU"/>
              </w:rPr>
            </w:pPr>
          </w:p>
        </w:tc>
        <w:tc>
          <w:tcPr>
            <w:tcW w:w="2692" w:type="dxa"/>
          </w:tcPr>
          <w:p w:rsidR="005A5B64" w:rsidRDefault="005A5B64" w:rsidP="00ED2BC5">
            <w:pPr>
              <w:rPr>
                <w:b/>
                <w:sz w:val="24"/>
                <w:szCs w:val="24"/>
                <w:lang w:eastAsia="ru-RU"/>
              </w:rPr>
            </w:pPr>
          </w:p>
          <w:p w:rsidR="005A5B64" w:rsidRDefault="005A5B64" w:rsidP="00EE671F">
            <w:pPr>
              <w:rPr>
                <w:b/>
                <w:sz w:val="24"/>
                <w:szCs w:val="24"/>
                <w:lang w:eastAsia="ru-RU"/>
              </w:rPr>
            </w:pPr>
            <w:r w:rsidRPr="00BF16D5">
              <w:rPr>
                <w:b/>
                <w:sz w:val="24"/>
                <w:szCs w:val="24"/>
                <w:lang w:eastAsia="ru-RU"/>
              </w:rPr>
              <w:t>Контроль</w:t>
            </w:r>
            <w:r w:rsidRPr="00BF16D5">
              <w:rPr>
                <w:b/>
                <w:sz w:val="24"/>
                <w:szCs w:val="24"/>
                <w:lang w:eastAsia="ru-RU"/>
              </w:rPr>
              <w:softHyphen/>
              <w:t>ная работа  по теме « Наречие» или тестовая работа</w:t>
            </w:r>
            <w:r>
              <w:rPr>
                <w:b/>
                <w:sz w:val="24"/>
                <w:szCs w:val="24"/>
                <w:lang w:eastAsia="ru-RU"/>
              </w:rPr>
              <w:t>.</w:t>
            </w:r>
          </w:p>
          <w:p w:rsidR="004F219B" w:rsidRDefault="004F219B" w:rsidP="00EE671F">
            <w:pPr>
              <w:rPr>
                <w:b/>
                <w:sz w:val="24"/>
                <w:szCs w:val="24"/>
                <w:lang w:eastAsia="ru-RU"/>
              </w:rPr>
            </w:pPr>
          </w:p>
          <w:p w:rsidR="004F219B" w:rsidRPr="00ED2BC5" w:rsidRDefault="004F219B" w:rsidP="00EE671F">
            <w:pPr>
              <w:rPr>
                <w:sz w:val="24"/>
                <w:szCs w:val="24"/>
                <w:lang w:eastAsia="ru-RU"/>
              </w:rPr>
            </w:pPr>
          </w:p>
        </w:tc>
        <w:tc>
          <w:tcPr>
            <w:tcW w:w="2410" w:type="dxa"/>
          </w:tcPr>
          <w:p w:rsidR="005A5B64" w:rsidRPr="00ED2BC5" w:rsidRDefault="005A5B64" w:rsidP="00B25665">
            <w:pPr>
              <w:rPr>
                <w:sz w:val="24"/>
                <w:szCs w:val="24"/>
                <w:lang w:eastAsia="ru-RU"/>
              </w:rPr>
            </w:pPr>
            <w:r w:rsidRPr="00B25665">
              <w:rPr>
                <w:sz w:val="24"/>
                <w:szCs w:val="24"/>
                <w:lang w:eastAsia="ru-RU"/>
              </w:rPr>
              <w:t>Орфография. Пунктуация. Грам</w:t>
            </w:r>
            <w:r w:rsidRPr="00B25665">
              <w:rPr>
                <w:sz w:val="24"/>
                <w:szCs w:val="24"/>
                <w:lang w:eastAsia="ru-RU"/>
              </w:rPr>
              <w:softHyphen/>
              <w:t>матические раз</w:t>
            </w:r>
            <w:r w:rsidRPr="00B25665">
              <w:rPr>
                <w:sz w:val="24"/>
                <w:szCs w:val="24"/>
                <w:lang w:eastAsia="ru-RU"/>
              </w:rPr>
              <w:softHyphen/>
              <w:t>боры</w:t>
            </w:r>
          </w:p>
        </w:tc>
        <w:tc>
          <w:tcPr>
            <w:tcW w:w="2408" w:type="dxa"/>
          </w:tcPr>
          <w:p w:rsidR="005A5B64" w:rsidRPr="00ED2BC5" w:rsidRDefault="005A5B64" w:rsidP="00ED2BC5">
            <w:pPr>
              <w:rPr>
                <w:sz w:val="24"/>
                <w:szCs w:val="24"/>
                <w:lang w:eastAsia="ru-RU"/>
              </w:rPr>
            </w:pPr>
            <w:r>
              <w:rPr>
                <w:iCs/>
                <w:color w:val="000000"/>
                <w:sz w:val="24"/>
                <w:szCs w:val="24"/>
              </w:rPr>
              <w:t>Уметь</w:t>
            </w:r>
            <w:r w:rsidRPr="00EE671F">
              <w:rPr>
                <w:iCs/>
                <w:color w:val="000000"/>
                <w:sz w:val="24"/>
                <w:szCs w:val="24"/>
              </w:rPr>
              <w:t xml:space="preserve"> </w:t>
            </w:r>
            <w:r w:rsidRPr="008A22B9">
              <w:rPr>
                <w:iCs/>
                <w:color w:val="000000"/>
                <w:sz w:val="24"/>
                <w:szCs w:val="24"/>
              </w:rPr>
              <w:t>писать текст под диктов</w:t>
            </w:r>
            <w:r w:rsidRPr="008A22B9">
              <w:rPr>
                <w:iCs/>
                <w:color w:val="000000"/>
                <w:sz w:val="24"/>
                <w:szCs w:val="24"/>
              </w:rPr>
              <w:softHyphen/>
              <w:t>ку и выполнять грамматическое задание к нему</w:t>
            </w:r>
          </w:p>
        </w:tc>
        <w:tc>
          <w:tcPr>
            <w:tcW w:w="2788" w:type="dxa"/>
            <w:vMerge/>
          </w:tcPr>
          <w:p w:rsidR="005A5B64" w:rsidRPr="00ED2BC5" w:rsidRDefault="005A5B64" w:rsidP="00ED2BC5">
            <w:pPr>
              <w:rPr>
                <w:sz w:val="24"/>
                <w:szCs w:val="24"/>
                <w:lang w:eastAsia="ru-RU"/>
              </w:rPr>
            </w:pPr>
          </w:p>
        </w:tc>
        <w:tc>
          <w:tcPr>
            <w:tcW w:w="2361" w:type="dxa"/>
            <w:vMerge/>
          </w:tcPr>
          <w:p w:rsidR="005A5B64" w:rsidRPr="00ED2BC5" w:rsidRDefault="005A5B64" w:rsidP="00ED2BC5">
            <w:pPr>
              <w:rPr>
                <w:sz w:val="24"/>
                <w:szCs w:val="24"/>
                <w:lang w:eastAsia="ru-RU"/>
              </w:rPr>
            </w:pPr>
          </w:p>
        </w:tc>
      </w:tr>
      <w:tr w:rsidR="005A5B64" w:rsidRPr="00ED2BC5" w:rsidTr="004F219B">
        <w:tc>
          <w:tcPr>
            <w:tcW w:w="656" w:type="dxa"/>
          </w:tcPr>
          <w:p w:rsidR="005A5B64" w:rsidRDefault="005A5B64" w:rsidP="000143E4">
            <w:pPr>
              <w:jc w:val="center"/>
              <w:rPr>
                <w:sz w:val="24"/>
                <w:szCs w:val="24"/>
                <w:lang w:eastAsia="ru-RU"/>
              </w:rPr>
            </w:pPr>
          </w:p>
          <w:p w:rsidR="005A5B64" w:rsidRPr="00ED2BC5" w:rsidRDefault="004D3D27" w:rsidP="000143E4">
            <w:pPr>
              <w:jc w:val="center"/>
              <w:rPr>
                <w:sz w:val="24"/>
                <w:szCs w:val="24"/>
                <w:lang w:eastAsia="ru-RU"/>
              </w:rPr>
            </w:pPr>
            <w:r>
              <w:rPr>
                <w:sz w:val="24"/>
                <w:szCs w:val="24"/>
                <w:lang w:eastAsia="ru-RU"/>
              </w:rPr>
              <w:t>79</w:t>
            </w:r>
          </w:p>
        </w:tc>
        <w:tc>
          <w:tcPr>
            <w:tcW w:w="768" w:type="dxa"/>
            <w:gridSpan w:val="2"/>
          </w:tcPr>
          <w:p w:rsidR="005A5B64" w:rsidRPr="00ED2BC5" w:rsidRDefault="005A5B64" w:rsidP="00ED2BC5">
            <w:pPr>
              <w:rPr>
                <w:sz w:val="24"/>
                <w:szCs w:val="24"/>
                <w:lang w:eastAsia="ru-RU"/>
              </w:rPr>
            </w:pPr>
          </w:p>
        </w:tc>
        <w:tc>
          <w:tcPr>
            <w:tcW w:w="767" w:type="dxa"/>
            <w:gridSpan w:val="2"/>
          </w:tcPr>
          <w:p w:rsidR="005A5B64" w:rsidRPr="00ED2BC5" w:rsidRDefault="005A5B64" w:rsidP="00ED2BC5">
            <w:pPr>
              <w:rPr>
                <w:sz w:val="24"/>
                <w:szCs w:val="24"/>
                <w:lang w:eastAsia="ru-RU"/>
              </w:rPr>
            </w:pPr>
          </w:p>
        </w:tc>
        <w:tc>
          <w:tcPr>
            <w:tcW w:w="2692" w:type="dxa"/>
          </w:tcPr>
          <w:p w:rsidR="005A5B64" w:rsidRDefault="005A5B64" w:rsidP="00BF16D5">
            <w:pPr>
              <w:rPr>
                <w:sz w:val="24"/>
                <w:szCs w:val="24"/>
                <w:lang w:eastAsia="ru-RU"/>
              </w:rPr>
            </w:pPr>
          </w:p>
          <w:p w:rsidR="005A5B64" w:rsidRPr="00ED2BC5" w:rsidRDefault="005A5B64" w:rsidP="00BF16D5">
            <w:pPr>
              <w:rPr>
                <w:sz w:val="24"/>
                <w:szCs w:val="24"/>
                <w:lang w:eastAsia="ru-RU"/>
              </w:rPr>
            </w:pPr>
            <w:r w:rsidRPr="00BF16D5">
              <w:rPr>
                <w:sz w:val="24"/>
                <w:szCs w:val="24"/>
                <w:lang w:eastAsia="ru-RU"/>
              </w:rPr>
              <w:t>Анализ контрольной работы</w:t>
            </w:r>
            <w:r>
              <w:rPr>
                <w:sz w:val="24"/>
                <w:szCs w:val="24"/>
                <w:lang w:eastAsia="ru-RU"/>
              </w:rPr>
              <w:t>.</w:t>
            </w:r>
          </w:p>
        </w:tc>
        <w:tc>
          <w:tcPr>
            <w:tcW w:w="2410" w:type="dxa"/>
          </w:tcPr>
          <w:p w:rsidR="005A5B64" w:rsidRPr="00ED2BC5" w:rsidRDefault="005A5B64" w:rsidP="00ED2BC5">
            <w:pPr>
              <w:rPr>
                <w:sz w:val="24"/>
                <w:szCs w:val="24"/>
                <w:lang w:eastAsia="ru-RU"/>
              </w:rPr>
            </w:pPr>
            <w:r>
              <w:rPr>
                <w:sz w:val="24"/>
                <w:szCs w:val="24"/>
                <w:lang w:eastAsia="ru-RU"/>
              </w:rPr>
              <w:t>Работа над ошибками</w:t>
            </w:r>
          </w:p>
        </w:tc>
        <w:tc>
          <w:tcPr>
            <w:tcW w:w="2408" w:type="dxa"/>
          </w:tcPr>
          <w:p w:rsidR="005A5B64" w:rsidRPr="00ED2BC5" w:rsidRDefault="005A5B64" w:rsidP="00ED2BC5">
            <w:pPr>
              <w:rPr>
                <w:sz w:val="24"/>
                <w:szCs w:val="24"/>
                <w:lang w:eastAsia="ru-RU"/>
              </w:rPr>
            </w:pPr>
            <w:r>
              <w:rPr>
                <w:iCs/>
                <w:color w:val="000000"/>
                <w:sz w:val="22"/>
                <w:szCs w:val="22"/>
              </w:rPr>
              <w:t>Уметь</w:t>
            </w:r>
            <w:r w:rsidRPr="00EE671F">
              <w:rPr>
                <w:iCs/>
                <w:color w:val="000000"/>
                <w:sz w:val="22"/>
                <w:szCs w:val="22"/>
              </w:rPr>
              <w:t xml:space="preserve"> </w:t>
            </w:r>
            <w:r w:rsidRPr="009940AE">
              <w:rPr>
                <w:iCs/>
                <w:color w:val="000000"/>
                <w:sz w:val="22"/>
                <w:szCs w:val="22"/>
              </w:rPr>
              <w:t>выполнять работу над ошибками, допущенными в кон</w:t>
            </w:r>
            <w:r w:rsidRPr="009940AE">
              <w:rPr>
                <w:iCs/>
                <w:color w:val="000000"/>
                <w:sz w:val="22"/>
                <w:szCs w:val="22"/>
              </w:rPr>
              <w:softHyphen/>
              <w:t xml:space="preserve">трольном диктанте и </w:t>
            </w:r>
            <w:r>
              <w:rPr>
                <w:iCs/>
                <w:color w:val="000000"/>
                <w:sz w:val="22"/>
                <w:szCs w:val="22"/>
              </w:rPr>
              <w:t>грамм</w:t>
            </w:r>
            <w:r w:rsidRPr="009940AE">
              <w:rPr>
                <w:iCs/>
                <w:color w:val="000000"/>
                <w:sz w:val="22"/>
                <w:szCs w:val="22"/>
              </w:rPr>
              <w:t>атическом задании к нему</w:t>
            </w:r>
            <w:r>
              <w:rPr>
                <w:iCs/>
                <w:color w:val="000000"/>
                <w:sz w:val="22"/>
                <w:szCs w:val="22"/>
              </w:rPr>
              <w:t>.</w:t>
            </w:r>
          </w:p>
        </w:tc>
        <w:tc>
          <w:tcPr>
            <w:tcW w:w="2788" w:type="dxa"/>
            <w:vMerge/>
          </w:tcPr>
          <w:p w:rsidR="005A5B64" w:rsidRPr="00ED2BC5" w:rsidRDefault="005A5B64" w:rsidP="00ED2BC5">
            <w:pPr>
              <w:rPr>
                <w:sz w:val="24"/>
                <w:szCs w:val="24"/>
                <w:lang w:eastAsia="ru-RU"/>
              </w:rPr>
            </w:pPr>
          </w:p>
        </w:tc>
        <w:tc>
          <w:tcPr>
            <w:tcW w:w="2361" w:type="dxa"/>
            <w:vMerge/>
          </w:tcPr>
          <w:p w:rsidR="005A5B64" w:rsidRPr="00ED2BC5" w:rsidRDefault="005A5B64" w:rsidP="00ED2BC5">
            <w:pPr>
              <w:rPr>
                <w:sz w:val="24"/>
                <w:szCs w:val="24"/>
                <w:lang w:eastAsia="ru-RU"/>
              </w:rPr>
            </w:pPr>
          </w:p>
        </w:tc>
      </w:tr>
      <w:tr w:rsidR="00BF16D5" w:rsidRPr="00ED2BC5" w:rsidTr="00F60B2D">
        <w:tc>
          <w:tcPr>
            <w:tcW w:w="14850" w:type="dxa"/>
            <w:gridSpan w:val="10"/>
          </w:tcPr>
          <w:p w:rsidR="00BF16D5" w:rsidRDefault="00BF16D5" w:rsidP="000143E4">
            <w:pPr>
              <w:jc w:val="center"/>
              <w:rPr>
                <w:b/>
                <w:sz w:val="24"/>
                <w:szCs w:val="24"/>
                <w:lang w:eastAsia="ru-RU"/>
              </w:rPr>
            </w:pPr>
            <w:r w:rsidRPr="00BF16D5">
              <w:rPr>
                <w:b/>
                <w:sz w:val="24"/>
                <w:szCs w:val="24"/>
                <w:lang w:eastAsia="ru-RU"/>
              </w:rPr>
              <w:lastRenderedPageBreak/>
              <w:t>УЧЕБНО-НАУЧНАЯ РЕЧЬ (</w:t>
            </w:r>
            <w:r w:rsidR="000610CF">
              <w:rPr>
                <w:b/>
                <w:sz w:val="24"/>
                <w:szCs w:val="24"/>
                <w:lang w:eastAsia="ru-RU"/>
              </w:rPr>
              <w:t>1</w:t>
            </w:r>
            <w:r w:rsidRPr="00BF16D5">
              <w:rPr>
                <w:b/>
                <w:sz w:val="24"/>
                <w:szCs w:val="24"/>
                <w:lang w:eastAsia="ru-RU"/>
              </w:rPr>
              <w:t xml:space="preserve"> Ч.)</w:t>
            </w:r>
          </w:p>
          <w:p w:rsidR="000F1A55" w:rsidRPr="00BF16D5" w:rsidRDefault="000F1A55" w:rsidP="000143E4">
            <w:pPr>
              <w:jc w:val="center"/>
              <w:rPr>
                <w:b/>
                <w:sz w:val="24"/>
                <w:szCs w:val="24"/>
                <w:lang w:eastAsia="ru-RU"/>
              </w:rPr>
            </w:pPr>
          </w:p>
        </w:tc>
      </w:tr>
      <w:tr w:rsidR="009164F6" w:rsidRPr="00ED2BC5" w:rsidTr="004F219B">
        <w:tc>
          <w:tcPr>
            <w:tcW w:w="656" w:type="dxa"/>
          </w:tcPr>
          <w:p w:rsidR="009164F6" w:rsidRDefault="009164F6" w:rsidP="000143E4">
            <w:pPr>
              <w:jc w:val="center"/>
              <w:rPr>
                <w:sz w:val="24"/>
                <w:szCs w:val="24"/>
                <w:lang w:eastAsia="ru-RU"/>
              </w:rPr>
            </w:pPr>
          </w:p>
          <w:p w:rsidR="009164F6" w:rsidRPr="00ED2BC5" w:rsidRDefault="009164F6" w:rsidP="004D3D27">
            <w:pPr>
              <w:jc w:val="center"/>
              <w:rPr>
                <w:sz w:val="24"/>
                <w:szCs w:val="24"/>
                <w:lang w:eastAsia="ru-RU"/>
              </w:rPr>
            </w:pPr>
            <w:r>
              <w:rPr>
                <w:sz w:val="24"/>
                <w:szCs w:val="24"/>
                <w:lang w:eastAsia="ru-RU"/>
              </w:rPr>
              <w:t>8</w:t>
            </w:r>
            <w:r w:rsidR="004D3D27">
              <w:rPr>
                <w:sz w:val="24"/>
                <w:szCs w:val="24"/>
                <w:lang w:eastAsia="ru-RU"/>
              </w:rPr>
              <w:t>0</w:t>
            </w:r>
          </w:p>
        </w:tc>
        <w:tc>
          <w:tcPr>
            <w:tcW w:w="768" w:type="dxa"/>
            <w:gridSpan w:val="2"/>
          </w:tcPr>
          <w:p w:rsidR="009164F6" w:rsidRPr="00ED2BC5" w:rsidRDefault="009164F6" w:rsidP="00ED2BC5">
            <w:pPr>
              <w:rPr>
                <w:sz w:val="24"/>
                <w:szCs w:val="24"/>
                <w:lang w:eastAsia="ru-RU"/>
              </w:rPr>
            </w:pPr>
          </w:p>
        </w:tc>
        <w:tc>
          <w:tcPr>
            <w:tcW w:w="767" w:type="dxa"/>
            <w:gridSpan w:val="2"/>
          </w:tcPr>
          <w:p w:rsidR="009164F6" w:rsidRPr="00ED2BC5" w:rsidRDefault="009164F6" w:rsidP="00ED2BC5">
            <w:pPr>
              <w:rPr>
                <w:sz w:val="24"/>
                <w:szCs w:val="24"/>
                <w:lang w:eastAsia="ru-RU"/>
              </w:rPr>
            </w:pPr>
          </w:p>
        </w:tc>
        <w:tc>
          <w:tcPr>
            <w:tcW w:w="2692" w:type="dxa"/>
          </w:tcPr>
          <w:p w:rsidR="009164F6" w:rsidRDefault="009164F6" w:rsidP="00ED2BC5">
            <w:pPr>
              <w:rPr>
                <w:sz w:val="24"/>
                <w:szCs w:val="24"/>
                <w:lang w:eastAsia="ru-RU"/>
              </w:rPr>
            </w:pPr>
          </w:p>
          <w:p w:rsidR="009164F6" w:rsidRDefault="009164F6" w:rsidP="00ED2BC5">
            <w:pPr>
              <w:rPr>
                <w:sz w:val="24"/>
                <w:szCs w:val="24"/>
                <w:lang w:eastAsia="ru-RU"/>
              </w:rPr>
            </w:pPr>
            <w:r>
              <w:rPr>
                <w:sz w:val="24"/>
                <w:szCs w:val="24"/>
                <w:lang w:eastAsia="ru-RU"/>
              </w:rPr>
              <w:t>Отзыв. Учебный доклад.</w:t>
            </w:r>
          </w:p>
          <w:p w:rsidR="009164F6" w:rsidRPr="00ED2BC5" w:rsidRDefault="009164F6" w:rsidP="00ED2BC5">
            <w:pPr>
              <w:rPr>
                <w:sz w:val="24"/>
                <w:szCs w:val="24"/>
                <w:lang w:eastAsia="ru-RU"/>
              </w:rPr>
            </w:pPr>
          </w:p>
        </w:tc>
        <w:tc>
          <w:tcPr>
            <w:tcW w:w="2410" w:type="dxa"/>
          </w:tcPr>
          <w:p w:rsidR="009164F6" w:rsidRDefault="009164F6" w:rsidP="00B761A2">
            <w:pPr>
              <w:rPr>
                <w:sz w:val="24"/>
                <w:szCs w:val="24"/>
                <w:lang w:eastAsia="ru-RU"/>
              </w:rPr>
            </w:pPr>
            <w:r>
              <w:rPr>
                <w:sz w:val="24"/>
                <w:szCs w:val="24"/>
                <w:lang w:eastAsia="ru-RU"/>
              </w:rPr>
              <w:t>Отзыв. Учебный доклад.</w:t>
            </w:r>
          </w:p>
          <w:p w:rsidR="009164F6" w:rsidRPr="00ED2BC5" w:rsidRDefault="009164F6" w:rsidP="00ED2BC5">
            <w:pPr>
              <w:rPr>
                <w:sz w:val="24"/>
                <w:szCs w:val="24"/>
                <w:lang w:eastAsia="ru-RU"/>
              </w:rPr>
            </w:pPr>
          </w:p>
        </w:tc>
        <w:tc>
          <w:tcPr>
            <w:tcW w:w="2408" w:type="dxa"/>
          </w:tcPr>
          <w:p w:rsidR="009164F6" w:rsidRPr="00ED2BC5" w:rsidRDefault="009164F6" w:rsidP="00ED2BC5">
            <w:pPr>
              <w:rPr>
                <w:sz w:val="24"/>
                <w:szCs w:val="24"/>
                <w:lang w:eastAsia="ru-RU"/>
              </w:rPr>
            </w:pPr>
          </w:p>
        </w:tc>
        <w:tc>
          <w:tcPr>
            <w:tcW w:w="2788" w:type="dxa"/>
          </w:tcPr>
          <w:p w:rsidR="009164F6" w:rsidRPr="00ED2BC5" w:rsidRDefault="009164F6" w:rsidP="00ED2BC5">
            <w:pPr>
              <w:rPr>
                <w:sz w:val="24"/>
                <w:szCs w:val="24"/>
                <w:lang w:eastAsia="ru-RU"/>
              </w:rPr>
            </w:pPr>
          </w:p>
        </w:tc>
        <w:tc>
          <w:tcPr>
            <w:tcW w:w="2361" w:type="dxa"/>
          </w:tcPr>
          <w:p w:rsidR="009164F6" w:rsidRPr="00ED2BC5" w:rsidRDefault="009164F6" w:rsidP="00ED2BC5">
            <w:pPr>
              <w:rPr>
                <w:sz w:val="24"/>
                <w:szCs w:val="24"/>
                <w:lang w:eastAsia="ru-RU"/>
              </w:rPr>
            </w:pPr>
          </w:p>
        </w:tc>
      </w:tr>
      <w:tr w:rsidR="000F1A55" w:rsidRPr="00ED2BC5" w:rsidTr="00F60B2D">
        <w:tc>
          <w:tcPr>
            <w:tcW w:w="14850" w:type="dxa"/>
            <w:gridSpan w:val="10"/>
          </w:tcPr>
          <w:p w:rsidR="000F1A55" w:rsidRPr="000F1A55" w:rsidRDefault="000F1A55" w:rsidP="000143E4">
            <w:pPr>
              <w:jc w:val="center"/>
              <w:rPr>
                <w:b/>
                <w:sz w:val="24"/>
                <w:szCs w:val="24"/>
                <w:lang w:eastAsia="ru-RU"/>
              </w:rPr>
            </w:pPr>
            <w:r w:rsidRPr="000F1A55">
              <w:rPr>
                <w:b/>
                <w:sz w:val="24"/>
                <w:szCs w:val="24"/>
                <w:lang w:eastAsia="ru-RU"/>
              </w:rPr>
              <w:t>КАТЕГОРИЯ СОСТОЯНИЯ (</w:t>
            </w:r>
            <w:r w:rsidR="00EF440E">
              <w:rPr>
                <w:b/>
                <w:sz w:val="24"/>
                <w:szCs w:val="24"/>
                <w:lang w:eastAsia="ru-RU"/>
              </w:rPr>
              <w:t>6</w:t>
            </w:r>
            <w:r w:rsidRPr="000F1A55">
              <w:rPr>
                <w:b/>
                <w:sz w:val="24"/>
                <w:szCs w:val="24"/>
                <w:lang w:eastAsia="ru-RU"/>
              </w:rPr>
              <w:t xml:space="preserve"> Ч.)</w:t>
            </w:r>
          </w:p>
          <w:p w:rsidR="000F1A55" w:rsidRPr="00ED2BC5" w:rsidRDefault="000F1A55" w:rsidP="000143E4">
            <w:pPr>
              <w:jc w:val="center"/>
              <w:rPr>
                <w:sz w:val="24"/>
                <w:szCs w:val="24"/>
                <w:lang w:eastAsia="ru-RU"/>
              </w:rPr>
            </w:pPr>
          </w:p>
        </w:tc>
      </w:tr>
      <w:tr w:rsidR="006250F7" w:rsidRPr="00ED2BC5" w:rsidTr="004F219B">
        <w:tc>
          <w:tcPr>
            <w:tcW w:w="656" w:type="dxa"/>
          </w:tcPr>
          <w:p w:rsidR="006250F7" w:rsidRDefault="006250F7" w:rsidP="000143E4">
            <w:pPr>
              <w:jc w:val="center"/>
              <w:rPr>
                <w:sz w:val="24"/>
                <w:szCs w:val="24"/>
                <w:lang w:eastAsia="ru-RU"/>
              </w:rPr>
            </w:pPr>
          </w:p>
          <w:p w:rsidR="006250F7" w:rsidRPr="00ED2BC5" w:rsidRDefault="006250F7" w:rsidP="004D3D27">
            <w:pPr>
              <w:jc w:val="center"/>
              <w:rPr>
                <w:sz w:val="24"/>
                <w:szCs w:val="24"/>
                <w:lang w:eastAsia="ru-RU"/>
              </w:rPr>
            </w:pPr>
            <w:r>
              <w:rPr>
                <w:sz w:val="24"/>
                <w:szCs w:val="24"/>
                <w:lang w:eastAsia="ru-RU"/>
              </w:rPr>
              <w:t>8</w:t>
            </w:r>
            <w:r w:rsidR="004D3D27">
              <w:rPr>
                <w:sz w:val="24"/>
                <w:szCs w:val="24"/>
                <w:lang w:eastAsia="ru-RU"/>
              </w:rPr>
              <w:t>1</w:t>
            </w:r>
          </w:p>
        </w:tc>
        <w:tc>
          <w:tcPr>
            <w:tcW w:w="768" w:type="dxa"/>
            <w:gridSpan w:val="2"/>
          </w:tcPr>
          <w:p w:rsidR="006250F7" w:rsidRPr="00ED2BC5" w:rsidRDefault="006250F7" w:rsidP="00ED2BC5">
            <w:pPr>
              <w:rPr>
                <w:sz w:val="24"/>
                <w:szCs w:val="24"/>
                <w:lang w:eastAsia="ru-RU"/>
              </w:rPr>
            </w:pPr>
          </w:p>
        </w:tc>
        <w:tc>
          <w:tcPr>
            <w:tcW w:w="767" w:type="dxa"/>
            <w:gridSpan w:val="2"/>
          </w:tcPr>
          <w:p w:rsidR="006250F7" w:rsidRPr="00ED2BC5" w:rsidRDefault="006250F7" w:rsidP="00ED2BC5">
            <w:pPr>
              <w:rPr>
                <w:sz w:val="24"/>
                <w:szCs w:val="24"/>
                <w:lang w:eastAsia="ru-RU"/>
              </w:rPr>
            </w:pPr>
          </w:p>
        </w:tc>
        <w:tc>
          <w:tcPr>
            <w:tcW w:w="2692" w:type="dxa"/>
          </w:tcPr>
          <w:p w:rsidR="006250F7" w:rsidRDefault="006250F7" w:rsidP="00ED2BC5">
            <w:pPr>
              <w:rPr>
                <w:sz w:val="24"/>
                <w:szCs w:val="24"/>
                <w:lang w:eastAsia="ru-RU"/>
              </w:rPr>
            </w:pPr>
          </w:p>
          <w:p w:rsidR="006250F7" w:rsidRDefault="006250F7" w:rsidP="00ED2BC5">
            <w:pPr>
              <w:rPr>
                <w:sz w:val="24"/>
                <w:szCs w:val="24"/>
                <w:lang w:eastAsia="ru-RU"/>
              </w:rPr>
            </w:pPr>
            <w:r w:rsidRPr="000F1A55">
              <w:rPr>
                <w:sz w:val="24"/>
                <w:szCs w:val="24"/>
                <w:lang w:eastAsia="ru-RU"/>
              </w:rPr>
              <w:t>Категория состояния как часть речи.</w:t>
            </w:r>
          </w:p>
          <w:p w:rsidR="006250F7" w:rsidRPr="00ED2BC5" w:rsidRDefault="006250F7" w:rsidP="00ED2BC5">
            <w:pPr>
              <w:rPr>
                <w:sz w:val="24"/>
                <w:szCs w:val="24"/>
                <w:lang w:eastAsia="ru-RU"/>
              </w:rPr>
            </w:pPr>
          </w:p>
        </w:tc>
        <w:tc>
          <w:tcPr>
            <w:tcW w:w="2410" w:type="dxa"/>
          </w:tcPr>
          <w:p w:rsidR="006250F7" w:rsidRPr="00ED2BC5" w:rsidRDefault="006250F7" w:rsidP="00ED2BC5">
            <w:pPr>
              <w:rPr>
                <w:sz w:val="24"/>
                <w:szCs w:val="24"/>
                <w:lang w:eastAsia="ru-RU"/>
              </w:rPr>
            </w:pPr>
            <w:r w:rsidRPr="00B25665">
              <w:rPr>
                <w:sz w:val="24"/>
                <w:szCs w:val="24"/>
                <w:lang w:eastAsia="ru-RU"/>
              </w:rPr>
              <w:t>Знакомство с категорией состояния как самостоятельной частью речи</w:t>
            </w:r>
          </w:p>
        </w:tc>
        <w:tc>
          <w:tcPr>
            <w:tcW w:w="2408" w:type="dxa"/>
          </w:tcPr>
          <w:p w:rsidR="006250F7" w:rsidRPr="00895EA6" w:rsidRDefault="006250F7" w:rsidP="00895EA6">
            <w:pPr>
              <w:autoSpaceDE w:val="0"/>
              <w:autoSpaceDN w:val="0"/>
              <w:adjustRightInd w:val="0"/>
              <w:rPr>
                <w:iCs/>
                <w:color w:val="000000"/>
                <w:sz w:val="22"/>
                <w:szCs w:val="22"/>
              </w:rPr>
            </w:pPr>
            <w:r w:rsidRPr="00895EA6">
              <w:rPr>
                <w:iCs/>
                <w:color w:val="000000"/>
                <w:sz w:val="22"/>
                <w:szCs w:val="22"/>
              </w:rPr>
              <w:t>Знать признаки категории состояния как части речи, отличие категории состояния и наречия.</w:t>
            </w:r>
          </w:p>
          <w:p w:rsidR="006250F7" w:rsidRPr="00ED2BC5" w:rsidRDefault="006250F7" w:rsidP="00895EA6">
            <w:pPr>
              <w:rPr>
                <w:sz w:val="24"/>
                <w:szCs w:val="24"/>
                <w:lang w:eastAsia="ru-RU"/>
              </w:rPr>
            </w:pPr>
            <w:r w:rsidRPr="00895EA6">
              <w:rPr>
                <w:iCs/>
                <w:color w:val="000000"/>
                <w:sz w:val="22"/>
                <w:szCs w:val="22"/>
              </w:rPr>
              <w:t xml:space="preserve"> Находить слова категории состояния, отличать слова категории состояния и наречия, выделять слова категории состояния как члены предложения.</w:t>
            </w:r>
          </w:p>
        </w:tc>
        <w:tc>
          <w:tcPr>
            <w:tcW w:w="2788" w:type="dxa"/>
            <w:vMerge w:val="restart"/>
          </w:tcPr>
          <w:p w:rsidR="006250F7" w:rsidRDefault="006250F7" w:rsidP="00ED2BC5">
            <w:pPr>
              <w:rPr>
                <w:sz w:val="24"/>
                <w:szCs w:val="24"/>
                <w:lang w:eastAsia="ru-RU"/>
              </w:rPr>
            </w:pPr>
          </w:p>
          <w:p w:rsidR="006250F7" w:rsidRDefault="006250F7" w:rsidP="00ED2BC5">
            <w:pPr>
              <w:rPr>
                <w:sz w:val="24"/>
                <w:szCs w:val="24"/>
                <w:lang w:eastAsia="ru-RU"/>
              </w:rPr>
            </w:pPr>
          </w:p>
          <w:p w:rsidR="006250F7" w:rsidRPr="00CE45D9" w:rsidRDefault="006250F7" w:rsidP="00ED2BC5">
            <w:pPr>
              <w:rPr>
                <w:bCs/>
                <w:sz w:val="24"/>
                <w:szCs w:val="24"/>
              </w:rPr>
            </w:pPr>
            <w:r w:rsidRPr="00CE45D9">
              <w:rPr>
                <w:bCs/>
                <w:sz w:val="24"/>
                <w:szCs w:val="24"/>
              </w:rPr>
              <w:t>Формирование устойчивой мотивации к  конструированию, творческому самовыражению</w:t>
            </w:r>
            <w:r w:rsidR="00CE45D9">
              <w:rPr>
                <w:bCs/>
                <w:sz w:val="24"/>
                <w:szCs w:val="24"/>
              </w:rPr>
              <w:t>.</w:t>
            </w:r>
          </w:p>
          <w:p w:rsidR="00CE45D9" w:rsidRPr="00CE45D9" w:rsidRDefault="00CE45D9" w:rsidP="00ED2BC5">
            <w:pPr>
              <w:rPr>
                <w:bCs/>
                <w:sz w:val="24"/>
                <w:szCs w:val="24"/>
              </w:rPr>
            </w:pPr>
          </w:p>
          <w:p w:rsidR="00CE45D9" w:rsidRPr="00CE45D9" w:rsidRDefault="00CE45D9" w:rsidP="00ED2BC5">
            <w:pPr>
              <w:rPr>
                <w:bCs/>
                <w:sz w:val="24"/>
                <w:szCs w:val="24"/>
              </w:rPr>
            </w:pPr>
          </w:p>
          <w:p w:rsidR="00CE45D9" w:rsidRDefault="00CE45D9" w:rsidP="00ED2BC5">
            <w:pPr>
              <w:rPr>
                <w:bCs/>
                <w:sz w:val="24"/>
                <w:szCs w:val="24"/>
              </w:rPr>
            </w:pPr>
          </w:p>
          <w:p w:rsidR="00CE45D9" w:rsidRDefault="00CE45D9" w:rsidP="00ED2BC5">
            <w:pPr>
              <w:rPr>
                <w:bCs/>
                <w:sz w:val="24"/>
                <w:szCs w:val="24"/>
              </w:rPr>
            </w:pPr>
          </w:p>
          <w:p w:rsidR="00CE45D9" w:rsidRDefault="00CE45D9" w:rsidP="00ED2BC5">
            <w:pPr>
              <w:rPr>
                <w:bCs/>
                <w:sz w:val="24"/>
                <w:szCs w:val="24"/>
              </w:rPr>
            </w:pPr>
          </w:p>
          <w:p w:rsidR="00CE45D9" w:rsidRDefault="00CE45D9" w:rsidP="00ED2BC5">
            <w:pPr>
              <w:rPr>
                <w:bCs/>
                <w:sz w:val="24"/>
                <w:szCs w:val="24"/>
              </w:rPr>
            </w:pPr>
          </w:p>
          <w:p w:rsidR="00CE45D9" w:rsidRPr="00CE45D9" w:rsidRDefault="00CE45D9" w:rsidP="00ED2BC5">
            <w:pPr>
              <w:rPr>
                <w:bCs/>
                <w:sz w:val="24"/>
                <w:szCs w:val="24"/>
              </w:rPr>
            </w:pPr>
          </w:p>
          <w:p w:rsidR="00CE45D9" w:rsidRPr="00CE45D9" w:rsidRDefault="00CE45D9" w:rsidP="00ED2BC5">
            <w:pPr>
              <w:rPr>
                <w:bCs/>
                <w:sz w:val="24"/>
                <w:szCs w:val="24"/>
              </w:rPr>
            </w:pPr>
            <w:r w:rsidRPr="00CE45D9">
              <w:rPr>
                <w:bCs/>
                <w:sz w:val="24"/>
                <w:szCs w:val="24"/>
              </w:rPr>
              <w:t>Формирование навыков  составления алгоритма выполнения задания, навыков выполнения задания</w:t>
            </w:r>
            <w:r>
              <w:rPr>
                <w:bCs/>
                <w:sz w:val="24"/>
                <w:szCs w:val="24"/>
              </w:rPr>
              <w:t>.</w:t>
            </w:r>
          </w:p>
          <w:p w:rsidR="00CE45D9" w:rsidRPr="00CE45D9" w:rsidRDefault="00CE45D9" w:rsidP="00ED2BC5">
            <w:pPr>
              <w:rPr>
                <w:bCs/>
                <w:sz w:val="24"/>
                <w:szCs w:val="24"/>
              </w:rPr>
            </w:pPr>
          </w:p>
          <w:p w:rsidR="00CE45D9" w:rsidRPr="00CE45D9" w:rsidRDefault="00CE45D9" w:rsidP="00ED2BC5">
            <w:pPr>
              <w:rPr>
                <w:bCs/>
                <w:sz w:val="24"/>
                <w:szCs w:val="24"/>
              </w:rPr>
            </w:pPr>
          </w:p>
          <w:p w:rsidR="00CE45D9" w:rsidRPr="00CE45D9" w:rsidRDefault="00CE45D9" w:rsidP="00ED2BC5">
            <w:pPr>
              <w:rPr>
                <w:bCs/>
                <w:sz w:val="24"/>
                <w:szCs w:val="24"/>
              </w:rPr>
            </w:pPr>
          </w:p>
          <w:p w:rsidR="00CE45D9" w:rsidRPr="00CE45D9" w:rsidRDefault="00CE45D9" w:rsidP="00ED2BC5">
            <w:pPr>
              <w:rPr>
                <w:bCs/>
                <w:sz w:val="24"/>
                <w:szCs w:val="24"/>
              </w:rPr>
            </w:pPr>
          </w:p>
          <w:p w:rsidR="00CE45D9" w:rsidRDefault="00CE45D9" w:rsidP="00ED2BC5">
            <w:pPr>
              <w:rPr>
                <w:bCs/>
                <w:sz w:val="24"/>
                <w:szCs w:val="24"/>
              </w:rPr>
            </w:pPr>
            <w:r w:rsidRPr="00CE45D9">
              <w:rPr>
                <w:bCs/>
                <w:sz w:val="24"/>
                <w:szCs w:val="24"/>
              </w:rPr>
              <w:lastRenderedPageBreak/>
              <w:t>Формирование устойчивой мотивации к  индивидуальной и коллективной творческой деятельности</w:t>
            </w:r>
            <w:r>
              <w:rPr>
                <w:bCs/>
                <w:sz w:val="24"/>
                <w:szCs w:val="24"/>
              </w:rPr>
              <w:t>.</w:t>
            </w:r>
          </w:p>
          <w:p w:rsidR="00CE45D9" w:rsidRDefault="00CE45D9" w:rsidP="00ED2BC5">
            <w:pPr>
              <w:rPr>
                <w:bCs/>
                <w:sz w:val="24"/>
                <w:szCs w:val="24"/>
              </w:rPr>
            </w:pPr>
          </w:p>
          <w:p w:rsidR="00CE45D9" w:rsidRDefault="00CE45D9" w:rsidP="00ED2BC5">
            <w:pPr>
              <w:rPr>
                <w:bCs/>
                <w:sz w:val="24"/>
                <w:szCs w:val="24"/>
              </w:rPr>
            </w:pPr>
          </w:p>
          <w:p w:rsidR="00CE45D9" w:rsidRDefault="00CE45D9" w:rsidP="00ED2BC5">
            <w:pPr>
              <w:rPr>
                <w:bCs/>
                <w:sz w:val="24"/>
                <w:szCs w:val="24"/>
              </w:rPr>
            </w:pPr>
          </w:p>
          <w:p w:rsidR="00CE45D9" w:rsidRDefault="00CE45D9" w:rsidP="00ED2BC5">
            <w:pPr>
              <w:rPr>
                <w:bCs/>
                <w:sz w:val="24"/>
                <w:szCs w:val="24"/>
              </w:rPr>
            </w:pPr>
          </w:p>
          <w:p w:rsidR="00CE45D9" w:rsidRDefault="00CE45D9" w:rsidP="00ED2BC5">
            <w:pPr>
              <w:rPr>
                <w:bCs/>
                <w:sz w:val="24"/>
                <w:szCs w:val="24"/>
              </w:rPr>
            </w:pPr>
          </w:p>
          <w:p w:rsidR="00CE45D9" w:rsidRDefault="00CE45D9" w:rsidP="00ED2BC5">
            <w:pPr>
              <w:rPr>
                <w:bCs/>
                <w:sz w:val="24"/>
                <w:szCs w:val="24"/>
              </w:rPr>
            </w:pPr>
          </w:p>
          <w:p w:rsidR="00CE45D9" w:rsidRDefault="00CE45D9" w:rsidP="00ED2BC5">
            <w:pPr>
              <w:rPr>
                <w:bCs/>
                <w:sz w:val="24"/>
                <w:szCs w:val="24"/>
              </w:rPr>
            </w:pPr>
          </w:p>
          <w:p w:rsidR="00CE45D9" w:rsidRPr="00CE45D9" w:rsidRDefault="00CE45D9" w:rsidP="00ED2BC5">
            <w:pPr>
              <w:rPr>
                <w:sz w:val="24"/>
                <w:szCs w:val="24"/>
                <w:lang w:eastAsia="ru-RU"/>
              </w:rPr>
            </w:pPr>
            <w:r w:rsidRPr="00CE45D9">
              <w:rPr>
                <w:bCs/>
                <w:sz w:val="24"/>
                <w:szCs w:val="24"/>
              </w:rPr>
              <w:t>Формирование навыков обобщения и систематизации теоретического и практического материала</w:t>
            </w:r>
            <w:r>
              <w:rPr>
                <w:bCs/>
                <w:sz w:val="24"/>
                <w:szCs w:val="24"/>
              </w:rPr>
              <w:t>.</w:t>
            </w:r>
          </w:p>
        </w:tc>
        <w:tc>
          <w:tcPr>
            <w:tcW w:w="2361" w:type="dxa"/>
            <w:vMerge w:val="restart"/>
          </w:tcPr>
          <w:p w:rsidR="00CE45D9" w:rsidRPr="00CE45D9" w:rsidRDefault="00CE45D9" w:rsidP="00CE45D9">
            <w:pPr>
              <w:rPr>
                <w:b/>
                <w:bCs/>
                <w:i/>
                <w:sz w:val="22"/>
                <w:szCs w:val="22"/>
              </w:rPr>
            </w:pPr>
            <w:r w:rsidRPr="00CE45D9">
              <w:rPr>
                <w:b/>
                <w:bCs/>
                <w:i/>
                <w:sz w:val="22"/>
                <w:szCs w:val="22"/>
              </w:rPr>
              <w:lastRenderedPageBreak/>
              <w:t>Коммуникативные:</w:t>
            </w:r>
          </w:p>
          <w:p w:rsidR="00CE45D9" w:rsidRDefault="00CE45D9" w:rsidP="00CE45D9">
            <w:pPr>
              <w:rPr>
                <w:sz w:val="21"/>
                <w:szCs w:val="21"/>
              </w:rPr>
            </w:pPr>
            <w:r>
              <w:rPr>
                <w:b/>
                <w:bCs/>
                <w:sz w:val="21"/>
                <w:szCs w:val="21"/>
              </w:rPr>
              <w:t xml:space="preserve"> </w:t>
            </w:r>
            <w:r>
              <w:rPr>
                <w:sz w:val="21"/>
                <w:szCs w:val="21"/>
              </w:rPr>
              <w:t>использовать адекватные языковые средства для отображения в форме речевых высказываний с целью планирования, контроля самооценки действия.</w:t>
            </w:r>
          </w:p>
          <w:p w:rsidR="00CE45D9" w:rsidRDefault="00CE45D9" w:rsidP="00CE45D9">
            <w:pPr>
              <w:rPr>
                <w:sz w:val="21"/>
                <w:szCs w:val="21"/>
              </w:rPr>
            </w:pPr>
          </w:p>
          <w:p w:rsidR="00CE45D9" w:rsidRDefault="00CE45D9" w:rsidP="00CE45D9">
            <w:pPr>
              <w:rPr>
                <w:sz w:val="21"/>
                <w:szCs w:val="21"/>
              </w:rPr>
            </w:pPr>
          </w:p>
          <w:p w:rsidR="00CE45D9" w:rsidRDefault="00CE45D9" w:rsidP="00CE45D9">
            <w:pPr>
              <w:rPr>
                <w:sz w:val="21"/>
                <w:szCs w:val="21"/>
              </w:rPr>
            </w:pPr>
          </w:p>
          <w:p w:rsidR="00CE45D9" w:rsidRDefault="00CE45D9" w:rsidP="00CE45D9">
            <w:pPr>
              <w:rPr>
                <w:sz w:val="21"/>
                <w:szCs w:val="21"/>
              </w:rPr>
            </w:pPr>
          </w:p>
          <w:p w:rsidR="00CE45D9" w:rsidRDefault="00CE45D9" w:rsidP="00CE45D9">
            <w:pPr>
              <w:rPr>
                <w:sz w:val="21"/>
                <w:szCs w:val="21"/>
              </w:rPr>
            </w:pPr>
            <w:r w:rsidRPr="00CE45D9">
              <w:rPr>
                <w:b/>
                <w:i/>
                <w:sz w:val="24"/>
                <w:szCs w:val="24"/>
              </w:rPr>
              <w:t>Регулятивные:</w:t>
            </w:r>
            <w:r>
              <w:rPr>
                <w:sz w:val="21"/>
                <w:szCs w:val="21"/>
              </w:rPr>
              <w:t xml:space="preserve"> проектировать маршрут преодоления затруднения в обучении через включение в новые виды деятельности и формы сотрудничества.</w:t>
            </w:r>
          </w:p>
          <w:p w:rsidR="00CE45D9" w:rsidRDefault="00CE45D9" w:rsidP="00CE45D9">
            <w:pPr>
              <w:rPr>
                <w:sz w:val="21"/>
                <w:szCs w:val="21"/>
              </w:rPr>
            </w:pPr>
          </w:p>
          <w:p w:rsidR="00CE45D9" w:rsidRDefault="00CE45D9" w:rsidP="00CE45D9">
            <w:pPr>
              <w:rPr>
                <w:sz w:val="21"/>
                <w:szCs w:val="21"/>
              </w:rPr>
            </w:pPr>
          </w:p>
          <w:p w:rsidR="00CE45D9" w:rsidRDefault="00CE45D9" w:rsidP="00CE45D9">
            <w:pPr>
              <w:rPr>
                <w:sz w:val="21"/>
                <w:szCs w:val="21"/>
              </w:rPr>
            </w:pPr>
          </w:p>
          <w:p w:rsidR="00CE45D9" w:rsidRDefault="00CE45D9" w:rsidP="00CE45D9">
            <w:pPr>
              <w:rPr>
                <w:sz w:val="21"/>
                <w:szCs w:val="21"/>
              </w:rPr>
            </w:pPr>
          </w:p>
          <w:p w:rsidR="004F219B" w:rsidRDefault="004F219B" w:rsidP="00CE45D9">
            <w:pPr>
              <w:rPr>
                <w:sz w:val="21"/>
                <w:szCs w:val="21"/>
              </w:rPr>
            </w:pPr>
          </w:p>
          <w:p w:rsidR="00CE45D9" w:rsidRDefault="00CE45D9" w:rsidP="00CE45D9">
            <w:pPr>
              <w:rPr>
                <w:sz w:val="21"/>
                <w:szCs w:val="21"/>
              </w:rPr>
            </w:pPr>
          </w:p>
          <w:p w:rsidR="006250F7" w:rsidRPr="00ED2BC5" w:rsidRDefault="00CE45D9" w:rsidP="00CE45D9">
            <w:pPr>
              <w:rPr>
                <w:sz w:val="24"/>
                <w:szCs w:val="24"/>
                <w:lang w:eastAsia="ru-RU"/>
              </w:rPr>
            </w:pPr>
            <w:r>
              <w:rPr>
                <w:sz w:val="21"/>
                <w:szCs w:val="21"/>
              </w:rPr>
              <w:lastRenderedPageBreak/>
              <w:t xml:space="preserve">   </w:t>
            </w:r>
            <w:r w:rsidRPr="00CE45D9">
              <w:rPr>
                <w:b/>
                <w:i/>
                <w:sz w:val="24"/>
                <w:szCs w:val="24"/>
              </w:rPr>
              <w:t>Познавательные:</w:t>
            </w:r>
            <w:r>
              <w:rPr>
                <w:sz w:val="21"/>
                <w:szCs w:val="21"/>
              </w:rPr>
              <w:t xml:space="preserve"> объяснять языковые явления, процессы, связи и отношения, выявляемые в  ходе применения изученного правила.</w:t>
            </w:r>
          </w:p>
        </w:tc>
      </w:tr>
      <w:tr w:rsidR="006250F7" w:rsidRPr="00ED2BC5" w:rsidTr="004F219B">
        <w:tc>
          <w:tcPr>
            <w:tcW w:w="656" w:type="dxa"/>
          </w:tcPr>
          <w:p w:rsidR="006250F7" w:rsidRDefault="006250F7" w:rsidP="000143E4">
            <w:pPr>
              <w:jc w:val="center"/>
              <w:rPr>
                <w:sz w:val="24"/>
                <w:szCs w:val="24"/>
                <w:lang w:eastAsia="ru-RU"/>
              </w:rPr>
            </w:pPr>
          </w:p>
          <w:p w:rsidR="006250F7" w:rsidRPr="00ED2BC5" w:rsidRDefault="006250F7" w:rsidP="004D3D27">
            <w:pPr>
              <w:jc w:val="center"/>
              <w:rPr>
                <w:sz w:val="24"/>
                <w:szCs w:val="24"/>
                <w:lang w:eastAsia="ru-RU"/>
              </w:rPr>
            </w:pPr>
            <w:r>
              <w:rPr>
                <w:sz w:val="24"/>
                <w:szCs w:val="24"/>
                <w:lang w:eastAsia="ru-RU"/>
              </w:rPr>
              <w:t>8</w:t>
            </w:r>
            <w:r w:rsidR="004D3D27">
              <w:rPr>
                <w:sz w:val="24"/>
                <w:szCs w:val="24"/>
                <w:lang w:eastAsia="ru-RU"/>
              </w:rPr>
              <w:t>2</w:t>
            </w:r>
          </w:p>
        </w:tc>
        <w:tc>
          <w:tcPr>
            <w:tcW w:w="768" w:type="dxa"/>
            <w:gridSpan w:val="2"/>
          </w:tcPr>
          <w:p w:rsidR="006250F7" w:rsidRPr="00ED2BC5" w:rsidRDefault="006250F7" w:rsidP="00ED2BC5">
            <w:pPr>
              <w:rPr>
                <w:sz w:val="24"/>
                <w:szCs w:val="24"/>
                <w:lang w:eastAsia="ru-RU"/>
              </w:rPr>
            </w:pPr>
          </w:p>
        </w:tc>
        <w:tc>
          <w:tcPr>
            <w:tcW w:w="767" w:type="dxa"/>
            <w:gridSpan w:val="2"/>
          </w:tcPr>
          <w:p w:rsidR="006250F7" w:rsidRPr="00ED2BC5" w:rsidRDefault="006250F7" w:rsidP="00ED2BC5">
            <w:pPr>
              <w:rPr>
                <w:sz w:val="24"/>
                <w:szCs w:val="24"/>
                <w:lang w:eastAsia="ru-RU"/>
              </w:rPr>
            </w:pPr>
          </w:p>
        </w:tc>
        <w:tc>
          <w:tcPr>
            <w:tcW w:w="2692" w:type="dxa"/>
          </w:tcPr>
          <w:p w:rsidR="006250F7" w:rsidRDefault="006250F7" w:rsidP="000F1A55">
            <w:pPr>
              <w:rPr>
                <w:sz w:val="24"/>
                <w:szCs w:val="24"/>
                <w:lang w:eastAsia="ru-RU"/>
              </w:rPr>
            </w:pPr>
          </w:p>
          <w:p w:rsidR="006250F7" w:rsidRPr="000F1A55" w:rsidRDefault="006250F7" w:rsidP="000F1A55">
            <w:pPr>
              <w:rPr>
                <w:sz w:val="24"/>
                <w:szCs w:val="24"/>
                <w:lang w:eastAsia="ru-RU"/>
              </w:rPr>
            </w:pPr>
            <w:r w:rsidRPr="000F1A55">
              <w:rPr>
                <w:sz w:val="24"/>
                <w:szCs w:val="24"/>
                <w:lang w:eastAsia="ru-RU"/>
              </w:rPr>
              <w:t>Морфологический разбор категории состояния.</w:t>
            </w:r>
          </w:p>
          <w:p w:rsidR="006250F7" w:rsidRDefault="006250F7" w:rsidP="00ED2BC5">
            <w:pPr>
              <w:rPr>
                <w:sz w:val="24"/>
                <w:szCs w:val="24"/>
                <w:lang w:eastAsia="ru-RU"/>
              </w:rPr>
            </w:pPr>
          </w:p>
          <w:p w:rsidR="004F219B" w:rsidRPr="00ED2BC5" w:rsidRDefault="004F219B" w:rsidP="00ED2BC5">
            <w:pPr>
              <w:rPr>
                <w:sz w:val="24"/>
                <w:szCs w:val="24"/>
                <w:lang w:eastAsia="ru-RU"/>
              </w:rPr>
            </w:pPr>
          </w:p>
        </w:tc>
        <w:tc>
          <w:tcPr>
            <w:tcW w:w="2410" w:type="dxa"/>
          </w:tcPr>
          <w:p w:rsidR="006250F7" w:rsidRPr="00ED2BC5" w:rsidRDefault="006250F7" w:rsidP="00ED2BC5">
            <w:pPr>
              <w:rPr>
                <w:sz w:val="24"/>
                <w:szCs w:val="24"/>
                <w:lang w:eastAsia="ru-RU"/>
              </w:rPr>
            </w:pPr>
            <w:r w:rsidRPr="00B25665">
              <w:rPr>
                <w:sz w:val="24"/>
                <w:szCs w:val="24"/>
                <w:lang w:eastAsia="ru-RU"/>
              </w:rPr>
              <w:t>Общее значение, неизменяемость категории состояния</w:t>
            </w:r>
          </w:p>
        </w:tc>
        <w:tc>
          <w:tcPr>
            <w:tcW w:w="2408" w:type="dxa"/>
          </w:tcPr>
          <w:p w:rsidR="006250F7" w:rsidRDefault="006250F7" w:rsidP="00895EA6">
            <w:pPr>
              <w:autoSpaceDE w:val="0"/>
              <w:autoSpaceDN w:val="0"/>
              <w:adjustRightInd w:val="0"/>
              <w:rPr>
                <w:iCs/>
                <w:color w:val="000000"/>
                <w:sz w:val="24"/>
                <w:szCs w:val="24"/>
              </w:rPr>
            </w:pPr>
            <w:r>
              <w:rPr>
                <w:iCs/>
                <w:color w:val="000000"/>
                <w:sz w:val="24"/>
                <w:szCs w:val="24"/>
              </w:rPr>
              <w:t>Знать порядок морфологического разбора слов категории состояния.</w:t>
            </w:r>
          </w:p>
          <w:p w:rsidR="006250F7" w:rsidRPr="00ED2BC5" w:rsidRDefault="006250F7" w:rsidP="00895EA6">
            <w:pPr>
              <w:rPr>
                <w:sz w:val="24"/>
                <w:szCs w:val="24"/>
                <w:lang w:eastAsia="ru-RU"/>
              </w:rPr>
            </w:pPr>
          </w:p>
        </w:tc>
        <w:tc>
          <w:tcPr>
            <w:tcW w:w="2788" w:type="dxa"/>
            <w:vMerge/>
          </w:tcPr>
          <w:p w:rsidR="006250F7" w:rsidRPr="00ED2BC5" w:rsidRDefault="006250F7" w:rsidP="00ED2BC5">
            <w:pPr>
              <w:rPr>
                <w:sz w:val="24"/>
                <w:szCs w:val="24"/>
                <w:lang w:eastAsia="ru-RU"/>
              </w:rPr>
            </w:pPr>
          </w:p>
        </w:tc>
        <w:tc>
          <w:tcPr>
            <w:tcW w:w="2361" w:type="dxa"/>
            <w:vMerge/>
          </w:tcPr>
          <w:p w:rsidR="006250F7" w:rsidRPr="00ED2BC5" w:rsidRDefault="006250F7" w:rsidP="00ED2BC5">
            <w:pPr>
              <w:rPr>
                <w:sz w:val="24"/>
                <w:szCs w:val="24"/>
                <w:lang w:eastAsia="ru-RU"/>
              </w:rPr>
            </w:pPr>
          </w:p>
        </w:tc>
      </w:tr>
      <w:tr w:rsidR="006250F7" w:rsidRPr="00ED2BC5" w:rsidTr="004F219B">
        <w:tc>
          <w:tcPr>
            <w:tcW w:w="656" w:type="dxa"/>
          </w:tcPr>
          <w:p w:rsidR="006250F7" w:rsidRDefault="006250F7" w:rsidP="000143E4">
            <w:pPr>
              <w:jc w:val="center"/>
              <w:rPr>
                <w:sz w:val="24"/>
                <w:szCs w:val="24"/>
                <w:lang w:eastAsia="ru-RU"/>
              </w:rPr>
            </w:pPr>
          </w:p>
          <w:p w:rsidR="006250F7" w:rsidRDefault="004D3D27" w:rsidP="000143E4">
            <w:pPr>
              <w:jc w:val="center"/>
              <w:rPr>
                <w:sz w:val="24"/>
                <w:szCs w:val="24"/>
                <w:lang w:eastAsia="ru-RU"/>
              </w:rPr>
            </w:pPr>
            <w:r>
              <w:rPr>
                <w:sz w:val="24"/>
                <w:szCs w:val="24"/>
                <w:lang w:eastAsia="ru-RU"/>
              </w:rPr>
              <w:t>83</w:t>
            </w:r>
          </w:p>
        </w:tc>
        <w:tc>
          <w:tcPr>
            <w:tcW w:w="768" w:type="dxa"/>
            <w:gridSpan w:val="2"/>
          </w:tcPr>
          <w:p w:rsidR="006250F7" w:rsidRPr="00ED2BC5" w:rsidRDefault="006250F7" w:rsidP="00ED2BC5">
            <w:pPr>
              <w:rPr>
                <w:sz w:val="24"/>
                <w:szCs w:val="24"/>
                <w:lang w:eastAsia="ru-RU"/>
              </w:rPr>
            </w:pPr>
          </w:p>
        </w:tc>
        <w:tc>
          <w:tcPr>
            <w:tcW w:w="767" w:type="dxa"/>
            <w:gridSpan w:val="2"/>
          </w:tcPr>
          <w:p w:rsidR="006250F7" w:rsidRPr="00ED2BC5" w:rsidRDefault="006250F7" w:rsidP="00ED2BC5">
            <w:pPr>
              <w:rPr>
                <w:sz w:val="24"/>
                <w:szCs w:val="24"/>
                <w:lang w:eastAsia="ru-RU"/>
              </w:rPr>
            </w:pPr>
          </w:p>
        </w:tc>
        <w:tc>
          <w:tcPr>
            <w:tcW w:w="2692" w:type="dxa"/>
          </w:tcPr>
          <w:p w:rsidR="006250F7" w:rsidRDefault="006250F7" w:rsidP="000F1A55">
            <w:pPr>
              <w:rPr>
                <w:sz w:val="24"/>
                <w:szCs w:val="24"/>
                <w:lang w:eastAsia="ru-RU"/>
              </w:rPr>
            </w:pPr>
          </w:p>
          <w:p w:rsidR="006250F7" w:rsidRPr="000F1A55" w:rsidRDefault="006250F7" w:rsidP="000F1A55">
            <w:pPr>
              <w:rPr>
                <w:sz w:val="24"/>
                <w:szCs w:val="24"/>
                <w:lang w:eastAsia="ru-RU"/>
              </w:rPr>
            </w:pPr>
            <w:r w:rsidRPr="000F1A55">
              <w:rPr>
                <w:sz w:val="24"/>
                <w:szCs w:val="24"/>
                <w:lang w:eastAsia="ru-RU"/>
              </w:rPr>
              <w:t>Категория состояния и другие части речи.</w:t>
            </w:r>
          </w:p>
          <w:p w:rsidR="006250F7" w:rsidRDefault="006250F7" w:rsidP="000F1A55">
            <w:pPr>
              <w:rPr>
                <w:sz w:val="24"/>
                <w:szCs w:val="24"/>
                <w:lang w:eastAsia="ru-RU"/>
              </w:rPr>
            </w:pPr>
          </w:p>
          <w:p w:rsidR="004F219B" w:rsidRDefault="004F219B" w:rsidP="000F1A55">
            <w:pPr>
              <w:rPr>
                <w:sz w:val="24"/>
                <w:szCs w:val="24"/>
                <w:lang w:eastAsia="ru-RU"/>
              </w:rPr>
            </w:pPr>
          </w:p>
          <w:p w:rsidR="004F219B" w:rsidRPr="000F1A55" w:rsidRDefault="004F219B" w:rsidP="000F1A55">
            <w:pPr>
              <w:rPr>
                <w:sz w:val="24"/>
                <w:szCs w:val="24"/>
                <w:lang w:eastAsia="ru-RU"/>
              </w:rPr>
            </w:pPr>
          </w:p>
        </w:tc>
        <w:tc>
          <w:tcPr>
            <w:tcW w:w="2410" w:type="dxa"/>
          </w:tcPr>
          <w:p w:rsidR="006250F7" w:rsidRPr="00ED2BC5" w:rsidRDefault="006250F7" w:rsidP="00ED2BC5">
            <w:pPr>
              <w:rPr>
                <w:sz w:val="24"/>
                <w:szCs w:val="24"/>
                <w:lang w:eastAsia="ru-RU"/>
              </w:rPr>
            </w:pPr>
            <w:r w:rsidRPr="00B25665">
              <w:rPr>
                <w:sz w:val="24"/>
                <w:szCs w:val="24"/>
                <w:lang w:eastAsia="ru-RU"/>
              </w:rPr>
              <w:t>Категория состояния. Наречие.</w:t>
            </w:r>
          </w:p>
        </w:tc>
        <w:tc>
          <w:tcPr>
            <w:tcW w:w="2408" w:type="dxa"/>
          </w:tcPr>
          <w:p w:rsidR="006250F7" w:rsidRPr="00ED2BC5" w:rsidRDefault="006250F7" w:rsidP="00ED2BC5">
            <w:pPr>
              <w:rPr>
                <w:sz w:val="24"/>
                <w:szCs w:val="24"/>
                <w:lang w:eastAsia="ru-RU"/>
              </w:rPr>
            </w:pPr>
            <w:r w:rsidRPr="00895EA6">
              <w:rPr>
                <w:iCs/>
                <w:color w:val="000000"/>
                <w:sz w:val="24"/>
                <w:szCs w:val="24"/>
              </w:rPr>
              <w:t>Знать</w:t>
            </w:r>
            <w:r>
              <w:rPr>
                <w:iCs/>
                <w:color w:val="000000"/>
                <w:sz w:val="24"/>
                <w:szCs w:val="24"/>
              </w:rPr>
              <w:t xml:space="preserve"> признаки категории состояния как части речи, отличие категории состояния и наречия.</w:t>
            </w:r>
          </w:p>
        </w:tc>
        <w:tc>
          <w:tcPr>
            <w:tcW w:w="2788" w:type="dxa"/>
            <w:vMerge/>
          </w:tcPr>
          <w:p w:rsidR="006250F7" w:rsidRPr="00ED2BC5" w:rsidRDefault="006250F7" w:rsidP="00ED2BC5">
            <w:pPr>
              <w:rPr>
                <w:sz w:val="24"/>
                <w:szCs w:val="24"/>
                <w:lang w:eastAsia="ru-RU"/>
              </w:rPr>
            </w:pPr>
          </w:p>
        </w:tc>
        <w:tc>
          <w:tcPr>
            <w:tcW w:w="2361" w:type="dxa"/>
            <w:vMerge/>
          </w:tcPr>
          <w:p w:rsidR="006250F7" w:rsidRPr="00ED2BC5" w:rsidRDefault="006250F7" w:rsidP="00ED2BC5">
            <w:pPr>
              <w:rPr>
                <w:sz w:val="24"/>
                <w:szCs w:val="24"/>
                <w:lang w:eastAsia="ru-RU"/>
              </w:rPr>
            </w:pPr>
          </w:p>
        </w:tc>
      </w:tr>
      <w:tr w:rsidR="006250F7" w:rsidRPr="00ED2BC5" w:rsidTr="004F219B">
        <w:tc>
          <w:tcPr>
            <w:tcW w:w="656" w:type="dxa"/>
          </w:tcPr>
          <w:p w:rsidR="006250F7" w:rsidRDefault="006250F7" w:rsidP="000143E4">
            <w:pPr>
              <w:jc w:val="center"/>
              <w:rPr>
                <w:sz w:val="24"/>
                <w:szCs w:val="24"/>
                <w:lang w:eastAsia="ru-RU"/>
              </w:rPr>
            </w:pPr>
          </w:p>
          <w:p w:rsidR="006250F7" w:rsidRPr="00ED2BC5" w:rsidRDefault="004D3D27" w:rsidP="000143E4">
            <w:pPr>
              <w:jc w:val="center"/>
              <w:rPr>
                <w:sz w:val="24"/>
                <w:szCs w:val="24"/>
                <w:lang w:eastAsia="ru-RU"/>
              </w:rPr>
            </w:pPr>
            <w:r>
              <w:rPr>
                <w:sz w:val="24"/>
                <w:szCs w:val="24"/>
                <w:lang w:eastAsia="ru-RU"/>
              </w:rPr>
              <w:t>84</w:t>
            </w:r>
          </w:p>
        </w:tc>
        <w:tc>
          <w:tcPr>
            <w:tcW w:w="768" w:type="dxa"/>
            <w:gridSpan w:val="2"/>
          </w:tcPr>
          <w:p w:rsidR="006250F7" w:rsidRPr="00ED2BC5" w:rsidRDefault="006250F7" w:rsidP="00ED2BC5">
            <w:pPr>
              <w:rPr>
                <w:sz w:val="24"/>
                <w:szCs w:val="24"/>
                <w:lang w:eastAsia="ru-RU"/>
              </w:rPr>
            </w:pPr>
          </w:p>
        </w:tc>
        <w:tc>
          <w:tcPr>
            <w:tcW w:w="767" w:type="dxa"/>
            <w:gridSpan w:val="2"/>
          </w:tcPr>
          <w:p w:rsidR="006250F7" w:rsidRPr="00ED2BC5" w:rsidRDefault="006250F7" w:rsidP="00ED2BC5">
            <w:pPr>
              <w:rPr>
                <w:sz w:val="24"/>
                <w:szCs w:val="24"/>
                <w:lang w:eastAsia="ru-RU"/>
              </w:rPr>
            </w:pPr>
          </w:p>
        </w:tc>
        <w:tc>
          <w:tcPr>
            <w:tcW w:w="2692" w:type="dxa"/>
          </w:tcPr>
          <w:p w:rsidR="006250F7" w:rsidRDefault="006250F7" w:rsidP="00ED2BC5">
            <w:pPr>
              <w:rPr>
                <w:b/>
                <w:sz w:val="24"/>
                <w:szCs w:val="24"/>
                <w:lang w:eastAsia="ru-RU"/>
              </w:rPr>
            </w:pPr>
          </w:p>
          <w:p w:rsidR="006250F7" w:rsidRDefault="006250F7" w:rsidP="00ED2BC5">
            <w:pPr>
              <w:rPr>
                <w:sz w:val="24"/>
                <w:szCs w:val="24"/>
                <w:lang w:eastAsia="ru-RU"/>
              </w:rPr>
            </w:pPr>
            <w:r w:rsidRPr="000F1A55">
              <w:rPr>
                <w:b/>
                <w:sz w:val="24"/>
                <w:szCs w:val="24"/>
                <w:lang w:eastAsia="ru-RU"/>
              </w:rPr>
              <w:t xml:space="preserve">Р.Р. Подготовка к сжатому изложению </w:t>
            </w:r>
            <w:r w:rsidRPr="000F1A55">
              <w:rPr>
                <w:sz w:val="24"/>
                <w:szCs w:val="24"/>
                <w:lang w:eastAsia="ru-RU"/>
              </w:rPr>
              <w:t>по тексту                            К. Паустовского «Обыкновенная земля».</w:t>
            </w:r>
          </w:p>
          <w:p w:rsidR="006250F7" w:rsidRPr="00ED2BC5" w:rsidRDefault="006250F7" w:rsidP="00ED2BC5">
            <w:pPr>
              <w:rPr>
                <w:sz w:val="24"/>
                <w:szCs w:val="24"/>
                <w:lang w:eastAsia="ru-RU"/>
              </w:rPr>
            </w:pPr>
          </w:p>
        </w:tc>
        <w:tc>
          <w:tcPr>
            <w:tcW w:w="2410" w:type="dxa"/>
          </w:tcPr>
          <w:p w:rsidR="006250F7" w:rsidRDefault="006250F7" w:rsidP="00ED2BC5">
            <w:pPr>
              <w:rPr>
                <w:sz w:val="24"/>
                <w:szCs w:val="24"/>
                <w:lang w:eastAsia="ru-RU"/>
              </w:rPr>
            </w:pPr>
          </w:p>
          <w:p w:rsidR="006250F7" w:rsidRDefault="006250F7" w:rsidP="00ED2BC5">
            <w:pPr>
              <w:rPr>
                <w:sz w:val="24"/>
                <w:szCs w:val="24"/>
                <w:lang w:eastAsia="ru-RU"/>
              </w:rPr>
            </w:pPr>
          </w:p>
          <w:p w:rsidR="006250F7" w:rsidRPr="00ED2BC5" w:rsidRDefault="006250F7" w:rsidP="00ED2BC5">
            <w:pPr>
              <w:rPr>
                <w:sz w:val="24"/>
                <w:szCs w:val="24"/>
                <w:lang w:eastAsia="ru-RU"/>
              </w:rPr>
            </w:pPr>
            <w:r w:rsidRPr="00B25665">
              <w:rPr>
                <w:sz w:val="24"/>
                <w:szCs w:val="24"/>
                <w:lang w:eastAsia="ru-RU"/>
              </w:rPr>
              <w:t>Работа над приемами сжатия текста</w:t>
            </w:r>
          </w:p>
        </w:tc>
        <w:tc>
          <w:tcPr>
            <w:tcW w:w="2408" w:type="dxa"/>
            <w:vMerge w:val="restart"/>
          </w:tcPr>
          <w:p w:rsidR="006250F7" w:rsidRDefault="006250F7" w:rsidP="00ED2BC5">
            <w:pPr>
              <w:rPr>
                <w:iCs/>
                <w:color w:val="000000"/>
                <w:sz w:val="24"/>
                <w:szCs w:val="24"/>
              </w:rPr>
            </w:pPr>
          </w:p>
          <w:p w:rsidR="006250F7" w:rsidRDefault="006250F7" w:rsidP="00ED2BC5">
            <w:pPr>
              <w:rPr>
                <w:iCs/>
                <w:color w:val="000000"/>
                <w:sz w:val="24"/>
                <w:szCs w:val="24"/>
              </w:rPr>
            </w:pPr>
          </w:p>
          <w:p w:rsidR="006250F7" w:rsidRDefault="006250F7" w:rsidP="00ED2BC5">
            <w:pPr>
              <w:rPr>
                <w:iCs/>
                <w:color w:val="000000"/>
                <w:sz w:val="24"/>
                <w:szCs w:val="24"/>
              </w:rPr>
            </w:pPr>
          </w:p>
          <w:p w:rsidR="006250F7" w:rsidRPr="00ED2BC5" w:rsidRDefault="006250F7" w:rsidP="00ED2BC5">
            <w:pPr>
              <w:rPr>
                <w:sz w:val="24"/>
                <w:szCs w:val="24"/>
                <w:lang w:eastAsia="ru-RU"/>
              </w:rPr>
            </w:pPr>
            <w:r w:rsidRPr="00895EA6">
              <w:rPr>
                <w:iCs/>
                <w:color w:val="000000"/>
                <w:sz w:val="24"/>
                <w:szCs w:val="24"/>
              </w:rPr>
              <w:t>Уметь</w:t>
            </w:r>
            <w:r>
              <w:rPr>
                <w:iCs/>
                <w:color w:val="000000"/>
                <w:sz w:val="24"/>
                <w:szCs w:val="24"/>
              </w:rPr>
              <w:t xml:space="preserve"> писать сжатое изложение, применяя основные принципы сжатия текста, определять стиль текста, тип текста.</w:t>
            </w:r>
          </w:p>
        </w:tc>
        <w:tc>
          <w:tcPr>
            <w:tcW w:w="2788" w:type="dxa"/>
            <w:vMerge/>
          </w:tcPr>
          <w:p w:rsidR="006250F7" w:rsidRPr="00ED2BC5" w:rsidRDefault="006250F7" w:rsidP="00ED2BC5">
            <w:pPr>
              <w:rPr>
                <w:sz w:val="24"/>
                <w:szCs w:val="24"/>
                <w:lang w:eastAsia="ru-RU"/>
              </w:rPr>
            </w:pPr>
          </w:p>
        </w:tc>
        <w:tc>
          <w:tcPr>
            <w:tcW w:w="2361" w:type="dxa"/>
            <w:vMerge/>
          </w:tcPr>
          <w:p w:rsidR="006250F7" w:rsidRPr="00ED2BC5" w:rsidRDefault="006250F7" w:rsidP="00ED2BC5">
            <w:pPr>
              <w:rPr>
                <w:sz w:val="24"/>
                <w:szCs w:val="24"/>
                <w:lang w:eastAsia="ru-RU"/>
              </w:rPr>
            </w:pPr>
          </w:p>
        </w:tc>
      </w:tr>
      <w:tr w:rsidR="006250F7" w:rsidRPr="00ED2BC5" w:rsidTr="004F219B">
        <w:tc>
          <w:tcPr>
            <w:tcW w:w="656" w:type="dxa"/>
          </w:tcPr>
          <w:p w:rsidR="006250F7" w:rsidRDefault="006250F7" w:rsidP="000143E4">
            <w:pPr>
              <w:jc w:val="center"/>
              <w:rPr>
                <w:sz w:val="24"/>
                <w:szCs w:val="24"/>
                <w:lang w:eastAsia="ru-RU"/>
              </w:rPr>
            </w:pPr>
          </w:p>
          <w:p w:rsidR="006250F7" w:rsidRPr="00ED2BC5" w:rsidRDefault="004D3D27" w:rsidP="000143E4">
            <w:pPr>
              <w:jc w:val="center"/>
              <w:rPr>
                <w:sz w:val="24"/>
                <w:szCs w:val="24"/>
                <w:lang w:eastAsia="ru-RU"/>
              </w:rPr>
            </w:pPr>
            <w:r>
              <w:rPr>
                <w:sz w:val="24"/>
                <w:szCs w:val="24"/>
                <w:lang w:eastAsia="ru-RU"/>
              </w:rPr>
              <w:t>85</w:t>
            </w:r>
          </w:p>
        </w:tc>
        <w:tc>
          <w:tcPr>
            <w:tcW w:w="768" w:type="dxa"/>
            <w:gridSpan w:val="2"/>
          </w:tcPr>
          <w:p w:rsidR="006250F7" w:rsidRPr="00ED2BC5" w:rsidRDefault="006250F7" w:rsidP="00ED2BC5">
            <w:pPr>
              <w:rPr>
                <w:sz w:val="24"/>
                <w:szCs w:val="24"/>
                <w:lang w:eastAsia="ru-RU"/>
              </w:rPr>
            </w:pPr>
          </w:p>
        </w:tc>
        <w:tc>
          <w:tcPr>
            <w:tcW w:w="767" w:type="dxa"/>
            <w:gridSpan w:val="2"/>
          </w:tcPr>
          <w:p w:rsidR="006250F7" w:rsidRPr="00ED2BC5" w:rsidRDefault="006250F7" w:rsidP="00ED2BC5">
            <w:pPr>
              <w:rPr>
                <w:sz w:val="24"/>
                <w:szCs w:val="24"/>
                <w:lang w:eastAsia="ru-RU"/>
              </w:rPr>
            </w:pPr>
          </w:p>
        </w:tc>
        <w:tc>
          <w:tcPr>
            <w:tcW w:w="2692" w:type="dxa"/>
          </w:tcPr>
          <w:p w:rsidR="006250F7" w:rsidRDefault="006250F7" w:rsidP="00ED2BC5">
            <w:pPr>
              <w:rPr>
                <w:b/>
                <w:sz w:val="24"/>
                <w:szCs w:val="24"/>
                <w:lang w:eastAsia="ru-RU"/>
              </w:rPr>
            </w:pPr>
          </w:p>
          <w:p w:rsidR="006250F7" w:rsidRDefault="006250F7" w:rsidP="00ED2BC5">
            <w:pPr>
              <w:rPr>
                <w:sz w:val="24"/>
                <w:szCs w:val="24"/>
                <w:lang w:eastAsia="ru-RU"/>
              </w:rPr>
            </w:pPr>
            <w:r w:rsidRPr="000F1A55">
              <w:rPr>
                <w:b/>
                <w:sz w:val="24"/>
                <w:szCs w:val="24"/>
                <w:lang w:eastAsia="ru-RU"/>
              </w:rPr>
              <w:t>Р.Р. Написание сжатого изложения</w:t>
            </w:r>
            <w:r w:rsidRPr="000F1A55">
              <w:rPr>
                <w:sz w:val="24"/>
                <w:szCs w:val="24"/>
                <w:lang w:eastAsia="ru-RU"/>
              </w:rPr>
              <w:t xml:space="preserve"> по тексту К. Паустовского «Обыкновенная земля».</w:t>
            </w:r>
          </w:p>
          <w:p w:rsidR="006250F7" w:rsidRPr="00ED2BC5" w:rsidRDefault="006250F7" w:rsidP="00ED2BC5">
            <w:pPr>
              <w:rPr>
                <w:sz w:val="24"/>
                <w:szCs w:val="24"/>
                <w:lang w:eastAsia="ru-RU"/>
              </w:rPr>
            </w:pPr>
          </w:p>
        </w:tc>
        <w:tc>
          <w:tcPr>
            <w:tcW w:w="2410" w:type="dxa"/>
          </w:tcPr>
          <w:p w:rsidR="006250F7" w:rsidRPr="00ED2BC5" w:rsidRDefault="006250F7" w:rsidP="00ED2BC5">
            <w:pPr>
              <w:rPr>
                <w:sz w:val="24"/>
                <w:szCs w:val="24"/>
                <w:lang w:eastAsia="ru-RU"/>
              </w:rPr>
            </w:pPr>
            <w:r w:rsidRPr="00B25665">
              <w:rPr>
                <w:sz w:val="24"/>
                <w:szCs w:val="24"/>
                <w:lang w:eastAsia="ru-RU"/>
              </w:rPr>
              <w:t>Принципы сжатия текста. Сжатое изложение.</w:t>
            </w:r>
          </w:p>
        </w:tc>
        <w:tc>
          <w:tcPr>
            <w:tcW w:w="2408" w:type="dxa"/>
            <w:vMerge/>
          </w:tcPr>
          <w:p w:rsidR="006250F7" w:rsidRPr="00ED2BC5" w:rsidRDefault="006250F7" w:rsidP="00ED2BC5">
            <w:pPr>
              <w:rPr>
                <w:sz w:val="24"/>
                <w:szCs w:val="24"/>
                <w:lang w:eastAsia="ru-RU"/>
              </w:rPr>
            </w:pPr>
          </w:p>
        </w:tc>
        <w:tc>
          <w:tcPr>
            <w:tcW w:w="2788" w:type="dxa"/>
            <w:vMerge/>
          </w:tcPr>
          <w:p w:rsidR="006250F7" w:rsidRPr="00ED2BC5" w:rsidRDefault="006250F7" w:rsidP="00ED2BC5">
            <w:pPr>
              <w:rPr>
                <w:sz w:val="24"/>
                <w:szCs w:val="24"/>
                <w:lang w:eastAsia="ru-RU"/>
              </w:rPr>
            </w:pPr>
          </w:p>
        </w:tc>
        <w:tc>
          <w:tcPr>
            <w:tcW w:w="2361" w:type="dxa"/>
            <w:vMerge/>
          </w:tcPr>
          <w:p w:rsidR="006250F7" w:rsidRPr="00ED2BC5" w:rsidRDefault="006250F7" w:rsidP="00ED2BC5">
            <w:pPr>
              <w:rPr>
                <w:sz w:val="24"/>
                <w:szCs w:val="24"/>
                <w:lang w:eastAsia="ru-RU"/>
              </w:rPr>
            </w:pPr>
          </w:p>
        </w:tc>
      </w:tr>
      <w:tr w:rsidR="006250F7" w:rsidRPr="00ED2BC5" w:rsidTr="004F219B">
        <w:tc>
          <w:tcPr>
            <w:tcW w:w="656" w:type="dxa"/>
          </w:tcPr>
          <w:p w:rsidR="006250F7" w:rsidRDefault="006250F7" w:rsidP="000143E4">
            <w:pPr>
              <w:jc w:val="center"/>
              <w:rPr>
                <w:sz w:val="24"/>
                <w:szCs w:val="24"/>
                <w:lang w:eastAsia="ru-RU"/>
              </w:rPr>
            </w:pPr>
          </w:p>
          <w:p w:rsidR="006250F7" w:rsidRPr="00ED2BC5" w:rsidRDefault="004D3D27" w:rsidP="000143E4">
            <w:pPr>
              <w:jc w:val="center"/>
              <w:rPr>
                <w:sz w:val="24"/>
                <w:szCs w:val="24"/>
                <w:lang w:eastAsia="ru-RU"/>
              </w:rPr>
            </w:pPr>
            <w:r>
              <w:rPr>
                <w:sz w:val="24"/>
                <w:szCs w:val="24"/>
                <w:lang w:eastAsia="ru-RU"/>
              </w:rPr>
              <w:t>86</w:t>
            </w:r>
          </w:p>
        </w:tc>
        <w:tc>
          <w:tcPr>
            <w:tcW w:w="768" w:type="dxa"/>
            <w:gridSpan w:val="2"/>
          </w:tcPr>
          <w:p w:rsidR="006250F7" w:rsidRPr="00ED2BC5" w:rsidRDefault="006250F7" w:rsidP="00ED2BC5">
            <w:pPr>
              <w:rPr>
                <w:sz w:val="24"/>
                <w:szCs w:val="24"/>
                <w:lang w:eastAsia="ru-RU"/>
              </w:rPr>
            </w:pPr>
          </w:p>
        </w:tc>
        <w:tc>
          <w:tcPr>
            <w:tcW w:w="767" w:type="dxa"/>
            <w:gridSpan w:val="2"/>
          </w:tcPr>
          <w:p w:rsidR="006250F7" w:rsidRPr="00ED2BC5" w:rsidRDefault="006250F7" w:rsidP="00ED2BC5">
            <w:pPr>
              <w:rPr>
                <w:sz w:val="24"/>
                <w:szCs w:val="24"/>
                <w:lang w:eastAsia="ru-RU"/>
              </w:rPr>
            </w:pPr>
          </w:p>
        </w:tc>
        <w:tc>
          <w:tcPr>
            <w:tcW w:w="2692" w:type="dxa"/>
          </w:tcPr>
          <w:p w:rsidR="006250F7" w:rsidRDefault="006250F7" w:rsidP="00ED2BC5">
            <w:pPr>
              <w:rPr>
                <w:sz w:val="24"/>
                <w:szCs w:val="24"/>
                <w:lang w:eastAsia="ru-RU"/>
              </w:rPr>
            </w:pPr>
          </w:p>
          <w:p w:rsidR="006250F7" w:rsidRDefault="006250F7" w:rsidP="00ED2BC5">
            <w:pPr>
              <w:rPr>
                <w:b/>
                <w:sz w:val="24"/>
                <w:szCs w:val="24"/>
                <w:lang w:eastAsia="ru-RU"/>
              </w:rPr>
            </w:pPr>
            <w:r>
              <w:rPr>
                <w:sz w:val="24"/>
                <w:szCs w:val="24"/>
                <w:lang w:eastAsia="ru-RU"/>
              </w:rPr>
              <w:t>Повтор</w:t>
            </w:r>
            <w:r w:rsidRPr="00155E03">
              <w:rPr>
                <w:sz w:val="24"/>
                <w:szCs w:val="24"/>
                <w:lang w:eastAsia="ru-RU"/>
              </w:rPr>
              <w:t>ение темы «Категория состояния».</w:t>
            </w:r>
            <w:r>
              <w:rPr>
                <w:sz w:val="24"/>
                <w:szCs w:val="24"/>
                <w:lang w:eastAsia="ru-RU"/>
              </w:rPr>
              <w:t xml:space="preserve"> </w:t>
            </w:r>
            <w:r w:rsidRPr="00155E03">
              <w:rPr>
                <w:b/>
                <w:sz w:val="24"/>
                <w:szCs w:val="24"/>
                <w:lang w:eastAsia="ru-RU"/>
              </w:rPr>
              <w:t>Проверочный тест.</w:t>
            </w:r>
          </w:p>
          <w:p w:rsidR="006250F7" w:rsidRPr="00ED2BC5" w:rsidRDefault="006250F7" w:rsidP="00ED2BC5">
            <w:pPr>
              <w:rPr>
                <w:sz w:val="24"/>
                <w:szCs w:val="24"/>
                <w:lang w:eastAsia="ru-RU"/>
              </w:rPr>
            </w:pPr>
          </w:p>
        </w:tc>
        <w:tc>
          <w:tcPr>
            <w:tcW w:w="2410" w:type="dxa"/>
          </w:tcPr>
          <w:p w:rsidR="006250F7" w:rsidRDefault="006250F7" w:rsidP="00ED2BC5">
            <w:pPr>
              <w:rPr>
                <w:sz w:val="24"/>
                <w:szCs w:val="24"/>
                <w:lang w:eastAsia="ru-RU"/>
              </w:rPr>
            </w:pPr>
          </w:p>
          <w:p w:rsidR="006250F7" w:rsidRDefault="006250F7" w:rsidP="00ED2BC5">
            <w:pPr>
              <w:rPr>
                <w:sz w:val="24"/>
                <w:szCs w:val="24"/>
                <w:lang w:eastAsia="ru-RU"/>
              </w:rPr>
            </w:pPr>
          </w:p>
          <w:p w:rsidR="006250F7" w:rsidRDefault="006250F7" w:rsidP="00ED2BC5">
            <w:pPr>
              <w:rPr>
                <w:sz w:val="24"/>
                <w:szCs w:val="24"/>
                <w:lang w:eastAsia="ru-RU"/>
              </w:rPr>
            </w:pPr>
          </w:p>
          <w:p w:rsidR="006250F7" w:rsidRPr="00ED2BC5" w:rsidRDefault="006250F7" w:rsidP="00ED2BC5">
            <w:pPr>
              <w:rPr>
                <w:sz w:val="24"/>
                <w:szCs w:val="24"/>
                <w:lang w:eastAsia="ru-RU"/>
              </w:rPr>
            </w:pPr>
            <w:r>
              <w:rPr>
                <w:sz w:val="24"/>
                <w:szCs w:val="24"/>
                <w:lang w:eastAsia="ru-RU"/>
              </w:rPr>
              <w:t>Повторение изученного по теме. Контроль знаний.</w:t>
            </w:r>
          </w:p>
        </w:tc>
        <w:tc>
          <w:tcPr>
            <w:tcW w:w="2408" w:type="dxa"/>
          </w:tcPr>
          <w:p w:rsidR="006250F7" w:rsidRPr="00895EA6" w:rsidRDefault="006250F7" w:rsidP="00ED2BC5">
            <w:pPr>
              <w:rPr>
                <w:lang w:eastAsia="ru-RU"/>
              </w:rPr>
            </w:pPr>
            <w:r>
              <w:rPr>
                <w:iCs/>
                <w:color w:val="000000"/>
              </w:rPr>
              <w:t>Н</w:t>
            </w:r>
            <w:r w:rsidRPr="00895EA6">
              <w:rPr>
                <w:iCs/>
                <w:color w:val="000000"/>
              </w:rPr>
              <w:t>аходить слова категории состояния, отличать слова категории состояния и наречия, выделять слова категории состояния как члены предложения; выделять грамматическую основу в предложениях, выполнять морфологический разбор слов категории состояния.</w:t>
            </w:r>
          </w:p>
        </w:tc>
        <w:tc>
          <w:tcPr>
            <w:tcW w:w="2788" w:type="dxa"/>
            <w:vMerge/>
          </w:tcPr>
          <w:p w:rsidR="006250F7" w:rsidRPr="00ED2BC5" w:rsidRDefault="006250F7" w:rsidP="00ED2BC5">
            <w:pPr>
              <w:rPr>
                <w:sz w:val="24"/>
                <w:szCs w:val="24"/>
                <w:lang w:eastAsia="ru-RU"/>
              </w:rPr>
            </w:pPr>
          </w:p>
        </w:tc>
        <w:tc>
          <w:tcPr>
            <w:tcW w:w="2361" w:type="dxa"/>
            <w:vMerge/>
          </w:tcPr>
          <w:p w:rsidR="006250F7" w:rsidRPr="00ED2BC5" w:rsidRDefault="006250F7" w:rsidP="00ED2BC5">
            <w:pPr>
              <w:rPr>
                <w:sz w:val="24"/>
                <w:szCs w:val="24"/>
                <w:lang w:eastAsia="ru-RU"/>
              </w:rPr>
            </w:pPr>
          </w:p>
        </w:tc>
      </w:tr>
      <w:tr w:rsidR="00155E03" w:rsidRPr="00ED2BC5" w:rsidTr="00F60B2D">
        <w:tc>
          <w:tcPr>
            <w:tcW w:w="14850" w:type="dxa"/>
            <w:gridSpan w:val="10"/>
          </w:tcPr>
          <w:p w:rsidR="00155E03" w:rsidRPr="00155E03" w:rsidRDefault="00155E03" w:rsidP="000143E4">
            <w:pPr>
              <w:jc w:val="center"/>
              <w:rPr>
                <w:b/>
                <w:sz w:val="24"/>
                <w:szCs w:val="24"/>
                <w:lang w:eastAsia="ru-RU"/>
              </w:rPr>
            </w:pPr>
            <w:r w:rsidRPr="00155E03">
              <w:rPr>
                <w:b/>
                <w:sz w:val="24"/>
                <w:szCs w:val="24"/>
                <w:lang w:eastAsia="ru-RU"/>
              </w:rPr>
              <w:t>СЛУЖЕБНЫЕ ЧАСТИ РЕЧИ (</w:t>
            </w:r>
            <w:r w:rsidR="008D394F">
              <w:rPr>
                <w:b/>
                <w:sz w:val="24"/>
                <w:szCs w:val="24"/>
                <w:lang w:eastAsia="ru-RU"/>
              </w:rPr>
              <w:t>3</w:t>
            </w:r>
            <w:r w:rsidR="0041052E">
              <w:rPr>
                <w:b/>
                <w:sz w:val="24"/>
                <w:szCs w:val="24"/>
                <w:lang w:eastAsia="ru-RU"/>
              </w:rPr>
              <w:t>6</w:t>
            </w:r>
            <w:r w:rsidRPr="00155E03">
              <w:rPr>
                <w:b/>
                <w:sz w:val="24"/>
                <w:szCs w:val="24"/>
                <w:lang w:eastAsia="ru-RU"/>
              </w:rPr>
              <w:t xml:space="preserve"> Ч.)</w:t>
            </w:r>
          </w:p>
          <w:p w:rsidR="00155E03" w:rsidRPr="00EE12AA" w:rsidRDefault="00EE12AA" w:rsidP="000143E4">
            <w:pPr>
              <w:jc w:val="center"/>
              <w:rPr>
                <w:b/>
                <w:sz w:val="24"/>
                <w:szCs w:val="24"/>
                <w:lang w:eastAsia="ru-RU"/>
              </w:rPr>
            </w:pPr>
            <w:r w:rsidRPr="00EE12AA">
              <w:rPr>
                <w:b/>
                <w:sz w:val="24"/>
                <w:szCs w:val="24"/>
                <w:lang w:eastAsia="ru-RU"/>
              </w:rPr>
              <w:t>ПРЕДЛОГ (</w:t>
            </w:r>
            <w:r w:rsidR="00B17AAC">
              <w:rPr>
                <w:b/>
                <w:sz w:val="24"/>
                <w:szCs w:val="24"/>
                <w:lang w:eastAsia="ru-RU"/>
              </w:rPr>
              <w:t>12</w:t>
            </w:r>
            <w:r w:rsidRPr="00EE12AA">
              <w:rPr>
                <w:b/>
                <w:sz w:val="24"/>
                <w:szCs w:val="24"/>
                <w:lang w:eastAsia="ru-RU"/>
              </w:rPr>
              <w:t xml:space="preserve"> Ч.)</w:t>
            </w:r>
          </w:p>
        </w:tc>
      </w:tr>
      <w:tr w:rsidR="00377050" w:rsidRPr="00ED2BC5" w:rsidTr="004F219B">
        <w:tc>
          <w:tcPr>
            <w:tcW w:w="656" w:type="dxa"/>
          </w:tcPr>
          <w:p w:rsidR="00377050" w:rsidRDefault="00377050" w:rsidP="000143E4">
            <w:pPr>
              <w:jc w:val="center"/>
              <w:rPr>
                <w:sz w:val="24"/>
                <w:szCs w:val="24"/>
                <w:lang w:eastAsia="ru-RU"/>
              </w:rPr>
            </w:pPr>
          </w:p>
          <w:p w:rsidR="00377050" w:rsidRPr="00ED2BC5" w:rsidRDefault="004D3D27" w:rsidP="000143E4">
            <w:pPr>
              <w:jc w:val="center"/>
              <w:rPr>
                <w:sz w:val="24"/>
                <w:szCs w:val="24"/>
                <w:lang w:eastAsia="ru-RU"/>
              </w:rPr>
            </w:pPr>
            <w:r>
              <w:rPr>
                <w:sz w:val="24"/>
                <w:szCs w:val="24"/>
                <w:lang w:eastAsia="ru-RU"/>
              </w:rPr>
              <w:t>87</w:t>
            </w:r>
          </w:p>
        </w:tc>
        <w:tc>
          <w:tcPr>
            <w:tcW w:w="768" w:type="dxa"/>
            <w:gridSpan w:val="2"/>
          </w:tcPr>
          <w:p w:rsidR="00377050" w:rsidRPr="00ED2BC5" w:rsidRDefault="00377050" w:rsidP="00ED2BC5">
            <w:pPr>
              <w:rPr>
                <w:sz w:val="24"/>
                <w:szCs w:val="24"/>
                <w:lang w:eastAsia="ru-RU"/>
              </w:rPr>
            </w:pPr>
          </w:p>
        </w:tc>
        <w:tc>
          <w:tcPr>
            <w:tcW w:w="767" w:type="dxa"/>
            <w:gridSpan w:val="2"/>
          </w:tcPr>
          <w:p w:rsidR="00377050" w:rsidRPr="00ED2BC5" w:rsidRDefault="00377050" w:rsidP="00ED2BC5">
            <w:pPr>
              <w:rPr>
                <w:sz w:val="24"/>
                <w:szCs w:val="24"/>
                <w:lang w:eastAsia="ru-RU"/>
              </w:rPr>
            </w:pPr>
          </w:p>
        </w:tc>
        <w:tc>
          <w:tcPr>
            <w:tcW w:w="2692" w:type="dxa"/>
          </w:tcPr>
          <w:p w:rsidR="00377050" w:rsidRDefault="00377050" w:rsidP="00ED2BC5">
            <w:pPr>
              <w:rPr>
                <w:sz w:val="24"/>
                <w:szCs w:val="24"/>
                <w:lang w:eastAsia="ru-RU"/>
              </w:rPr>
            </w:pPr>
          </w:p>
          <w:p w:rsidR="00377050" w:rsidRPr="00ED2BC5" w:rsidRDefault="00377050" w:rsidP="00ED2BC5">
            <w:pPr>
              <w:rPr>
                <w:sz w:val="24"/>
                <w:szCs w:val="24"/>
                <w:lang w:eastAsia="ru-RU"/>
              </w:rPr>
            </w:pPr>
            <w:r w:rsidRPr="00EE12AA">
              <w:rPr>
                <w:sz w:val="24"/>
                <w:szCs w:val="24"/>
                <w:lang w:eastAsia="ru-RU"/>
              </w:rPr>
              <w:t>Самостоятельные и служебные части речи.</w:t>
            </w:r>
            <w:r>
              <w:rPr>
                <w:sz w:val="24"/>
                <w:szCs w:val="24"/>
                <w:lang w:eastAsia="ru-RU"/>
              </w:rPr>
              <w:t xml:space="preserve"> Анализ сжатого изложения.</w:t>
            </w:r>
          </w:p>
        </w:tc>
        <w:tc>
          <w:tcPr>
            <w:tcW w:w="2410" w:type="dxa"/>
          </w:tcPr>
          <w:p w:rsidR="00377050" w:rsidRPr="00ED2BC5" w:rsidRDefault="00377050" w:rsidP="00ED2BC5">
            <w:pPr>
              <w:rPr>
                <w:sz w:val="24"/>
                <w:szCs w:val="24"/>
                <w:lang w:eastAsia="ru-RU"/>
              </w:rPr>
            </w:pPr>
            <w:r w:rsidRPr="00B25665">
              <w:rPr>
                <w:sz w:val="24"/>
                <w:szCs w:val="24"/>
                <w:lang w:eastAsia="ru-RU"/>
              </w:rPr>
              <w:t>Систематизация отличий служебных и самостоятельных частей речи</w:t>
            </w:r>
          </w:p>
        </w:tc>
        <w:tc>
          <w:tcPr>
            <w:tcW w:w="2408" w:type="dxa"/>
          </w:tcPr>
          <w:p w:rsidR="00377050" w:rsidRDefault="00377050" w:rsidP="00895EA6">
            <w:pPr>
              <w:autoSpaceDE w:val="0"/>
              <w:autoSpaceDN w:val="0"/>
              <w:adjustRightInd w:val="0"/>
              <w:rPr>
                <w:iCs/>
                <w:color w:val="000000"/>
                <w:sz w:val="24"/>
                <w:szCs w:val="24"/>
              </w:rPr>
            </w:pPr>
            <w:r w:rsidRPr="00895EA6">
              <w:rPr>
                <w:iCs/>
                <w:color w:val="000000"/>
                <w:sz w:val="24"/>
                <w:szCs w:val="24"/>
              </w:rPr>
              <w:t xml:space="preserve">Знать </w:t>
            </w:r>
            <w:r>
              <w:rPr>
                <w:iCs/>
                <w:color w:val="000000"/>
                <w:sz w:val="24"/>
                <w:szCs w:val="24"/>
              </w:rPr>
              <w:t>особенности самостоятельных и служебных частей речи.</w:t>
            </w:r>
          </w:p>
          <w:p w:rsidR="00377050" w:rsidRPr="00ED2BC5" w:rsidRDefault="00377050" w:rsidP="00895EA6">
            <w:pPr>
              <w:rPr>
                <w:sz w:val="24"/>
                <w:szCs w:val="24"/>
                <w:lang w:eastAsia="ru-RU"/>
              </w:rPr>
            </w:pPr>
            <w:r w:rsidRPr="00895EA6">
              <w:rPr>
                <w:iCs/>
                <w:color w:val="000000"/>
                <w:sz w:val="24"/>
                <w:szCs w:val="24"/>
              </w:rPr>
              <w:t>Уметь</w:t>
            </w:r>
            <w:r>
              <w:rPr>
                <w:iCs/>
                <w:color w:val="000000"/>
                <w:sz w:val="24"/>
                <w:szCs w:val="24"/>
              </w:rPr>
              <w:t xml:space="preserve"> различать самостоятельные и служебные части речи. </w:t>
            </w:r>
          </w:p>
        </w:tc>
        <w:tc>
          <w:tcPr>
            <w:tcW w:w="2788" w:type="dxa"/>
            <w:vMerge w:val="restart"/>
          </w:tcPr>
          <w:p w:rsidR="00377050" w:rsidRDefault="00377050" w:rsidP="00ED2BC5">
            <w:pPr>
              <w:rPr>
                <w:sz w:val="21"/>
                <w:szCs w:val="21"/>
              </w:rPr>
            </w:pPr>
          </w:p>
          <w:p w:rsidR="00377050" w:rsidRDefault="00377050" w:rsidP="00ED2BC5">
            <w:pPr>
              <w:rPr>
                <w:sz w:val="21"/>
                <w:szCs w:val="21"/>
              </w:rPr>
            </w:pPr>
          </w:p>
          <w:p w:rsidR="00377050" w:rsidRDefault="00377050" w:rsidP="00ED2BC5">
            <w:pPr>
              <w:rPr>
                <w:sz w:val="24"/>
                <w:szCs w:val="24"/>
              </w:rPr>
            </w:pPr>
            <w:r w:rsidRPr="008D1BF3">
              <w:rPr>
                <w:sz w:val="24"/>
                <w:szCs w:val="24"/>
              </w:rPr>
              <w:t>Формирование навыков организации и анализа своей деятельности в составе группы</w:t>
            </w:r>
            <w:r>
              <w:rPr>
                <w:sz w:val="24"/>
                <w:szCs w:val="24"/>
              </w:rPr>
              <w:t>.</w:t>
            </w:r>
          </w:p>
          <w:p w:rsidR="00377050" w:rsidRDefault="00377050" w:rsidP="00ED2BC5">
            <w:pPr>
              <w:rPr>
                <w:sz w:val="24"/>
                <w:szCs w:val="24"/>
              </w:rPr>
            </w:pPr>
          </w:p>
          <w:p w:rsidR="00377050" w:rsidRDefault="00377050" w:rsidP="00ED2BC5">
            <w:pPr>
              <w:rPr>
                <w:sz w:val="24"/>
                <w:szCs w:val="24"/>
              </w:rPr>
            </w:pPr>
          </w:p>
          <w:p w:rsidR="00377050" w:rsidRDefault="00377050" w:rsidP="00ED2BC5">
            <w:pPr>
              <w:rPr>
                <w:sz w:val="24"/>
                <w:szCs w:val="24"/>
              </w:rPr>
            </w:pPr>
          </w:p>
          <w:p w:rsidR="00377050" w:rsidRDefault="00377050" w:rsidP="00ED2BC5">
            <w:pPr>
              <w:rPr>
                <w:sz w:val="24"/>
                <w:szCs w:val="24"/>
              </w:rPr>
            </w:pPr>
          </w:p>
          <w:p w:rsidR="00377050" w:rsidRDefault="00377050" w:rsidP="00ED2BC5">
            <w:pPr>
              <w:rPr>
                <w:bCs/>
                <w:sz w:val="24"/>
                <w:szCs w:val="24"/>
              </w:rPr>
            </w:pPr>
            <w:r w:rsidRPr="00CE45D9">
              <w:rPr>
                <w:bCs/>
                <w:sz w:val="24"/>
                <w:szCs w:val="24"/>
              </w:rPr>
              <w:t xml:space="preserve">Формирование </w:t>
            </w:r>
            <w:r w:rsidRPr="00CE45D9">
              <w:rPr>
                <w:bCs/>
                <w:sz w:val="24"/>
                <w:szCs w:val="24"/>
              </w:rPr>
              <w:lastRenderedPageBreak/>
              <w:t>устойчивой мотивации к самосовершенствованию</w:t>
            </w:r>
          </w:p>
          <w:p w:rsidR="00377050" w:rsidRDefault="00377050" w:rsidP="00ED2BC5">
            <w:pPr>
              <w:rPr>
                <w:bCs/>
                <w:sz w:val="24"/>
                <w:szCs w:val="24"/>
              </w:rPr>
            </w:pPr>
          </w:p>
          <w:p w:rsidR="00377050" w:rsidRDefault="00377050" w:rsidP="00ED2BC5">
            <w:pPr>
              <w:rPr>
                <w:bCs/>
                <w:sz w:val="24"/>
                <w:szCs w:val="24"/>
              </w:rPr>
            </w:pPr>
          </w:p>
          <w:p w:rsidR="00377050" w:rsidRDefault="00377050" w:rsidP="00ED2BC5">
            <w:pPr>
              <w:rPr>
                <w:bCs/>
                <w:sz w:val="24"/>
                <w:szCs w:val="24"/>
              </w:rPr>
            </w:pPr>
          </w:p>
          <w:p w:rsidR="00377050" w:rsidRDefault="00377050" w:rsidP="00ED2BC5">
            <w:pPr>
              <w:rPr>
                <w:bCs/>
                <w:sz w:val="24"/>
                <w:szCs w:val="24"/>
              </w:rPr>
            </w:pPr>
          </w:p>
          <w:p w:rsidR="00377050" w:rsidRDefault="00377050" w:rsidP="00ED2BC5">
            <w:pPr>
              <w:rPr>
                <w:bCs/>
                <w:sz w:val="24"/>
                <w:szCs w:val="24"/>
              </w:rPr>
            </w:pPr>
          </w:p>
          <w:p w:rsidR="00377050" w:rsidRDefault="00377050" w:rsidP="00ED2BC5">
            <w:pPr>
              <w:rPr>
                <w:bCs/>
                <w:sz w:val="24"/>
                <w:szCs w:val="24"/>
              </w:rPr>
            </w:pPr>
          </w:p>
          <w:p w:rsidR="00377050" w:rsidRDefault="00377050" w:rsidP="00ED2BC5">
            <w:pPr>
              <w:rPr>
                <w:bCs/>
                <w:sz w:val="24"/>
                <w:szCs w:val="24"/>
              </w:rPr>
            </w:pPr>
          </w:p>
          <w:p w:rsidR="00377050" w:rsidRDefault="00377050" w:rsidP="00ED2BC5">
            <w:pPr>
              <w:rPr>
                <w:bCs/>
                <w:sz w:val="24"/>
                <w:szCs w:val="24"/>
              </w:rPr>
            </w:pPr>
          </w:p>
          <w:p w:rsidR="00377050" w:rsidRDefault="00377050" w:rsidP="00ED2BC5">
            <w:pPr>
              <w:rPr>
                <w:bCs/>
                <w:sz w:val="24"/>
                <w:szCs w:val="24"/>
              </w:rPr>
            </w:pPr>
          </w:p>
          <w:p w:rsidR="00377050" w:rsidRDefault="00377050" w:rsidP="00ED2BC5">
            <w:pPr>
              <w:rPr>
                <w:bCs/>
                <w:sz w:val="24"/>
                <w:szCs w:val="24"/>
              </w:rPr>
            </w:pPr>
          </w:p>
          <w:p w:rsidR="00377050" w:rsidRDefault="00377050" w:rsidP="00ED2BC5">
            <w:pPr>
              <w:rPr>
                <w:bCs/>
                <w:sz w:val="24"/>
                <w:szCs w:val="24"/>
              </w:rPr>
            </w:pPr>
          </w:p>
          <w:p w:rsidR="00377050" w:rsidRDefault="00377050" w:rsidP="00ED2BC5">
            <w:pPr>
              <w:rPr>
                <w:bCs/>
                <w:sz w:val="24"/>
                <w:szCs w:val="24"/>
              </w:rPr>
            </w:pPr>
          </w:p>
          <w:p w:rsidR="00377050" w:rsidRDefault="00377050" w:rsidP="00ED2BC5">
            <w:pPr>
              <w:rPr>
                <w:bCs/>
                <w:sz w:val="24"/>
                <w:szCs w:val="24"/>
              </w:rPr>
            </w:pPr>
          </w:p>
          <w:p w:rsidR="00377050" w:rsidRDefault="00377050" w:rsidP="00ED2BC5">
            <w:pPr>
              <w:rPr>
                <w:bCs/>
                <w:sz w:val="24"/>
                <w:szCs w:val="24"/>
              </w:rPr>
            </w:pPr>
          </w:p>
          <w:p w:rsidR="00377050" w:rsidRDefault="00377050" w:rsidP="00377050">
            <w:pPr>
              <w:rPr>
                <w:bCs/>
                <w:sz w:val="24"/>
                <w:szCs w:val="24"/>
              </w:rPr>
            </w:pPr>
            <w:r w:rsidRPr="00377050">
              <w:rPr>
                <w:bCs/>
                <w:sz w:val="24"/>
                <w:szCs w:val="24"/>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r>
              <w:rPr>
                <w:bCs/>
                <w:sz w:val="24"/>
                <w:szCs w:val="24"/>
              </w:rPr>
              <w:t>.</w:t>
            </w:r>
          </w:p>
          <w:p w:rsidR="00377050" w:rsidRDefault="00377050" w:rsidP="00377050">
            <w:pPr>
              <w:rPr>
                <w:bCs/>
                <w:sz w:val="24"/>
                <w:szCs w:val="24"/>
              </w:rPr>
            </w:pPr>
          </w:p>
          <w:p w:rsidR="00377050" w:rsidRDefault="00377050" w:rsidP="00377050">
            <w:pPr>
              <w:rPr>
                <w:bCs/>
                <w:sz w:val="24"/>
                <w:szCs w:val="24"/>
              </w:rPr>
            </w:pPr>
          </w:p>
          <w:p w:rsidR="00377050" w:rsidRDefault="00377050" w:rsidP="00377050">
            <w:pPr>
              <w:rPr>
                <w:bCs/>
                <w:sz w:val="24"/>
                <w:szCs w:val="24"/>
              </w:rPr>
            </w:pPr>
          </w:p>
          <w:p w:rsidR="00377050" w:rsidRDefault="00377050" w:rsidP="00377050">
            <w:pPr>
              <w:rPr>
                <w:bCs/>
                <w:sz w:val="24"/>
                <w:szCs w:val="24"/>
              </w:rPr>
            </w:pPr>
          </w:p>
          <w:p w:rsidR="00377050" w:rsidRDefault="00377050" w:rsidP="00377050">
            <w:pPr>
              <w:rPr>
                <w:bCs/>
                <w:sz w:val="24"/>
                <w:szCs w:val="24"/>
              </w:rPr>
            </w:pPr>
          </w:p>
          <w:p w:rsidR="00377050" w:rsidRDefault="00377050" w:rsidP="00377050">
            <w:pPr>
              <w:rPr>
                <w:bCs/>
                <w:sz w:val="24"/>
                <w:szCs w:val="24"/>
              </w:rPr>
            </w:pPr>
          </w:p>
          <w:p w:rsidR="00377050" w:rsidRDefault="00377050" w:rsidP="00377050">
            <w:pPr>
              <w:rPr>
                <w:bCs/>
                <w:sz w:val="24"/>
                <w:szCs w:val="24"/>
              </w:rPr>
            </w:pPr>
          </w:p>
          <w:p w:rsidR="00377050" w:rsidRDefault="00377050" w:rsidP="00377050">
            <w:pPr>
              <w:rPr>
                <w:bCs/>
                <w:sz w:val="24"/>
                <w:szCs w:val="24"/>
              </w:rPr>
            </w:pPr>
          </w:p>
          <w:p w:rsidR="00377050" w:rsidRDefault="00377050" w:rsidP="00377050">
            <w:pPr>
              <w:rPr>
                <w:bCs/>
                <w:sz w:val="24"/>
                <w:szCs w:val="24"/>
              </w:rPr>
            </w:pPr>
          </w:p>
          <w:p w:rsidR="00377050" w:rsidRPr="00377050" w:rsidRDefault="00377050" w:rsidP="00377050">
            <w:pPr>
              <w:rPr>
                <w:bCs/>
                <w:sz w:val="24"/>
                <w:szCs w:val="24"/>
              </w:rPr>
            </w:pPr>
            <w:r w:rsidRPr="00377050">
              <w:rPr>
                <w:bCs/>
                <w:sz w:val="24"/>
                <w:szCs w:val="24"/>
              </w:rPr>
              <w:t xml:space="preserve">Формирование навыков организации и анализа </w:t>
            </w:r>
            <w:r w:rsidRPr="00377050">
              <w:rPr>
                <w:bCs/>
                <w:sz w:val="24"/>
                <w:szCs w:val="24"/>
              </w:rPr>
              <w:lastRenderedPageBreak/>
              <w:t>своей деятельности в составе пары.</w:t>
            </w:r>
          </w:p>
          <w:p w:rsidR="00377050" w:rsidRPr="00377050" w:rsidRDefault="00377050" w:rsidP="00377050">
            <w:pPr>
              <w:rPr>
                <w:bCs/>
                <w:sz w:val="24"/>
                <w:szCs w:val="24"/>
              </w:rPr>
            </w:pPr>
          </w:p>
          <w:p w:rsidR="00377050" w:rsidRDefault="00377050" w:rsidP="00377050">
            <w:pPr>
              <w:rPr>
                <w:bCs/>
                <w:sz w:val="24"/>
                <w:szCs w:val="24"/>
              </w:rPr>
            </w:pPr>
          </w:p>
          <w:p w:rsidR="00377050" w:rsidRDefault="00377050" w:rsidP="00377050">
            <w:pPr>
              <w:rPr>
                <w:bCs/>
                <w:sz w:val="24"/>
                <w:szCs w:val="24"/>
              </w:rPr>
            </w:pPr>
          </w:p>
          <w:p w:rsidR="00377050" w:rsidRDefault="00377050" w:rsidP="00377050">
            <w:pPr>
              <w:rPr>
                <w:bCs/>
                <w:sz w:val="24"/>
                <w:szCs w:val="24"/>
              </w:rPr>
            </w:pPr>
          </w:p>
          <w:p w:rsidR="00377050" w:rsidRDefault="00377050" w:rsidP="00377050">
            <w:pPr>
              <w:rPr>
                <w:bCs/>
                <w:sz w:val="24"/>
                <w:szCs w:val="24"/>
              </w:rPr>
            </w:pPr>
          </w:p>
          <w:p w:rsidR="00377050" w:rsidRDefault="00377050" w:rsidP="00377050">
            <w:pPr>
              <w:rPr>
                <w:sz w:val="24"/>
                <w:szCs w:val="24"/>
                <w:lang w:eastAsia="ru-RU"/>
              </w:rPr>
            </w:pPr>
          </w:p>
          <w:p w:rsidR="00377050" w:rsidRDefault="00377050" w:rsidP="00377050">
            <w:pPr>
              <w:rPr>
                <w:sz w:val="24"/>
                <w:szCs w:val="24"/>
                <w:lang w:eastAsia="ru-RU"/>
              </w:rPr>
            </w:pPr>
          </w:p>
          <w:p w:rsidR="00377050" w:rsidRDefault="00377050" w:rsidP="00377050">
            <w:pPr>
              <w:rPr>
                <w:sz w:val="24"/>
                <w:szCs w:val="24"/>
                <w:lang w:eastAsia="ru-RU"/>
              </w:rPr>
            </w:pPr>
          </w:p>
          <w:p w:rsidR="00377050" w:rsidRDefault="00377050" w:rsidP="00377050">
            <w:pPr>
              <w:rPr>
                <w:sz w:val="24"/>
                <w:szCs w:val="24"/>
                <w:lang w:eastAsia="ru-RU"/>
              </w:rPr>
            </w:pPr>
          </w:p>
          <w:p w:rsidR="00377050" w:rsidRDefault="00377050" w:rsidP="00377050">
            <w:pPr>
              <w:rPr>
                <w:sz w:val="24"/>
                <w:szCs w:val="24"/>
                <w:lang w:eastAsia="ru-RU"/>
              </w:rPr>
            </w:pPr>
          </w:p>
          <w:p w:rsidR="00377050" w:rsidRDefault="00377050" w:rsidP="00377050">
            <w:pPr>
              <w:rPr>
                <w:sz w:val="24"/>
                <w:szCs w:val="24"/>
                <w:lang w:eastAsia="ru-RU"/>
              </w:rPr>
            </w:pPr>
          </w:p>
          <w:p w:rsidR="00377050" w:rsidRDefault="00377050" w:rsidP="00377050">
            <w:pPr>
              <w:rPr>
                <w:bCs/>
                <w:sz w:val="24"/>
                <w:szCs w:val="24"/>
              </w:rPr>
            </w:pPr>
            <w:r w:rsidRPr="00377050">
              <w:rPr>
                <w:bCs/>
                <w:sz w:val="24"/>
                <w:szCs w:val="24"/>
              </w:rPr>
              <w:t>Формирование навыков организации и анализа своей деятельности</w:t>
            </w:r>
            <w:r>
              <w:rPr>
                <w:bCs/>
                <w:sz w:val="24"/>
                <w:szCs w:val="24"/>
              </w:rPr>
              <w:t>.</w:t>
            </w:r>
          </w:p>
          <w:p w:rsidR="00377050" w:rsidRDefault="00377050" w:rsidP="00377050">
            <w:pPr>
              <w:rPr>
                <w:bCs/>
                <w:sz w:val="24"/>
                <w:szCs w:val="24"/>
              </w:rPr>
            </w:pPr>
          </w:p>
          <w:p w:rsidR="00377050" w:rsidRDefault="00377050" w:rsidP="00377050">
            <w:pPr>
              <w:rPr>
                <w:bCs/>
                <w:sz w:val="24"/>
                <w:szCs w:val="24"/>
              </w:rPr>
            </w:pPr>
          </w:p>
          <w:p w:rsidR="00377050" w:rsidRDefault="00377050" w:rsidP="00377050">
            <w:pPr>
              <w:rPr>
                <w:bCs/>
                <w:sz w:val="24"/>
                <w:szCs w:val="24"/>
              </w:rPr>
            </w:pPr>
          </w:p>
          <w:p w:rsidR="00377050" w:rsidRDefault="00377050" w:rsidP="00377050">
            <w:pPr>
              <w:rPr>
                <w:bCs/>
                <w:sz w:val="24"/>
                <w:szCs w:val="24"/>
              </w:rPr>
            </w:pPr>
          </w:p>
          <w:p w:rsidR="00377050" w:rsidRDefault="00377050" w:rsidP="00377050">
            <w:pPr>
              <w:rPr>
                <w:bCs/>
                <w:sz w:val="24"/>
                <w:szCs w:val="24"/>
              </w:rPr>
            </w:pPr>
          </w:p>
          <w:p w:rsidR="00377050" w:rsidRDefault="00377050" w:rsidP="00377050">
            <w:pPr>
              <w:rPr>
                <w:bCs/>
                <w:sz w:val="24"/>
                <w:szCs w:val="24"/>
              </w:rPr>
            </w:pPr>
          </w:p>
          <w:p w:rsidR="00377050" w:rsidRDefault="00377050" w:rsidP="00377050">
            <w:pPr>
              <w:rPr>
                <w:bCs/>
                <w:sz w:val="24"/>
                <w:szCs w:val="24"/>
              </w:rPr>
            </w:pPr>
          </w:p>
          <w:p w:rsidR="00377050" w:rsidRDefault="00377050" w:rsidP="00377050">
            <w:pPr>
              <w:rPr>
                <w:bCs/>
                <w:sz w:val="24"/>
                <w:szCs w:val="24"/>
              </w:rPr>
            </w:pPr>
          </w:p>
          <w:p w:rsidR="00377050" w:rsidRDefault="00377050" w:rsidP="00377050">
            <w:pPr>
              <w:rPr>
                <w:bCs/>
                <w:sz w:val="24"/>
                <w:szCs w:val="24"/>
              </w:rPr>
            </w:pPr>
          </w:p>
          <w:p w:rsidR="00377050" w:rsidRDefault="00377050" w:rsidP="00377050">
            <w:pPr>
              <w:rPr>
                <w:bCs/>
                <w:sz w:val="24"/>
                <w:szCs w:val="24"/>
              </w:rPr>
            </w:pPr>
            <w:r w:rsidRPr="00377050">
              <w:rPr>
                <w:bCs/>
                <w:sz w:val="24"/>
                <w:szCs w:val="24"/>
              </w:rPr>
              <w:t>Формирование устойчивой мотивации к изучению нового на основе составленного    алгоритма выполнения задания</w:t>
            </w:r>
            <w:r>
              <w:rPr>
                <w:bCs/>
                <w:sz w:val="24"/>
                <w:szCs w:val="24"/>
              </w:rPr>
              <w:t>.</w:t>
            </w:r>
          </w:p>
          <w:p w:rsidR="00377050" w:rsidRDefault="00377050" w:rsidP="00377050">
            <w:pPr>
              <w:rPr>
                <w:bCs/>
                <w:sz w:val="24"/>
                <w:szCs w:val="24"/>
              </w:rPr>
            </w:pPr>
          </w:p>
          <w:p w:rsidR="00377050" w:rsidRDefault="00377050" w:rsidP="00377050">
            <w:pPr>
              <w:rPr>
                <w:bCs/>
                <w:sz w:val="24"/>
                <w:szCs w:val="24"/>
              </w:rPr>
            </w:pPr>
          </w:p>
          <w:p w:rsidR="00377050" w:rsidRDefault="00377050" w:rsidP="00377050">
            <w:pPr>
              <w:rPr>
                <w:bCs/>
                <w:sz w:val="24"/>
                <w:szCs w:val="24"/>
              </w:rPr>
            </w:pPr>
          </w:p>
          <w:p w:rsidR="00377050" w:rsidRDefault="00377050" w:rsidP="00377050">
            <w:pPr>
              <w:rPr>
                <w:bCs/>
                <w:sz w:val="24"/>
                <w:szCs w:val="24"/>
              </w:rPr>
            </w:pPr>
          </w:p>
          <w:p w:rsidR="00377050" w:rsidRDefault="00377050" w:rsidP="00377050">
            <w:pPr>
              <w:rPr>
                <w:bCs/>
                <w:sz w:val="24"/>
                <w:szCs w:val="24"/>
              </w:rPr>
            </w:pPr>
          </w:p>
          <w:p w:rsidR="00377050" w:rsidRDefault="00377050" w:rsidP="00377050">
            <w:pPr>
              <w:rPr>
                <w:bCs/>
                <w:sz w:val="24"/>
                <w:szCs w:val="24"/>
              </w:rPr>
            </w:pPr>
          </w:p>
          <w:p w:rsidR="00377050" w:rsidRDefault="00377050" w:rsidP="00377050">
            <w:pPr>
              <w:rPr>
                <w:bCs/>
                <w:sz w:val="24"/>
                <w:szCs w:val="24"/>
              </w:rPr>
            </w:pPr>
          </w:p>
          <w:p w:rsidR="00377050" w:rsidRDefault="00377050" w:rsidP="00377050">
            <w:pPr>
              <w:rPr>
                <w:bCs/>
                <w:sz w:val="24"/>
                <w:szCs w:val="24"/>
              </w:rPr>
            </w:pPr>
          </w:p>
          <w:p w:rsidR="00377050" w:rsidRDefault="00377050" w:rsidP="00377050">
            <w:pPr>
              <w:rPr>
                <w:bCs/>
                <w:sz w:val="24"/>
                <w:szCs w:val="24"/>
              </w:rPr>
            </w:pPr>
            <w:r w:rsidRPr="00CE45D9">
              <w:rPr>
                <w:bCs/>
                <w:sz w:val="24"/>
                <w:szCs w:val="24"/>
              </w:rPr>
              <w:t>Формирование устойчивой мотивации к самосовершенствованию</w:t>
            </w:r>
          </w:p>
          <w:p w:rsidR="00377050" w:rsidRDefault="00377050" w:rsidP="00377050">
            <w:pPr>
              <w:rPr>
                <w:bCs/>
                <w:sz w:val="24"/>
                <w:szCs w:val="24"/>
              </w:rPr>
            </w:pPr>
          </w:p>
          <w:p w:rsidR="00377050" w:rsidRDefault="00377050" w:rsidP="00377050">
            <w:pPr>
              <w:rPr>
                <w:bCs/>
                <w:sz w:val="24"/>
                <w:szCs w:val="24"/>
              </w:rPr>
            </w:pPr>
          </w:p>
          <w:p w:rsidR="00377050" w:rsidRPr="00377050" w:rsidRDefault="00377050" w:rsidP="00377050">
            <w:pPr>
              <w:rPr>
                <w:bCs/>
                <w:sz w:val="24"/>
                <w:szCs w:val="24"/>
              </w:rPr>
            </w:pPr>
          </w:p>
          <w:p w:rsidR="00377050" w:rsidRPr="00377050" w:rsidRDefault="00377050" w:rsidP="00377050">
            <w:pPr>
              <w:rPr>
                <w:bCs/>
                <w:sz w:val="24"/>
                <w:szCs w:val="24"/>
              </w:rPr>
            </w:pPr>
          </w:p>
          <w:p w:rsidR="00377050" w:rsidRPr="00377050" w:rsidRDefault="00377050" w:rsidP="00377050">
            <w:pPr>
              <w:rPr>
                <w:sz w:val="24"/>
                <w:szCs w:val="24"/>
                <w:lang w:eastAsia="ru-RU"/>
              </w:rPr>
            </w:pPr>
          </w:p>
        </w:tc>
        <w:tc>
          <w:tcPr>
            <w:tcW w:w="2361" w:type="dxa"/>
            <w:vMerge w:val="restart"/>
          </w:tcPr>
          <w:p w:rsidR="00377050" w:rsidRPr="00377050" w:rsidRDefault="00377050" w:rsidP="00377050">
            <w:pPr>
              <w:rPr>
                <w:b/>
                <w:i/>
                <w:sz w:val="22"/>
                <w:szCs w:val="22"/>
              </w:rPr>
            </w:pPr>
            <w:r w:rsidRPr="00377050">
              <w:rPr>
                <w:b/>
                <w:i/>
                <w:sz w:val="22"/>
                <w:szCs w:val="22"/>
              </w:rPr>
              <w:lastRenderedPageBreak/>
              <w:t>Коммуникативные:</w:t>
            </w:r>
          </w:p>
          <w:p w:rsidR="00377050" w:rsidRPr="00377050" w:rsidRDefault="00377050" w:rsidP="00377050">
            <w:pPr>
              <w:rPr>
                <w:sz w:val="22"/>
                <w:szCs w:val="22"/>
              </w:rPr>
            </w:pPr>
            <w:r w:rsidRPr="00377050">
              <w:rPr>
                <w:sz w:val="22"/>
                <w:szCs w:val="22"/>
              </w:rPr>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377050" w:rsidRPr="00377050" w:rsidRDefault="00377050" w:rsidP="00377050">
            <w:pPr>
              <w:rPr>
                <w:sz w:val="22"/>
                <w:szCs w:val="22"/>
              </w:rPr>
            </w:pPr>
          </w:p>
          <w:p w:rsidR="00377050" w:rsidRPr="00377050" w:rsidRDefault="00377050" w:rsidP="00377050">
            <w:pPr>
              <w:rPr>
                <w:sz w:val="22"/>
                <w:szCs w:val="22"/>
              </w:rPr>
            </w:pPr>
          </w:p>
          <w:p w:rsidR="00377050" w:rsidRPr="00377050" w:rsidRDefault="00377050" w:rsidP="00377050">
            <w:pPr>
              <w:rPr>
                <w:sz w:val="22"/>
                <w:szCs w:val="22"/>
              </w:rPr>
            </w:pPr>
          </w:p>
          <w:p w:rsidR="00377050" w:rsidRPr="00377050" w:rsidRDefault="00377050" w:rsidP="00377050">
            <w:pPr>
              <w:rPr>
                <w:sz w:val="22"/>
                <w:szCs w:val="22"/>
              </w:rPr>
            </w:pPr>
            <w:r w:rsidRPr="00377050">
              <w:rPr>
                <w:b/>
                <w:i/>
                <w:sz w:val="22"/>
                <w:szCs w:val="22"/>
              </w:rPr>
              <w:t>Регулятивные:</w:t>
            </w:r>
            <w:r w:rsidRPr="00377050">
              <w:rPr>
                <w:sz w:val="22"/>
                <w:szCs w:val="22"/>
              </w:rPr>
              <w:t xml:space="preserve"> проектировать маршрут преодоления затруднения в обучении через включение в новые виды деятельности и формы сотрудничества.</w:t>
            </w:r>
          </w:p>
          <w:p w:rsidR="00377050" w:rsidRPr="00377050" w:rsidRDefault="00377050" w:rsidP="00377050">
            <w:pPr>
              <w:rPr>
                <w:sz w:val="22"/>
                <w:szCs w:val="22"/>
              </w:rPr>
            </w:pPr>
          </w:p>
          <w:p w:rsidR="00377050" w:rsidRPr="00377050" w:rsidRDefault="00377050" w:rsidP="00377050">
            <w:pPr>
              <w:rPr>
                <w:sz w:val="22"/>
                <w:szCs w:val="22"/>
              </w:rPr>
            </w:pPr>
          </w:p>
          <w:p w:rsidR="00377050" w:rsidRPr="00377050" w:rsidRDefault="00377050" w:rsidP="00377050">
            <w:pPr>
              <w:rPr>
                <w:sz w:val="22"/>
                <w:szCs w:val="22"/>
              </w:rPr>
            </w:pPr>
          </w:p>
          <w:p w:rsidR="00377050" w:rsidRPr="00377050" w:rsidRDefault="00377050" w:rsidP="00377050">
            <w:pPr>
              <w:rPr>
                <w:sz w:val="22"/>
                <w:szCs w:val="22"/>
              </w:rPr>
            </w:pPr>
            <w:r w:rsidRPr="00377050">
              <w:rPr>
                <w:sz w:val="22"/>
                <w:szCs w:val="22"/>
              </w:rPr>
              <w:t xml:space="preserve">   </w:t>
            </w:r>
          </w:p>
          <w:p w:rsidR="00377050" w:rsidRPr="00377050" w:rsidRDefault="00377050" w:rsidP="00377050">
            <w:pPr>
              <w:rPr>
                <w:b/>
                <w:i/>
                <w:sz w:val="22"/>
                <w:szCs w:val="22"/>
              </w:rPr>
            </w:pPr>
            <w:r w:rsidRPr="00377050">
              <w:rPr>
                <w:b/>
                <w:i/>
                <w:sz w:val="22"/>
                <w:szCs w:val="22"/>
              </w:rPr>
              <w:t>Познавательные:</w:t>
            </w:r>
          </w:p>
          <w:p w:rsidR="00377050" w:rsidRDefault="00377050" w:rsidP="00377050">
            <w:pPr>
              <w:rPr>
                <w:sz w:val="22"/>
                <w:szCs w:val="22"/>
              </w:rPr>
            </w:pPr>
            <w:r w:rsidRPr="00377050">
              <w:rPr>
                <w:sz w:val="22"/>
                <w:szCs w:val="22"/>
              </w:rPr>
              <w:t xml:space="preserve"> объяснять языковые явления, процессы, связи и отношения, выявляемые в  ходе исследования</w:t>
            </w:r>
            <w:r>
              <w:rPr>
                <w:sz w:val="22"/>
                <w:szCs w:val="22"/>
              </w:rPr>
              <w:t>.</w:t>
            </w:r>
          </w:p>
          <w:p w:rsidR="00377050" w:rsidRDefault="00377050" w:rsidP="00377050">
            <w:pPr>
              <w:rPr>
                <w:sz w:val="22"/>
                <w:szCs w:val="22"/>
              </w:rPr>
            </w:pPr>
          </w:p>
          <w:p w:rsidR="00377050" w:rsidRDefault="00377050" w:rsidP="00377050">
            <w:pPr>
              <w:rPr>
                <w:sz w:val="22"/>
                <w:szCs w:val="22"/>
              </w:rPr>
            </w:pPr>
          </w:p>
          <w:p w:rsidR="00377050" w:rsidRDefault="00377050" w:rsidP="00377050">
            <w:pPr>
              <w:rPr>
                <w:sz w:val="22"/>
                <w:szCs w:val="22"/>
              </w:rPr>
            </w:pPr>
          </w:p>
          <w:p w:rsidR="00377050" w:rsidRDefault="00377050" w:rsidP="00377050">
            <w:pPr>
              <w:rPr>
                <w:sz w:val="22"/>
                <w:szCs w:val="22"/>
              </w:rPr>
            </w:pPr>
          </w:p>
          <w:p w:rsidR="00377050" w:rsidRDefault="00377050" w:rsidP="00377050">
            <w:pPr>
              <w:rPr>
                <w:sz w:val="22"/>
                <w:szCs w:val="22"/>
              </w:rPr>
            </w:pPr>
          </w:p>
          <w:p w:rsidR="00377050" w:rsidRDefault="00377050" w:rsidP="00377050">
            <w:pPr>
              <w:rPr>
                <w:sz w:val="22"/>
                <w:szCs w:val="22"/>
              </w:rPr>
            </w:pPr>
          </w:p>
          <w:p w:rsidR="00377050" w:rsidRDefault="00377050" w:rsidP="00377050">
            <w:pPr>
              <w:rPr>
                <w:sz w:val="22"/>
                <w:szCs w:val="22"/>
              </w:rPr>
            </w:pPr>
          </w:p>
          <w:p w:rsidR="00377050" w:rsidRDefault="00377050" w:rsidP="00377050">
            <w:pPr>
              <w:rPr>
                <w:sz w:val="22"/>
                <w:szCs w:val="22"/>
              </w:rPr>
            </w:pPr>
          </w:p>
          <w:p w:rsidR="00377050" w:rsidRDefault="00377050" w:rsidP="00377050">
            <w:pPr>
              <w:rPr>
                <w:sz w:val="22"/>
                <w:szCs w:val="22"/>
              </w:rPr>
            </w:pPr>
          </w:p>
          <w:p w:rsidR="00377050" w:rsidRDefault="00377050" w:rsidP="00377050">
            <w:pPr>
              <w:rPr>
                <w:sz w:val="22"/>
                <w:szCs w:val="22"/>
              </w:rPr>
            </w:pPr>
          </w:p>
          <w:p w:rsidR="00377050" w:rsidRDefault="00377050" w:rsidP="00377050">
            <w:pPr>
              <w:rPr>
                <w:sz w:val="22"/>
                <w:szCs w:val="22"/>
              </w:rPr>
            </w:pPr>
          </w:p>
          <w:p w:rsidR="00377050" w:rsidRDefault="00377050" w:rsidP="00377050">
            <w:pPr>
              <w:rPr>
                <w:sz w:val="22"/>
                <w:szCs w:val="22"/>
              </w:rPr>
            </w:pPr>
          </w:p>
          <w:p w:rsidR="00377050" w:rsidRDefault="00377050" w:rsidP="00377050">
            <w:pPr>
              <w:rPr>
                <w:sz w:val="22"/>
                <w:szCs w:val="22"/>
              </w:rPr>
            </w:pPr>
          </w:p>
          <w:p w:rsidR="00377050" w:rsidRDefault="00377050" w:rsidP="00377050">
            <w:pPr>
              <w:rPr>
                <w:sz w:val="22"/>
                <w:szCs w:val="22"/>
              </w:rPr>
            </w:pPr>
          </w:p>
          <w:p w:rsidR="00377050" w:rsidRDefault="00377050" w:rsidP="00377050">
            <w:pPr>
              <w:rPr>
                <w:sz w:val="22"/>
                <w:szCs w:val="22"/>
              </w:rPr>
            </w:pPr>
          </w:p>
          <w:p w:rsidR="00377050" w:rsidRPr="0041607B" w:rsidRDefault="00377050" w:rsidP="0041607B">
            <w:pPr>
              <w:rPr>
                <w:b/>
                <w:i/>
                <w:sz w:val="21"/>
                <w:szCs w:val="21"/>
              </w:rPr>
            </w:pPr>
            <w:r w:rsidRPr="0041607B">
              <w:rPr>
                <w:b/>
                <w:i/>
                <w:sz w:val="21"/>
                <w:szCs w:val="21"/>
              </w:rPr>
              <w:t>Коммуникативные:</w:t>
            </w:r>
          </w:p>
          <w:p w:rsidR="00377050" w:rsidRDefault="00377050" w:rsidP="0041607B">
            <w:pPr>
              <w:rPr>
                <w:sz w:val="21"/>
                <w:szCs w:val="21"/>
              </w:rPr>
            </w:pPr>
            <w:r>
              <w:rPr>
                <w:sz w:val="21"/>
                <w:szCs w:val="21"/>
              </w:rPr>
              <w:t xml:space="preserve">устанавливать рабочие отношения, эффективно сотрудничать и способствовать </w:t>
            </w:r>
            <w:r>
              <w:rPr>
                <w:sz w:val="21"/>
                <w:szCs w:val="21"/>
              </w:rPr>
              <w:lastRenderedPageBreak/>
              <w:t>продуктивной  кооперации.</w:t>
            </w:r>
          </w:p>
          <w:p w:rsidR="00377050" w:rsidRDefault="00377050" w:rsidP="0041607B">
            <w:pPr>
              <w:rPr>
                <w:sz w:val="21"/>
                <w:szCs w:val="21"/>
              </w:rPr>
            </w:pPr>
          </w:p>
          <w:p w:rsidR="00377050" w:rsidRDefault="00377050" w:rsidP="0041607B">
            <w:pPr>
              <w:rPr>
                <w:sz w:val="21"/>
                <w:szCs w:val="21"/>
              </w:rPr>
            </w:pPr>
          </w:p>
          <w:p w:rsidR="00377050" w:rsidRDefault="00377050" w:rsidP="0041607B">
            <w:pPr>
              <w:rPr>
                <w:sz w:val="21"/>
                <w:szCs w:val="21"/>
              </w:rPr>
            </w:pPr>
          </w:p>
          <w:p w:rsidR="00377050" w:rsidRDefault="00377050" w:rsidP="0041607B">
            <w:pPr>
              <w:rPr>
                <w:sz w:val="21"/>
                <w:szCs w:val="21"/>
              </w:rPr>
            </w:pPr>
            <w:r w:rsidRPr="008D1BF3">
              <w:rPr>
                <w:b/>
                <w:i/>
                <w:sz w:val="21"/>
                <w:szCs w:val="21"/>
              </w:rPr>
              <w:t>Регулятивные:</w:t>
            </w:r>
            <w:r>
              <w:rPr>
                <w:sz w:val="21"/>
                <w:szCs w:val="21"/>
              </w:rPr>
              <w:t xml:space="preserve"> проектировать маршрут преодоления затруднения в обучении через включение в новые виды деятельности и формы сотрудничества.</w:t>
            </w:r>
          </w:p>
          <w:p w:rsidR="00377050" w:rsidRDefault="00377050" w:rsidP="0041607B">
            <w:pPr>
              <w:rPr>
                <w:sz w:val="21"/>
                <w:szCs w:val="21"/>
              </w:rPr>
            </w:pPr>
          </w:p>
          <w:p w:rsidR="00377050" w:rsidRDefault="00377050" w:rsidP="0041607B">
            <w:pPr>
              <w:rPr>
                <w:sz w:val="21"/>
                <w:szCs w:val="21"/>
              </w:rPr>
            </w:pPr>
          </w:p>
          <w:p w:rsidR="00377050" w:rsidRPr="008D1BF3" w:rsidRDefault="00377050" w:rsidP="0041607B">
            <w:pPr>
              <w:rPr>
                <w:b/>
                <w:i/>
                <w:sz w:val="21"/>
                <w:szCs w:val="21"/>
              </w:rPr>
            </w:pPr>
            <w:r w:rsidRPr="008D1BF3">
              <w:rPr>
                <w:b/>
                <w:i/>
                <w:sz w:val="21"/>
                <w:szCs w:val="21"/>
              </w:rPr>
              <w:t xml:space="preserve">Познавательные:   </w:t>
            </w:r>
          </w:p>
          <w:p w:rsidR="00377050" w:rsidRDefault="00377050" w:rsidP="0041607B">
            <w:pPr>
              <w:rPr>
                <w:sz w:val="21"/>
                <w:szCs w:val="21"/>
              </w:rPr>
            </w:pPr>
            <w:r>
              <w:rPr>
                <w:sz w:val="21"/>
                <w:szCs w:val="21"/>
              </w:rPr>
              <w:t>объяснять языковые явления, процессы, связи и отношения, выявляемые в ходе выполнения диагностической работы</w:t>
            </w:r>
          </w:p>
          <w:p w:rsidR="00377050" w:rsidRPr="00377050" w:rsidRDefault="00377050" w:rsidP="00ED2BC5">
            <w:pPr>
              <w:rPr>
                <w:sz w:val="21"/>
                <w:szCs w:val="21"/>
              </w:rPr>
            </w:pPr>
          </w:p>
        </w:tc>
      </w:tr>
      <w:tr w:rsidR="00377050" w:rsidRPr="00ED2BC5" w:rsidTr="004F219B">
        <w:tc>
          <w:tcPr>
            <w:tcW w:w="656" w:type="dxa"/>
          </w:tcPr>
          <w:p w:rsidR="00377050" w:rsidRDefault="00377050" w:rsidP="000143E4">
            <w:pPr>
              <w:jc w:val="center"/>
              <w:rPr>
                <w:sz w:val="24"/>
                <w:szCs w:val="24"/>
                <w:lang w:eastAsia="ru-RU"/>
              </w:rPr>
            </w:pPr>
          </w:p>
          <w:p w:rsidR="00377050" w:rsidRDefault="004D3D27" w:rsidP="000143E4">
            <w:pPr>
              <w:jc w:val="center"/>
              <w:rPr>
                <w:sz w:val="24"/>
                <w:szCs w:val="24"/>
                <w:lang w:eastAsia="ru-RU"/>
              </w:rPr>
            </w:pPr>
            <w:r>
              <w:rPr>
                <w:sz w:val="24"/>
                <w:szCs w:val="24"/>
                <w:lang w:eastAsia="ru-RU"/>
              </w:rPr>
              <w:t>88</w:t>
            </w:r>
          </w:p>
        </w:tc>
        <w:tc>
          <w:tcPr>
            <w:tcW w:w="768" w:type="dxa"/>
            <w:gridSpan w:val="2"/>
          </w:tcPr>
          <w:p w:rsidR="00377050" w:rsidRPr="00ED2BC5" w:rsidRDefault="00377050" w:rsidP="00ED2BC5">
            <w:pPr>
              <w:rPr>
                <w:sz w:val="24"/>
                <w:szCs w:val="24"/>
                <w:lang w:eastAsia="ru-RU"/>
              </w:rPr>
            </w:pPr>
          </w:p>
        </w:tc>
        <w:tc>
          <w:tcPr>
            <w:tcW w:w="767" w:type="dxa"/>
            <w:gridSpan w:val="2"/>
          </w:tcPr>
          <w:p w:rsidR="00377050" w:rsidRPr="00ED2BC5" w:rsidRDefault="00377050" w:rsidP="00ED2BC5">
            <w:pPr>
              <w:rPr>
                <w:sz w:val="24"/>
                <w:szCs w:val="24"/>
                <w:lang w:eastAsia="ru-RU"/>
              </w:rPr>
            </w:pPr>
          </w:p>
        </w:tc>
        <w:tc>
          <w:tcPr>
            <w:tcW w:w="2692" w:type="dxa"/>
          </w:tcPr>
          <w:p w:rsidR="00377050" w:rsidRDefault="00377050" w:rsidP="00ED2BC5">
            <w:pPr>
              <w:rPr>
                <w:sz w:val="24"/>
                <w:szCs w:val="24"/>
                <w:lang w:eastAsia="ru-RU"/>
              </w:rPr>
            </w:pPr>
          </w:p>
          <w:p w:rsidR="00377050" w:rsidRDefault="00377050" w:rsidP="00ED2BC5">
            <w:pPr>
              <w:rPr>
                <w:sz w:val="24"/>
                <w:szCs w:val="24"/>
                <w:lang w:eastAsia="ru-RU"/>
              </w:rPr>
            </w:pPr>
            <w:r w:rsidRPr="00EE12AA">
              <w:rPr>
                <w:sz w:val="24"/>
                <w:szCs w:val="24"/>
                <w:lang w:eastAsia="ru-RU"/>
              </w:rPr>
              <w:t>Предлог как часть речи.</w:t>
            </w:r>
          </w:p>
          <w:p w:rsidR="00377050" w:rsidRPr="00ED2BC5" w:rsidRDefault="00377050" w:rsidP="00ED2BC5">
            <w:pPr>
              <w:rPr>
                <w:sz w:val="24"/>
                <w:szCs w:val="24"/>
                <w:lang w:eastAsia="ru-RU"/>
              </w:rPr>
            </w:pPr>
          </w:p>
        </w:tc>
        <w:tc>
          <w:tcPr>
            <w:tcW w:w="2410" w:type="dxa"/>
          </w:tcPr>
          <w:p w:rsidR="00377050" w:rsidRPr="00ED2BC5" w:rsidRDefault="00377050" w:rsidP="00ED2BC5">
            <w:pPr>
              <w:rPr>
                <w:sz w:val="24"/>
                <w:szCs w:val="24"/>
                <w:lang w:eastAsia="ru-RU"/>
              </w:rPr>
            </w:pPr>
            <w:r w:rsidRPr="00B25665">
              <w:rPr>
                <w:sz w:val="24"/>
                <w:szCs w:val="24"/>
                <w:lang w:eastAsia="ru-RU"/>
              </w:rPr>
              <w:t>Понятие о предлоге как служебной части речи</w:t>
            </w:r>
          </w:p>
        </w:tc>
        <w:tc>
          <w:tcPr>
            <w:tcW w:w="2408" w:type="dxa"/>
          </w:tcPr>
          <w:p w:rsidR="00377050" w:rsidRPr="00ED2BC5" w:rsidRDefault="00377050" w:rsidP="00895EA6">
            <w:pPr>
              <w:rPr>
                <w:sz w:val="24"/>
                <w:szCs w:val="24"/>
                <w:lang w:eastAsia="ru-RU"/>
              </w:rPr>
            </w:pPr>
            <w:r>
              <w:rPr>
                <w:iCs/>
                <w:color w:val="000000"/>
                <w:sz w:val="24"/>
                <w:szCs w:val="24"/>
              </w:rPr>
              <w:t xml:space="preserve">Дифференцировать служебные части речи; различать </w:t>
            </w:r>
            <w:r>
              <w:rPr>
                <w:iCs/>
                <w:color w:val="000000"/>
                <w:sz w:val="24"/>
                <w:szCs w:val="24"/>
              </w:rPr>
              <w:lastRenderedPageBreak/>
              <w:t>предлоги, выписывать словосочетания с предлогами.</w:t>
            </w:r>
          </w:p>
        </w:tc>
        <w:tc>
          <w:tcPr>
            <w:tcW w:w="2788" w:type="dxa"/>
            <w:vMerge/>
          </w:tcPr>
          <w:p w:rsidR="00377050" w:rsidRPr="00ED2BC5" w:rsidRDefault="00377050" w:rsidP="00ED2BC5">
            <w:pPr>
              <w:rPr>
                <w:sz w:val="24"/>
                <w:szCs w:val="24"/>
                <w:lang w:eastAsia="ru-RU"/>
              </w:rPr>
            </w:pPr>
          </w:p>
        </w:tc>
        <w:tc>
          <w:tcPr>
            <w:tcW w:w="2361" w:type="dxa"/>
            <w:vMerge/>
          </w:tcPr>
          <w:p w:rsidR="00377050" w:rsidRPr="00ED2BC5" w:rsidRDefault="00377050" w:rsidP="00ED2BC5">
            <w:pPr>
              <w:rPr>
                <w:sz w:val="24"/>
                <w:szCs w:val="24"/>
                <w:lang w:eastAsia="ru-RU"/>
              </w:rPr>
            </w:pPr>
          </w:p>
        </w:tc>
      </w:tr>
      <w:tr w:rsidR="00377050" w:rsidRPr="00ED2BC5" w:rsidTr="004F219B">
        <w:tc>
          <w:tcPr>
            <w:tcW w:w="656" w:type="dxa"/>
          </w:tcPr>
          <w:p w:rsidR="00377050" w:rsidRDefault="00377050" w:rsidP="00607B85">
            <w:pPr>
              <w:jc w:val="center"/>
              <w:rPr>
                <w:sz w:val="24"/>
                <w:szCs w:val="24"/>
                <w:lang w:eastAsia="ru-RU"/>
              </w:rPr>
            </w:pPr>
          </w:p>
          <w:p w:rsidR="00377050" w:rsidRDefault="004D3D27" w:rsidP="004D3D27">
            <w:pPr>
              <w:jc w:val="center"/>
              <w:rPr>
                <w:sz w:val="24"/>
                <w:szCs w:val="24"/>
                <w:lang w:eastAsia="ru-RU"/>
              </w:rPr>
            </w:pPr>
            <w:r>
              <w:rPr>
                <w:sz w:val="24"/>
                <w:szCs w:val="24"/>
                <w:lang w:eastAsia="ru-RU"/>
              </w:rPr>
              <w:t>8</w:t>
            </w:r>
            <w:r w:rsidR="00377050">
              <w:rPr>
                <w:sz w:val="24"/>
                <w:szCs w:val="24"/>
                <w:lang w:eastAsia="ru-RU"/>
              </w:rPr>
              <w:t>9</w:t>
            </w:r>
          </w:p>
        </w:tc>
        <w:tc>
          <w:tcPr>
            <w:tcW w:w="768" w:type="dxa"/>
            <w:gridSpan w:val="2"/>
          </w:tcPr>
          <w:p w:rsidR="00377050" w:rsidRPr="00ED2BC5" w:rsidRDefault="00377050" w:rsidP="00ED2BC5">
            <w:pPr>
              <w:rPr>
                <w:sz w:val="24"/>
                <w:szCs w:val="24"/>
                <w:lang w:eastAsia="ru-RU"/>
              </w:rPr>
            </w:pPr>
          </w:p>
        </w:tc>
        <w:tc>
          <w:tcPr>
            <w:tcW w:w="767" w:type="dxa"/>
            <w:gridSpan w:val="2"/>
          </w:tcPr>
          <w:p w:rsidR="00377050" w:rsidRPr="00ED2BC5" w:rsidRDefault="00377050" w:rsidP="00ED2BC5">
            <w:pPr>
              <w:rPr>
                <w:sz w:val="24"/>
                <w:szCs w:val="24"/>
                <w:lang w:eastAsia="ru-RU"/>
              </w:rPr>
            </w:pPr>
          </w:p>
        </w:tc>
        <w:tc>
          <w:tcPr>
            <w:tcW w:w="2692" w:type="dxa"/>
          </w:tcPr>
          <w:p w:rsidR="00377050" w:rsidRDefault="00377050" w:rsidP="00EE12AA">
            <w:pPr>
              <w:rPr>
                <w:sz w:val="24"/>
                <w:szCs w:val="24"/>
                <w:lang w:eastAsia="ru-RU"/>
              </w:rPr>
            </w:pPr>
          </w:p>
          <w:p w:rsidR="00377050" w:rsidRPr="00EE12AA" w:rsidRDefault="00377050" w:rsidP="00EE12AA">
            <w:pPr>
              <w:rPr>
                <w:sz w:val="24"/>
                <w:szCs w:val="24"/>
                <w:lang w:eastAsia="ru-RU"/>
              </w:rPr>
            </w:pPr>
            <w:r w:rsidRPr="00EE12AA">
              <w:rPr>
                <w:sz w:val="24"/>
                <w:szCs w:val="24"/>
                <w:lang w:eastAsia="ru-RU"/>
              </w:rPr>
              <w:t>Употребление предлогов.</w:t>
            </w:r>
          </w:p>
          <w:p w:rsidR="00377050" w:rsidRPr="00ED2BC5" w:rsidRDefault="00377050" w:rsidP="00ED2BC5">
            <w:pPr>
              <w:rPr>
                <w:sz w:val="24"/>
                <w:szCs w:val="24"/>
                <w:lang w:eastAsia="ru-RU"/>
              </w:rPr>
            </w:pPr>
          </w:p>
        </w:tc>
        <w:tc>
          <w:tcPr>
            <w:tcW w:w="2410" w:type="dxa"/>
          </w:tcPr>
          <w:p w:rsidR="00377050" w:rsidRPr="00ED2BC5" w:rsidRDefault="00377050" w:rsidP="00ED2BC5">
            <w:pPr>
              <w:rPr>
                <w:sz w:val="24"/>
                <w:szCs w:val="24"/>
                <w:lang w:eastAsia="ru-RU"/>
              </w:rPr>
            </w:pPr>
            <w:r w:rsidRPr="00B9084A">
              <w:rPr>
                <w:sz w:val="24"/>
                <w:szCs w:val="24"/>
                <w:lang w:eastAsia="ru-RU"/>
              </w:rPr>
              <w:t>Употребление предлогов в тексте</w:t>
            </w:r>
          </w:p>
        </w:tc>
        <w:tc>
          <w:tcPr>
            <w:tcW w:w="2408" w:type="dxa"/>
          </w:tcPr>
          <w:p w:rsidR="00377050" w:rsidRPr="00895EA6" w:rsidRDefault="00377050" w:rsidP="00ED2BC5">
            <w:pPr>
              <w:rPr>
                <w:sz w:val="22"/>
                <w:szCs w:val="22"/>
                <w:lang w:eastAsia="ru-RU"/>
              </w:rPr>
            </w:pPr>
            <w:r w:rsidRPr="00895EA6">
              <w:rPr>
                <w:iCs/>
                <w:color w:val="000000"/>
                <w:sz w:val="22"/>
                <w:szCs w:val="22"/>
              </w:rPr>
              <w:t>Употреблять однозначные и многозначные предлоги, составлять словосочетания с предлогами, в случае затруднений пользоваться «Толковым словарем»; исправлять недочеты в употреблении предлогов.</w:t>
            </w:r>
          </w:p>
        </w:tc>
        <w:tc>
          <w:tcPr>
            <w:tcW w:w="2788" w:type="dxa"/>
            <w:vMerge/>
          </w:tcPr>
          <w:p w:rsidR="00377050" w:rsidRPr="00ED2BC5" w:rsidRDefault="00377050" w:rsidP="00ED2BC5">
            <w:pPr>
              <w:rPr>
                <w:sz w:val="24"/>
                <w:szCs w:val="24"/>
                <w:lang w:eastAsia="ru-RU"/>
              </w:rPr>
            </w:pPr>
          </w:p>
        </w:tc>
        <w:tc>
          <w:tcPr>
            <w:tcW w:w="2361" w:type="dxa"/>
            <w:vMerge/>
          </w:tcPr>
          <w:p w:rsidR="00377050" w:rsidRPr="00ED2BC5" w:rsidRDefault="00377050" w:rsidP="00ED2BC5">
            <w:pPr>
              <w:rPr>
                <w:sz w:val="24"/>
                <w:szCs w:val="24"/>
                <w:lang w:eastAsia="ru-RU"/>
              </w:rPr>
            </w:pPr>
          </w:p>
        </w:tc>
      </w:tr>
      <w:tr w:rsidR="00377050" w:rsidRPr="00ED2BC5" w:rsidTr="004F219B">
        <w:tc>
          <w:tcPr>
            <w:tcW w:w="656" w:type="dxa"/>
          </w:tcPr>
          <w:p w:rsidR="00377050" w:rsidRDefault="00377050" w:rsidP="00607B85">
            <w:pPr>
              <w:jc w:val="center"/>
              <w:rPr>
                <w:sz w:val="24"/>
                <w:szCs w:val="24"/>
                <w:lang w:eastAsia="ru-RU"/>
              </w:rPr>
            </w:pPr>
          </w:p>
          <w:p w:rsidR="00377050" w:rsidRDefault="00377050" w:rsidP="004D3D27">
            <w:pPr>
              <w:jc w:val="center"/>
              <w:rPr>
                <w:sz w:val="24"/>
                <w:szCs w:val="24"/>
                <w:lang w:eastAsia="ru-RU"/>
              </w:rPr>
            </w:pPr>
            <w:r>
              <w:rPr>
                <w:sz w:val="24"/>
                <w:szCs w:val="24"/>
                <w:lang w:eastAsia="ru-RU"/>
              </w:rPr>
              <w:t>9</w:t>
            </w:r>
            <w:r w:rsidR="004D3D27">
              <w:rPr>
                <w:sz w:val="24"/>
                <w:szCs w:val="24"/>
                <w:lang w:eastAsia="ru-RU"/>
              </w:rPr>
              <w:t>0</w:t>
            </w:r>
          </w:p>
        </w:tc>
        <w:tc>
          <w:tcPr>
            <w:tcW w:w="768" w:type="dxa"/>
            <w:gridSpan w:val="2"/>
          </w:tcPr>
          <w:p w:rsidR="00377050" w:rsidRPr="00ED2BC5" w:rsidRDefault="00377050" w:rsidP="00ED2BC5">
            <w:pPr>
              <w:rPr>
                <w:sz w:val="24"/>
                <w:szCs w:val="24"/>
                <w:lang w:eastAsia="ru-RU"/>
              </w:rPr>
            </w:pPr>
          </w:p>
        </w:tc>
        <w:tc>
          <w:tcPr>
            <w:tcW w:w="767" w:type="dxa"/>
            <w:gridSpan w:val="2"/>
          </w:tcPr>
          <w:p w:rsidR="00377050" w:rsidRPr="00ED2BC5" w:rsidRDefault="00377050" w:rsidP="00ED2BC5">
            <w:pPr>
              <w:rPr>
                <w:sz w:val="24"/>
                <w:szCs w:val="24"/>
                <w:lang w:eastAsia="ru-RU"/>
              </w:rPr>
            </w:pPr>
          </w:p>
        </w:tc>
        <w:tc>
          <w:tcPr>
            <w:tcW w:w="2692" w:type="dxa"/>
          </w:tcPr>
          <w:p w:rsidR="00377050" w:rsidRDefault="00377050" w:rsidP="00EE12AA">
            <w:pPr>
              <w:rPr>
                <w:sz w:val="24"/>
                <w:szCs w:val="24"/>
                <w:lang w:eastAsia="ru-RU"/>
              </w:rPr>
            </w:pPr>
          </w:p>
          <w:p w:rsidR="00377050" w:rsidRPr="00EE12AA" w:rsidRDefault="00377050" w:rsidP="00EE12AA">
            <w:pPr>
              <w:rPr>
                <w:sz w:val="24"/>
                <w:szCs w:val="24"/>
                <w:lang w:eastAsia="ru-RU"/>
              </w:rPr>
            </w:pPr>
            <w:r w:rsidRPr="00EE12AA">
              <w:rPr>
                <w:sz w:val="24"/>
                <w:szCs w:val="24"/>
                <w:lang w:eastAsia="ru-RU"/>
              </w:rPr>
              <w:t xml:space="preserve">Непроизводные и производные предлоги. </w:t>
            </w:r>
          </w:p>
          <w:p w:rsidR="00377050" w:rsidRPr="00ED2BC5" w:rsidRDefault="00377050" w:rsidP="00ED2BC5">
            <w:pPr>
              <w:rPr>
                <w:sz w:val="24"/>
                <w:szCs w:val="24"/>
                <w:lang w:eastAsia="ru-RU"/>
              </w:rPr>
            </w:pPr>
          </w:p>
        </w:tc>
        <w:tc>
          <w:tcPr>
            <w:tcW w:w="2410" w:type="dxa"/>
          </w:tcPr>
          <w:p w:rsidR="00377050" w:rsidRPr="00ED2BC5" w:rsidRDefault="00377050" w:rsidP="00ED2BC5">
            <w:pPr>
              <w:rPr>
                <w:sz w:val="24"/>
                <w:szCs w:val="24"/>
                <w:lang w:eastAsia="ru-RU"/>
              </w:rPr>
            </w:pPr>
            <w:r w:rsidRPr="00B9084A">
              <w:rPr>
                <w:sz w:val="24"/>
                <w:szCs w:val="24"/>
                <w:lang w:eastAsia="ru-RU"/>
              </w:rPr>
              <w:t>Непроизводные предлоги. Производные предлоги. Самостоятельные ч</w:t>
            </w:r>
            <w:r>
              <w:rPr>
                <w:sz w:val="24"/>
                <w:szCs w:val="24"/>
                <w:lang w:eastAsia="ru-RU"/>
              </w:rPr>
              <w:t>асти речи. Служебные части речи</w:t>
            </w:r>
          </w:p>
        </w:tc>
        <w:tc>
          <w:tcPr>
            <w:tcW w:w="2408" w:type="dxa"/>
            <w:vMerge w:val="restart"/>
          </w:tcPr>
          <w:p w:rsidR="00377050" w:rsidRPr="00895EA6" w:rsidRDefault="00377050" w:rsidP="00895EA6">
            <w:pPr>
              <w:autoSpaceDE w:val="0"/>
              <w:autoSpaceDN w:val="0"/>
              <w:adjustRightInd w:val="0"/>
              <w:rPr>
                <w:iCs/>
                <w:color w:val="000000"/>
                <w:sz w:val="22"/>
                <w:szCs w:val="22"/>
              </w:rPr>
            </w:pPr>
            <w:r>
              <w:rPr>
                <w:iCs/>
                <w:color w:val="000000"/>
                <w:sz w:val="22"/>
                <w:szCs w:val="22"/>
              </w:rPr>
              <w:t>Знать</w:t>
            </w:r>
            <w:r w:rsidRPr="00895EA6">
              <w:rPr>
                <w:iCs/>
                <w:color w:val="000000"/>
                <w:sz w:val="22"/>
                <w:szCs w:val="22"/>
              </w:rPr>
              <w:t xml:space="preserve"> непроизводные и производные предлоги, способ образования производных предлогов.</w:t>
            </w:r>
          </w:p>
          <w:p w:rsidR="00377050" w:rsidRPr="00ED2BC5" w:rsidRDefault="00377050" w:rsidP="00895EA6">
            <w:pPr>
              <w:rPr>
                <w:sz w:val="24"/>
                <w:szCs w:val="24"/>
                <w:lang w:eastAsia="ru-RU"/>
              </w:rPr>
            </w:pPr>
            <w:r w:rsidRPr="00895EA6">
              <w:rPr>
                <w:iCs/>
                <w:color w:val="000000"/>
                <w:sz w:val="22"/>
                <w:szCs w:val="22"/>
              </w:rPr>
              <w:t>Уметь распознавать производные и непроизводные предлоги, дифференцировать словосочетания с различными предлогами; анализировать производные предлоги по их происхождению; исправлять неправильное употребление предлогов.</w:t>
            </w:r>
          </w:p>
        </w:tc>
        <w:tc>
          <w:tcPr>
            <w:tcW w:w="2788" w:type="dxa"/>
            <w:vMerge/>
          </w:tcPr>
          <w:p w:rsidR="00377050" w:rsidRPr="00ED2BC5" w:rsidRDefault="00377050" w:rsidP="00ED2BC5">
            <w:pPr>
              <w:rPr>
                <w:sz w:val="24"/>
                <w:szCs w:val="24"/>
                <w:lang w:eastAsia="ru-RU"/>
              </w:rPr>
            </w:pPr>
          </w:p>
        </w:tc>
        <w:tc>
          <w:tcPr>
            <w:tcW w:w="2361" w:type="dxa"/>
            <w:vMerge/>
          </w:tcPr>
          <w:p w:rsidR="00377050" w:rsidRPr="00ED2BC5" w:rsidRDefault="00377050" w:rsidP="00ED2BC5">
            <w:pPr>
              <w:rPr>
                <w:sz w:val="24"/>
                <w:szCs w:val="24"/>
                <w:lang w:eastAsia="ru-RU"/>
              </w:rPr>
            </w:pPr>
          </w:p>
        </w:tc>
      </w:tr>
      <w:tr w:rsidR="00377050" w:rsidRPr="00ED2BC5" w:rsidTr="004F219B">
        <w:tc>
          <w:tcPr>
            <w:tcW w:w="656" w:type="dxa"/>
          </w:tcPr>
          <w:p w:rsidR="00377050" w:rsidRDefault="00377050" w:rsidP="00607B85">
            <w:pPr>
              <w:jc w:val="center"/>
              <w:rPr>
                <w:sz w:val="24"/>
                <w:szCs w:val="24"/>
                <w:lang w:eastAsia="ru-RU"/>
              </w:rPr>
            </w:pPr>
          </w:p>
          <w:p w:rsidR="00377050" w:rsidRDefault="00377050" w:rsidP="004D3D27">
            <w:pPr>
              <w:jc w:val="center"/>
              <w:rPr>
                <w:sz w:val="24"/>
                <w:szCs w:val="24"/>
                <w:lang w:eastAsia="ru-RU"/>
              </w:rPr>
            </w:pPr>
            <w:r>
              <w:rPr>
                <w:sz w:val="24"/>
                <w:szCs w:val="24"/>
                <w:lang w:eastAsia="ru-RU"/>
              </w:rPr>
              <w:t>9</w:t>
            </w:r>
            <w:r w:rsidR="004D3D27">
              <w:rPr>
                <w:sz w:val="24"/>
                <w:szCs w:val="24"/>
                <w:lang w:eastAsia="ru-RU"/>
              </w:rPr>
              <w:t>1</w:t>
            </w:r>
          </w:p>
        </w:tc>
        <w:tc>
          <w:tcPr>
            <w:tcW w:w="768" w:type="dxa"/>
            <w:gridSpan w:val="2"/>
          </w:tcPr>
          <w:p w:rsidR="00377050" w:rsidRPr="00ED2BC5" w:rsidRDefault="00377050" w:rsidP="00ED2BC5">
            <w:pPr>
              <w:rPr>
                <w:sz w:val="24"/>
                <w:szCs w:val="24"/>
                <w:lang w:eastAsia="ru-RU"/>
              </w:rPr>
            </w:pPr>
          </w:p>
        </w:tc>
        <w:tc>
          <w:tcPr>
            <w:tcW w:w="767" w:type="dxa"/>
            <w:gridSpan w:val="2"/>
          </w:tcPr>
          <w:p w:rsidR="00377050" w:rsidRPr="00ED2BC5" w:rsidRDefault="00377050" w:rsidP="00ED2BC5">
            <w:pPr>
              <w:rPr>
                <w:sz w:val="24"/>
                <w:szCs w:val="24"/>
                <w:lang w:eastAsia="ru-RU"/>
              </w:rPr>
            </w:pPr>
          </w:p>
        </w:tc>
        <w:tc>
          <w:tcPr>
            <w:tcW w:w="2692" w:type="dxa"/>
          </w:tcPr>
          <w:p w:rsidR="00377050" w:rsidRDefault="00377050" w:rsidP="00EE12AA">
            <w:pPr>
              <w:rPr>
                <w:sz w:val="24"/>
                <w:szCs w:val="24"/>
                <w:lang w:eastAsia="ru-RU"/>
              </w:rPr>
            </w:pPr>
          </w:p>
          <w:p w:rsidR="00377050" w:rsidRPr="00EE12AA" w:rsidRDefault="00377050" w:rsidP="00EE12AA">
            <w:pPr>
              <w:rPr>
                <w:sz w:val="24"/>
                <w:szCs w:val="24"/>
                <w:lang w:eastAsia="ru-RU"/>
              </w:rPr>
            </w:pPr>
            <w:r w:rsidRPr="00EE12AA">
              <w:rPr>
                <w:sz w:val="24"/>
                <w:szCs w:val="24"/>
                <w:lang w:eastAsia="ru-RU"/>
              </w:rPr>
              <w:t xml:space="preserve">Непроизводные и производные предлоги. </w:t>
            </w:r>
            <w:r>
              <w:rPr>
                <w:sz w:val="24"/>
                <w:szCs w:val="24"/>
                <w:lang w:eastAsia="ru-RU"/>
              </w:rPr>
              <w:t>Закрепление темы.</w:t>
            </w:r>
          </w:p>
          <w:p w:rsidR="00377050" w:rsidRPr="00ED2BC5" w:rsidRDefault="00377050" w:rsidP="00ED2BC5">
            <w:pPr>
              <w:rPr>
                <w:sz w:val="24"/>
                <w:szCs w:val="24"/>
                <w:lang w:eastAsia="ru-RU"/>
              </w:rPr>
            </w:pPr>
          </w:p>
        </w:tc>
        <w:tc>
          <w:tcPr>
            <w:tcW w:w="2410" w:type="dxa"/>
          </w:tcPr>
          <w:p w:rsidR="00377050" w:rsidRPr="00ED2BC5" w:rsidRDefault="00377050" w:rsidP="00ED2BC5">
            <w:pPr>
              <w:rPr>
                <w:sz w:val="24"/>
                <w:szCs w:val="24"/>
                <w:lang w:eastAsia="ru-RU"/>
              </w:rPr>
            </w:pPr>
            <w:r w:rsidRPr="00B9084A">
              <w:rPr>
                <w:sz w:val="24"/>
                <w:szCs w:val="24"/>
                <w:lang w:eastAsia="ru-RU"/>
              </w:rPr>
              <w:t>Нахождение предлогов в тексте, определение из каких частей речи они произошли</w:t>
            </w:r>
          </w:p>
        </w:tc>
        <w:tc>
          <w:tcPr>
            <w:tcW w:w="2408" w:type="dxa"/>
            <w:vMerge/>
          </w:tcPr>
          <w:p w:rsidR="00377050" w:rsidRPr="00ED2BC5" w:rsidRDefault="00377050" w:rsidP="00ED2BC5">
            <w:pPr>
              <w:rPr>
                <w:sz w:val="24"/>
                <w:szCs w:val="24"/>
                <w:lang w:eastAsia="ru-RU"/>
              </w:rPr>
            </w:pPr>
          </w:p>
        </w:tc>
        <w:tc>
          <w:tcPr>
            <w:tcW w:w="2788" w:type="dxa"/>
            <w:vMerge/>
          </w:tcPr>
          <w:p w:rsidR="00377050" w:rsidRPr="00ED2BC5" w:rsidRDefault="00377050" w:rsidP="00ED2BC5">
            <w:pPr>
              <w:rPr>
                <w:sz w:val="24"/>
                <w:szCs w:val="24"/>
                <w:lang w:eastAsia="ru-RU"/>
              </w:rPr>
            </w:pPr>
          </w:p>
        </w:tc>
        <w:tc>
          <w:tcPr>
            <w:tcW w:w="2361" w:type="dxa"/>
            <w:vMerge/>
          </w:tcPr>
          <w:p w:rsidR="00377050" w:rsidRPr="00ED2BC5" w:rsidRDefault="00377050" w:rsidP="00ED2BC5">
            <w:pPr>
              <w:rPr>
                <w:sz w:val="24"/>
                <w:szCs w:val="24"/>
                <w:lang w:eastAsia="ru-RU"/>
              </w:rPr>
            </w:pPr>
          </w:p>
        </w:tc>
      </w:tr>
      <w:tr w:rsidR="00377050" w:rsidRPr="00ED2BC5" w:rsidTr="004F219B">
        <w:tc>
          <w:tcPr>
            <w:tcW w:w="656" w:type="dxa"/>
          </w:tcPr>
          <w:p w:rsidR="00377050" w:rsidRDefault="00377050" w:rsidP="00607B85">
            <w:pPr>
              <w:jc w:val="center"/>
              <w:rPr>
                <w:sz w:val="24"/>
                <w:szCs w:val="24"/>
                <w:lang w:eastAsia="ru-RU"/>
              </w:rPr>
            </w:pPr>
          </w:p>
          <w:p w:rsidR="00377050" w:rsidRDefault="004D3D27" w:rsidP="00607B85">
            <w:pPr>
              <w:jc w:val="center"/>
              <w:rPr>
                <w:sz w:val="24"/>
                <w:szCs w:val="24"/>
                <w:lang w:eastAsia="ru-RU"/>
              </w:rPr>
            </w:pPr>
            <w:r>
              <w:rPr>
                <w:sz w:val="24"/>
                <w:szCs w:val="24"/>
                <w:lang w:eastAsia="ru-RU"/>
              </w:rPr>
              <w:t>92</w:t>
            </w:r>
          </w:p>
        </w:tc>
        <w:tc>
          <w:tcPr>
            <w:tcW w:w="768" w:type="dxa"/>
            <w:gridSpan w:val="2"/>
          </w:tcPr>
          <w:p w:rsidR="00377050" w:rsidRPr="00ED2BC5" w:rsidRDefault="00377050" w:rsidP="00ED2BC5">
            <w:pPr>
              <w:rPr>
                <w:sz w:val="24"/>
                <w:szCs w:val="24"/>
                <w:lang w:eastAsia="ru-RU"/>
              </w:rPr>
            </w:pPr>
          </w:p>
        </w:tc>
        <w:tc>
          <w:tcPr>
            <w:tcW w:w="767" w:type="dxa"/>
            <w:gridSpan w:val="2"/>
          </w:tcPr>
          <w:p w:rsidR="00377050" w:rsidRPr="00ED2BC5" w:rsidRDefault="00377050" w:rsidP="00ED2BC5">
            <w:pPr>
              <w:rPr>
                <w:sz w:val="24"/>
                <w:szCs w:val="24"/>
                <w:lang w:eastAsia="ru-RU"/>
              </w:rPr>
            </w:pPr>
          </w:p>
        </w:tc>
        <w:tc>
          <w:tcPr>
            <w:tcW w:w="2692" w:type="dxa"/>
          </w:tcPr>
          <w:p w:rsidR="00377050" w:rsidRDefault="00377050" w:rsidP="00ED2BC5">
            <w:pPr>
              <w:rPr>
                <w:sz w:val="24"/>
                <w:szCs w:val="24"/>
                <w:lang w:eastAsia="ru-RU"/>
              </w:rPr>
            </w:pPr>
          </w:p>
          <w:p w:rsidR="00377050" w:rsidRDefault="00377050" w:rsidP="00ED2BC5">
            <w:pPr>
              <w:rPr>
                <w:sz w:val="24"/>
                <w:szCs w:val="24"/>
                <w:lang w:eastAsia="ru-RU"/>
              </w:rPr>
            </w:pPr>
            <w:r w:rsidRPr="00EE12AA">
              <w:rPr>
                <w:sz w:val="24"/>
                <w:szCs w:val="24"/>
                <w:lang w:eastAsia="ru-RU"/>
              </w:rPr>
              <w:t>Простые и составные предлоги.</w:t>
            </w:r>
          </w:p>
          <w:p w:rsidR="00377050" w:rsidRPr="00ED2BC5" w:rsidRDefault="00377050" w:rsidP="00ED2BC5">
            <w:pPr>
              <w:rPr>
                <w:sz w:val="24"/>
                <w:szCs w:val="24"/>
                <w:lang w:eastAsia="ru-RU"/>
              </w:rPr>
            </w:pPr>
          </w:p>
        </w:tc>
        <w:tc>
          <w:tcPr>
            <w:tcW w:w="2410" w:type="dxa"/>
          </w:tcPr>
          <w:p w:rsidR="00377050" w:rsidRPr="00ED2BC5" w:rsidRDefault="00377050" w:rsidP="00B9084A">
            <w:pPr>
              <w:rPr>
                <w:sz w:val="24"/>
                <w:szCs w:val="24"/>
                <w:lang w:eastAsia="ru-RU"/>
              </w:rPr>
            </w:pPr>
            <w:r w:rsidRPr="00B9084A">
              <w:rPr>
                <w:sz w:val="24"/>
                <w:szCs w:val="24"/>
                <w:lang w:eastAsia="ru-RU"/>
              </w:rPr>
              <w:lastRenderedPageBreak/>
              <w:t xml:space="preserve">Простые и составные предлоги. Предложные </w:t>
            </w:r>
            <w:r w:rsidRPr="00B9084A">
              <w:rPr>
                <w:sz w:val="24"/>
                <w:szCs w:val="24"/>
                <w:lang w:eastAsia="ru-RU"/>
              </w:rPr>
              <w:lastRenderedPageBreak/>
              <w:t>словосочетания</w:t>
            </w:r>
          </w:p>
        </w:tc>
        <w:tc>
          <w:tcPr>
            <w:tcW w:w="2408" w:type="dxa"/>
          </w:tcPr>
          <w:p w:rsidR="00377050" w:rsidRPr="00895EA6" w:rsidRDefault="00377050" w:rsidP="00895EA6">
            <w:pPr>
              <w:rPr>
                <w:sz w:val="22"/>
                <w:szCs w:val="22"/>
                <w:lang w:eastAsia="ru-RU"/>
              </w:rPr>
            </w:pPr>
            <w:r>
              <w:rPr>
                <w:iCs/>
                <w:color w:val="000000"/>
                <w:sz w:val="22"/>
                <w:szCs w:val="22"/>
              </w:rPr>
              <w:lastRenderedPageBreak/>
              <w:t>Р</w:t>
            </w:r>
            <w:r w:rsidRPr="00895EA6">
              <w:rPr>
                <w:iCs/>
                <w:color w:val="000000"/>
                <w:sz w:val="22"/>
                <w:szCs w:val="22"/>
              </w:rPr>
              <w:t xml:space="preserve">аспознавать простые и составные предлоги, дифференцировать </w:t>
            </w:r>
            <w:r w:rsidRPr="00895EA6">
              <w:rPr>
                <w:iCs/>
                <w:color w:val="000000"/>
                <w:sz w:val="22"/>
                <w:szCs w:val="22"/>
              </w:rPr>
              <w:lastRenderedPageBreak/>
              <w:t>словосочетания с различными предлогами; исправлять неправильное употребление предлогов</w:t>
            </w:r>
            <w:r>
              <w:rPr>
                <w:iCs/>
                <w:color w:val="000000"/>
                <w:sz w:val="22"/>
                <w:szCs w:val="22"/>
              </w:rPr>
              <w:t>.</w:t>
            </w:r>
          </w:p>
        </w:tc>
        <w:tc>
          <w:tcPr>
            <w:tcW w:w="2788" w:type="dxa"/>
            <w:vMerge/>
          </w:tcPr>
          <w:p w:rsidR="00377050" w:rsidRPr="00ED2BC5" w:rsidRDefault="00377050" w:rsidP="00ED2BC5">
            <w:pPr>
              <w:rPr>
                <w:sz w:val="24"/>
                <w:szCs w:val="24"/>
                <w:lang w:eastAsia="ru-RU"/>
              </w:rPr>
            </w:pPr>
          </w:p>
        </w:tc>
        <w:tc>
          <w:tcPr>
            <w:tcW w:w="2361" w:type="dxa"/>
            <w:vMerge/>
          </w:tcPr>
          <w:p w:rsidR="00377050" w:rsidRPr="00ED2BC5" w:rsidRDefault="00377050" w:rsidP="00ED2BC5">
            <w:pPr>
              <w:rPr>
                <w:sz w:val="24"/>
                <w:szCs w:val="24"/>
                <w:lang w:eastAsia="ru-RU"/>
              </w:rPr>
            </w:pPr>
          </w:p>
        </w:tc>
      </w:tr>
      <w:tr w:rsidR="00377050" w:rsidRPr="00ED2BC5" w:rsidTr="004F219B">
        <w:tc>
          <w:tcPr>
            <w:tcW w:w="656" w:type="dxa"/>
          </w:tcPr>
          <w:p w:rsidR="00377050" w:rsidRDefault="00377050" w:rsidP="00607B85">
            <w:pPr>
              <w:jc w:val="center"/>
              <w:rPr>
                <w:sz w:val="24"/>
                <w:szCs w:val="24"/>
                <w:lang w:eastAsia="ru-RU"/>
              </w:rPr>
            </w:pPr>
          </w:p>
          <w:p w:rsidR="00377050" w:rsidRDefault="004D3D27" w:rsidP="00607B85">
            <w:pPr>
              <w:jc w:val="center"/>
              <w:rPr>
                <w:sz w:val="24"/>
                <w:szCs w:val="24"/>
                <w:lang w:eastAsia="ru-RU"/>
              </w:rPr>
            </w:pPr>
            <w:r>
              <w:rPr>
                <w:sz w:val="24"/>
                <w:szCs w:val="24"/>
                <w:lang w:eastAsia="ru-RU"/>
              </w:rPr>
              <w:t>93</w:t>
            </w:r>
          </w:p>
        </w:tc>
        <w:tc>
          <w:tcPr>
            <w:tcW w:w="768" w:type="dxa"/>
            <w:gridSpan w:val="2"/>
          </w:tcPr>
          <w:p w:rsidR="00377050" w:rsidRPr="00ED2BC5" w:rsidRDefault="00377050" w:rsidP="00ED2BC5">
            <w:pPr>
              <w:rPr>
                <w:sz w:val="24"/>
                <w:szCs w:val="24"/>
                <w:lang w:eastAsia="ru-RU"/>
              </w:rPr>
            </w:pPr>
          </w:p>
        </w:tc>
        <w:tc>
          <w:tcPr>
            <w:tcW w:w="767" w:type="dxa"/>
            <w:gridSpan w:val="2"/>
          </w:tcPr>
          <w:p w:rsidR="00377050" w:rsidRPr="00ED2BC5" w:rsidRDefault="00377050" w:rsidP="00ED2BC5">
            <w:pPr>
              <w:rPr>
                <w:sz w:val="24"/>
                <w:szCs w:val="24"/>
                <w:lang w:eastAsia="ru-RU"/>
              </w:rPr>
            </w:pPr>
          </w:p>
        </w:tc>
        <w:tc>
          <w:tcPr>
            <w:tcW w:w="2692" w:type="dxa"/>
          </w:tcPr>
          <w:p w:rsidR="00377050" w:rsidRDefault="00377050" w:rsidP="00EE12AA">
            <w:pPr>
              <w:rPr>
                <w:sz w:val="24"/>
                <w:szCs w:val="24"/>
                <w:lang w:eastAsia="ru-RU"/>
              </w:rPr>
            </w:pPr>
          </w:p>
          <w:p w:rsidR="00377050" w:rsidRPr="00EE12AA" w:rsidRDefault="00377050" w:rsidP="00EE12AA">
            <w:pPr>
              <w:rPr>
                <w:sz w:val="24"/>
                <w:szCs w:val="24"/>
                <w:u w:val="single"/>
                <w:lang w:eastAsia="ru-RU"/>
              </w:rPr>
            </w:pPr>
            <w:r w:rsidRPr="00EE12AA">
              <w:rPr>
                <w:sz w:val="24"/>
                <w:szCs w:val="24"/>
                <w:lang w:eastAsia="ru-RU"/>
              </w:rPr>
              <w:t>Морфологический разбор предлога.</w:t>
            </w:r>
            <w:r w:rsidRPr="00EE12AA">
              <w:rPr>
                <w:sz w:val="24"/>
                <w:szCs w:val="24"/>
                <w:u w:val="single"/>
                <w:lang w:eastAsia="ru-RU"/>
              </w:rPr>
              <w:t xml:space="preserve"> </w:t>
            </w:r>
          </w:p>
          <w:p w:rsidR="00377050" w:rsidRPr="00ED2BC5" w:rsidRDefault="00377050" w:rsidP="00ED2BC5">
            <w:pPr>
              <w:rPr>
                <w:sz w:val="24"/>
                <w:szCs w:val="24"/>
                <w:lang w:eastAsia="ru-RU"/>
              </w:rPr>
            </w:pPr>
          </w:p>
        </w:tc>
        <w:tc>
          <w:tcPr>
            <w:tcW w:w="2410" w:type="dxa"/>
          </w:tcPr>
          <w:p w:rsidR="00377050" w:rsidRDefault="00377050" w:rsidP="00B9084A">
            <w:pPr>
              <w:rPr>
                <w:sz w:val="24"/>
                <w:szCs w:val="24"/>
                <w:lang w:eastAsia="ru-RU"/>
              </w:rPr>
            </w:pPr>
            <w:r w:rsidRPr="00B9084A">
              <w:rPr>
                <w:sz w:val="24"/>
                <w:szCs w:val="24"/>
                <w:lang w:eastAsia="ru-RU"/>
              </w:rPr>
              <w:t>Морфологический разбор предлога. Предложные словосочетания</w:t>
            </w:r>
          </w:p>
          <w:p w:rsidR="00377050" w:rsidRDefault="00377050" w:rsidP="00B9084A">
            <w:pPr>
              <w:rPr>
                <w:sz w:val="24"/>
                <w:szCs w:val="24"/>
                <w:lang w:eastAsia="ru-RU"/>
              </w:rPr>
            </w:pPr>
          </w:p>
          <w:p w:rsidR="00377050" w:rsidRPr="00ED2BC5" w:rsidRDefault="00377050" w:rsidP="00B9084A">
            <w:pPr>
              <w:rPr>
                <w:sz w:val="24"/>
                <w:szCs w:val="24"/>
                <w:lang w:eastAsia="ru-RU"/>
              </w:rPr>
            </w:pPr>
          </w:p>
        </w:tc>
        <w:tc>
          <w:tcPr>
            <w:tcW w:w="2408" w:type="dxa"/>
          </w:tcPr>
          <w:p w:rsidR="00377050" w:rsidRPr="00ED2BC5" w:rsidRDefault="00377050" w:rsidP="00ED2BC5">
            <w:pPr>
              <w:rPr>
                <w:sz w:val="24"/>
                <w:szCs w:val="24"/>
                <w:lang w:eastAsia="ru-RU"/>
              </w:rPr>
            </w:pPr>
            <w:r>
              <w:rPr>
                <w:iCs/>
                <w:color w:val="000000"/>
                <w:sz w:val="22"/>
                <w:szCs w:val="22"/>
              </w:rPr>
              <w:t>П</w:t>
            </w:r>
            <w:r w:rsidRPr="00895EA6">
              <w:rPr>
                <w:iCs/>
                <w:color w:val="000000"/>
                <w:sz w:val="22"/>
                <w:szCs w:val="22"/>
              </w:rPr>
              <w:t>роизводить морфологический разбор предлогов.</w:t>
            </w:r>
          </w:p>
        </w:tc>
        <w:tc>
          <w:tcPr>
            <w:tcW w:w="2788" w:type="dxa"/>
            <w:vMerge/>
          </w:tcPr>
          <w:p w:rsidR="00377050" w:rsidRPr="00ED2BC5" w:rsidRDefault="00377050" w:rsidP="00ED2BC5">
            <w:pPr>
              <w:rPr>
                <w:sz w:val="24"/>
                <w:szCs w:val="24"/>
                <w:lang w:eastAsia="ru-RU"/>
              </w:rPr>
            </w:pPr>
          </w:p>
        </w:tc>
        <w:tc>
          <w:tcPr>
            <w:tcW w:w="2361" w:type="dxa"/>
            <w:vMerge/>
          </w:tcPr>
          <w:p w:rsidR="00377050" w:rsidRPr="00ED2BC5" w:rsidRDefault="00377050" w:rsidP="00ED2BC5">
            <w:pPr>
              <w:rPr>
                <w:sz w:val="24"/>
                <w:szCs w:val="24"/>
                <w:lang w:eastAsia="ru-RU"/>
              </w:rPr>
            </w:pPr>
          </w:p>
        </w:tc>
      </w:tr>
      <w:tr w:rsidR="00377050" w:rsidRPr="00ED2BC5" w:rsidTr="004F219B">
        <w:tc>
          <w:tcPr>
            <w:tcW w:w="656" w:type="dxa"/>
          </w:tcPr>
          <w:p w:rsidR="00377050" w:rsidRDefault="00377050" w:rsidP="00607B85">
            <w:pPr>
              <w:jc w:val="center"/>
              <w:rPr>
                <w:sz w:val="24"/>
                <w:szCs w:val="24"/>
                <w:lang w:eastAsia="ru-RU"/>
              </w:rPr>
            </w:pPr>
          </w:p>
          <w:p w:rsidR="00377050" w:rsidRDefault="004D3D27" w:rsidP="00607B85">
            <w:pPr>
              <w:jc w:val="center"/>
              <w:rPr>
                <w:sz w:val="24"/>
                <w:szCs w:val="24"/>
                <w:lang w:eastAsia="ru-RU"/>
              </w:rPr>
            </w:pPr>
            <w:r>
              <w:rPr>
                <w:sz w:val="24"/>
                <w:szCs w:val="24"/>
                <w:lang w:eastAsia="ru-RU"/>
              </w:rPr>
              <w:t>94</w:t>
            </w:r>
          </w:p>
        </w:tc>
        <w:tc>
          <w:tcPr>
            <w:tcW w:w="768" w:type="dxa"/>
            <w:gridSpan w:val="2"/>
          </w:tcPr>
          <w:p w:rsidR="00377050" w:rsidRPr="00ED2BC5" w:rsidRDefault="00377050" w:rsidP="00ED2BC5">
            <w:pPr>
              <w:rPr>
                <w:sz w:val="24"/>
                <w:szCs w:val="24"/>
                <w:lang w:eastAsia="ru-RU"/>
              </w:rPr>
            </w:pPr>
          </w:p>
        </w:tc>
        <w:tc>
          <w:tcPr>
            <w:tcW w:w="767" w:type="dxa"/>
            <w:gridSpan w:val="2"/>
          </w:tcPr>
          <w:p w:rsidR="00377050" w:rsidRPr="00ED2BC5" w:rsidRDefault="00377050" w:rsidP="00ED2BC5">
            <w:pPr>
              <w:rPr>
                <w:sz w:val="24"/>
                <w:szCs w:val="24"/>
                <w:lang w:eastAsia="ru-RU"/>
              </w:rPr>
            </w:pPr>
          </w:p>
        </w:tc>
        <w:tc>
          <w:tcPr>
            <w:tcW w:w="2692" w:type="dxa"/>
          </w:tcPr>
          <w:p w:rsidR="00377050" w:rsidRDefault="00377050" w:rsidP="00ED2BC5">
            <w:pPr>
              <w:rPr>
                <w:sz w:val="24"/>
                <w:szCs w:val="24"/>
                <w:lang w:eastAsia="ru-RU"/>
              </w:rPr>
            </w:pPr>
          </w:p>
          <w:p w:rsidR="00377050" w:rsidRPr="00ED2BC5" w:rsidRDefault="00377050" w:rsidP="00ED2BC5">
            <w:pPr>
              <w:rPr>
                <w:sz w:val="24"/>
                <w:szCs w:val="24"/>
                <w:lang w:eastAsia="ru-RU"/>
              </w:rPr>
            </w:pPr>
            <w:r w:rsidRPr="00B17AAC">
              <w:rPr>
                <w:sz w:val="24"/>
                <w:szCs w:val="24"/>
                <w:lang w:eastAsia="ru-RU"/>
              </w:rPr>
              <w:t>Слитное и раздельное написание производных предлогов.</w:t>
            </w:r>
          </w:p>
        </w:tc>
        <w:tc>
          <w:tcPr>
            <w:tcW w:w="2410" w:type="dxa"/>
          </w:tcPr>
          <w:p w:rsidR="00377050" w:rsidRPr="00ED2BC5" w:rsidRDefault="00377050" w:rsidP="00ED2BC5">
            <w:pPr>
              <w:rPr>
                <w:sz w:val="24"/>
                <w:szCs w:val="24"/>
                <w:lang w:eastAsia="ru-RU"/>
              </w:rPr>
            </w:pPr>
            <w:r w:rsidRPr="00B9084A">
              <w:rPr>
                <w:sz w:val="24"/>
                <w:szCs w:val="24"/>
                <w:lang w:eastAsia="ru-RU"/>
              </w:rPr>
              <w:t>Правила написания производных предлогов</w:t>
            </w:r>
          </w:p>
        </w:tc>
        <w:tc>
          <w:tcPr>
            <w:tcW w:w="2408" w:type="dxa"/>
          </w:tcPr>
          <w:p w:rsidR="00377050" w:rsidRDefault="00377050" w:rsidP="0041607B">
            <w:pPr>
              <w:autoSpaceDE w:val="0"/>
              <w:autoSpaceDN w:val="0"/>
              <w:adjustRightInd w:val="0"/>
              <w:rPr>
                <w:iCs/>
                <w:color w:val="000000"/>
                <w:sz w:val="24"/>
                <w:szCs w:val="24"/>
              </w:rPr>
            </w:pPr>
            <w:r>
              <w:rPr>
                <w:iCs/>
                <w:color w:val="000000"/>
                <w:sz w:val="24"/>
                <w:szCs w:val="24"/>
              </w:rPr>
              <w:t>Уметь применять правило слитного и раздельного написания производных предлогов; выписывать словосочетания с предлогами.</w:t>
            </w:r>
          </w:p>
          <w:p w:rsidR="00377050" w:rsidRPr="00ED2BC5" w:rsidRDefault="00377050" w:rsidP="00ED2BC5">
            <w:pPr>
              <w:rPr>
                <w:sz w:val="24"/>
                <w:szCs w:val="24"/>
                <w:lang w:eastAsia="ru-RU"/>
              </w:rPr>
            </w:pPr>
          </w:p>
        </w:tc>
        <w:tc>
          <w:tcPr>
            <w:tcW w:w="2788" w:type="dxa"/>
            <w:vMerge/>
          </w:tcPr>
          <w:p w:rsidR="00377050" w:rsidRPr="008D1BF3" w:rsidRDefault="00377050" w:rsidP="00ED2BC5">
            <w:pPr>
              <w:rPr>
                <w:sz w:val="24"/>
                <w:szCs w:val="24"/>
                <w:lang w:eastAsia="ru-RU"/>
              </w:rPr>
            </w:pPr>
          </w:p>
        </w:tc>
        <w:tc>
          <w:tcPr>
            <w:tcW w:w="2361" w:type="dxa"/>
            <w:vMerge/>
          </w:tcPr>
          <w:p w:rsidR="00377050" w:rsidRPr="00ED2BC5" w:rsidRDefault="00377050" w:rsidP="00ED2BC5">
            <w:pPr>
              <w:rPr>
                <w:sz w:val="24"/>
                <w:szCs w:val="24"/>
                <w:lang w:eastAsia="ru-RU"/>
              </w:rPr>
            </w:pPr>
          </w:p>
        </w:tc>
      </w:tr>
      <w:tr w:rsidR="00377050" w:rsidRPr="00ED2BC5" w:rsidTr="004F219B">
        <w:tc>
          <w:tcPr>
            <w:tcW w:w="656" w:type="dxa"/>
          </w:tcPr>
          <w:p w:rsidR="00377050" w:rsidRDefault="00377050" w:rsidP="00607B85">
            <w:pPr>
              <w:jc w:val="center"/>
              <w:rPr>
                <w:sz w:val="24"/>
                <w:szCs w:val="24"/>
                <w:lang w:eastAsia="ru-RU"/>
              </w:rPr>
            </w:pPr>
          </w:p>
          <w:p w:rsidR="00377050" w:rsidRDefault="004D3D27" w:rsidP="00607B85">
            <w:pPr>
              <w:jc w:val="center"/>
              <w:rPr>
                <w:sz w:val="24"/>
                <w:szCs w:val="24"/>
                <w:lang w:eastAsia="ru-RU"/>
              </w:rPr>
            </w:pPr>
            <w:r>
              <w:rPr>
                <w:sz w:val="24"/>
                <w:szCs w:val="24"/>
                <w:lang w:eastAsia="ru-RU"/>
              </w:rPr>
              <w:t>95</w:t>
            </w:r>
          </w:p>
        </w:tc>
        <w:tc>
          <w:tcPr>
            <w:tcW w:w="768" w:type="dxa"/>
            <w:gridSpan w:val="2"/>
          </w:tcPr>
          <w:p w:rsidR="00377050" w:rsidRPr="00ED2BC5" w:rsidRDefault="00377050" w:rsidP="00ED2BC5">
            <w:pPr>
              <w:rPr>
                <w:sz w:val="24"/>
                <w:szCs w:val="24"/>
                <w:lang w:eastAsia="ru-RU"/>
              </w:rPr>
            </w:pPr>
          </w:p>
        </w:tc>
        <w:tc>
          <w:tcPr>
            <w:tcW w:w="767" w:type="dxa"/>
            <w:gridSpan w:val="2"/>
          </w:tcPr>
          <w:p w:rsidR="00377050" w:rsidRPr="00ED2BC5" w:rsidRDefault="00377050" w:rsidP="00ED2BC5">
            <w:pPr>
              <w:rPr>
                <w:sz w:val="24"/>
                <w:szCs w:val="24"/>
                <w:lang w:eastAsia="ru-RU"/>
              </w:rPr>
            </w:pPr>
          </w:p>
        </w:tc>
        <w:tc>
          <w:tcPr>
            <w:tcW w:w="2692" w:type="dxa"/>
          </w:tcPr>
          <w:p w:rsidR="00377050" w:rsidRDefault="00377050" w:rsidP="00B17AAC">
            <w:pPr>
              <w:rPr>
                <w:sz w:val="24"/>
                <w:szCs w:val="24"/>
                <w:lang w:eastAsia="ru-RU"/>
              </w:rPr>
            </w:pPr>
            <w:r w:rsidRPr="00B17AAC">
              <w:rPr>
                <w:b/>
                <w:sz w:val="24"/>
                <w:szCs w:val="24"/>
                <w:lang w:eastAsia="ru-RU"/>
              </w:rPr>
              <w:t>Р.Р</w:t>
            </w:r>
            <w:r w:rsidRPr="00B17AAC">
              <w:rPr>
                <w:sz w:val="24"/>
                <w:szCs w:val="24"/>
                <w:lang w:eastAsia="ru-RU"/>
              </w:rPr>
              <w:t xml:space="preserve">. </w:t>
            </w:r>
            <w:r w:rsidRPr="00B17AAC">
              <w:rPr>
                <w:b/>
                <w:sz w:val="24"/>
                <w:szCs w:val="24"/>
                <w:lang w:eastAsia="ru-RU"/>
              </w:rPr>
              <w:t xml:space="preserve">Подготовка к сочинению </w:t>
            </w:r>
            <w:r w:rsidRPr="00B17AAC">
              <w:rPr>
                <w:sz w:val="24"/>
                <w:szCs w:val="24"/>
                <w:lang w:eastAsia="ru-RU"/>
              </w:rPr>
              <w:t>по картине А.В. Сайкиной «Детская спортивная школа».</w:t>
            </w:r>
          </w:p>
          <w:p w:rsidR="00377050" w:rsidRPr="00ED2BC5" w:rsidRDefault="00377050" w:rsidP="00B17AAC">
            <w:pPr>
              <w:rPr>
                <w:sz w:val="24"/>
                <w:szCs w:val="24"/>
                <w:lang w:eastAsia="ru-RU"/>
              </w:rPr>
            </w:pPr>
          </w:p>
        </w:tc>
        <w:tc>
          <w:tcPr>
            <w:tcW w:w="2410" w:type="dxa"/>
            <w:vMerge w:val="restart"/>
          </w:tcPr>
          <w:p w:rsidR="00377050" w:rsidRDefault="00377050" w:rsidP="00ED2BC5">
            <w:pPr>
              <w:rPr>
                <w:sz w:val="24"/>
                <w:szCs w:val="24"/>
                <w:lang w:eastAsia="ru-RU"/>
              </w:rPr>
            </w:pPr>
          </w:p>
          <w:p w:rsidR="00377050" w:rsidRDefault="00377050" w:rsidP="00ED2BC5">
            <w:pPr>
              <w:rPr>
                <w:sz w:val="24"/>
                <w:szCs w:val="24"/>
                <w:lang w:eastAsia="ru-RU"/>
              </w:rPr>
            </w:pPr>
          </w:p>
          <w:p w:rsidR="00377050" w:rsidRDefault="00377050" w:rsidP="00ED2BC5">
            <w:pPr>
              <w:rPr>
                <w:sz w:val="24"/>
                <w:szCs w:val="24"/>
                <w:lang w:eastAsia="ru-RU"/>
              </w:rPr>
            </w:pPr>
          </w:p>
          <w:p w:rsidR="00377050" w:rsidRDefault="00377050" w:rsidP="00ED2BC5">
            <w:pPr>
              <w:rPr>
                <w:sz w:val="24"/>
                <w:szCs w:val="24"/>
                <w:lang w:eastAsia="ru-RU"/>
              </w:rPr>
            </w:pPr>
          </w:p>
          <w:p w:rsidR="00377050" w:rsidRDefault="00377050" w:rsidP="00ED2BC5">
            <w:pPr>
              <w:rPr>
                <w:sz w:val="24"/>
                <w:szCs w:val="24"/>
                <w:lang w:eastAsia="ru-RU"/>
              </w:rPr>
            </w:pPr>
            <w:r w:rsidRPr="00B9084A">
              <w:rPr>
                <w:sz w:val="24"/>
                <w:szCs w:val="24"/>
                <w:lang w:eastAsia="ru-RU"/>
              </w:rPr>
              <w:t>Работа над материалами сочинения, составление текста сочинения</w:t>
            </w:r>
          </w:p>
          <w:p w:rsidR="00377050" w:rsidRDefault="00377050" w:rsidP="00ED2BC5">
            <w:pPr>
              <w:rPr>
                <w:sz w:val="24"/>
                <w:szCs w:val="24"/>
                <w:lang w:eastAsia="ru-RU"/>
              </w:rPr>
            </w:pPr>
          </w:p>
          <w:p w:rsidR="00377050" w:rsidRDefault="00377050" w:rsidP="00ED2BC5">
            <w:pPr>
              <w:rPr>
                <w:sz w:val="24"/>
                <w:szCs w:val="24"/>
                <w:lang w:eastAsia="ru-RU"/>
              </w:rPr>
            </w:pPr>
          </w:p>
          <w:p w:rsidR="00377050" w:rsidRDefault="00377050" w:rsidP="00ED2BC5">
            <w:pPr>
              <w:rPr>
                <w:sz w:val="24"/>
                <w:szCs w:val="24"/>
                <w:lang w:eastAsia="ru-RU"/>
              </w:rPr>
            </w:pPr>
          </w:p>
          <w:p w:rsidR="00377050" w:rsidRDefault="00377050" w:rsidP="00ED2BC5">
            <w:pPr>
              <w:rPr>
                <w:sz w:val="24"/>
                <w:szCs w:val="24"/>
                <w:lang w:eastAsia="ru-RU"/>
              </w:rPr>
            </w:pPr>
          </w:p>
          <w:p w:rsidR="00377050" w:rsidRPr="00E51E2B" w:rsidRDefault="00377050" w:rsidP="00ED2BC5">
            <w:pPr>
              <w:rPr>
                <w:sz w:val="24"/>
                <w:szCs w:val="24"/>
                <w:lang w:eastAsia="ru-RU"/>
              </w:rPr>
            </w:pPr>
            <w:r w:rsidRPr="00B9084A">
              <w:rPr>
                <w:sz w:val="24"/>
                <w:szCs w:val="24"/>
                <w:lang w:eastAsia="ru-RU"/>
              </w:rPr>
              <w:t xml:space="preserve">Предлог. Производные и </w:t>
            </w:r>
            <w:r w:rsidRPr="00B9084A">
              <w:rPr>
                <w:sz w:val="24"/>
                <w:szCs w:val="24"/>
                <w:lang w:eastAsia="ru-RU"/>
              </w:rPr>
              <w:lastRenderedPageBreak/>
              <w:t>непроизводные предлоги. Простые и составные предлоги. Морфологический разбор предлога.</w:t>
            </w:r>
          </w:p>
        </w:tc>
        <w:tc>
          <w:tcPr>
            <w:tcW w:w="2408" w:type="dxa"/>
            <w:vMerge w:val="restart"/>
          </w:tcPr>
          <w:p w:rsidR="00377050" w:rsidRDefault="00377050" w:rsidP="0041607B">
            <w:pPr>
              <w:rPr>
                <w:iCs/>
                <w:color w:val="000000"/>
                <w:sz w:val="24"/>
                <w:szCs w:val="24"/>
              </w:rPr>
            </w:pPr>
          </w:p>
          <w:p w:rsidR="00377050" w:rsidRDefault="00377050" w:rsidP="0041607B">
            <w:pPr>
              <w:rPr>
                <w:iCs/>
                <w:color w:val="000000"/>
                <w:sz w:val="24"/>
                <w:szCs w:val="24"/>
              </w:rPr>
            </w:pPr>
          </w:p>
          <w:p w:rsidR="00377050" w:rsidRDefault="00377050" w:rsidP="0041607B">
            <w:pPr>
              <w:rPr>
                <w:iCs/>
                <w:color w:val="000000"/>
                <w:sz w:val="24"/>
                <w:szCs w:val="24"/>
              </w:rPr>
            </w:pPr>
          </w:p>
          <w:p w:rsidR="00377050" w:rsidRDefault="00377050" w:rsidP="0041607B">
            <w:pPr>
              <w:rPr>
                <w:iCs/>
                <w:color w:val="000000"/>
                <w:sz w:val="24"/>
                <w:szCs w:val="24"/>
              </w:rPr>
            </w:pPr>
          </w:p>
          <w:p w:rsidR="00377050" w:rsidRPr="00ED2BC5" w:rsidRDefault="00377050" w:rsidP="0041607B">
            <w:pPr>
              <w:rPr>
                <w:sz w:val="24"/>
                <w:szCs w:val="24"/>
                <w:lang w:eastAsia="ru-RU"/>
              </w:rPr>
            </w:pPr>
            <w:r w:rsidRPr="00EE671F">
              <w:rPr>
                <w:iCs/>
                <w:color w:val="000000"/>
                <w:sz w:val="24"/>
                <w:szCs w:val="24"/>
              </w:rPr>
              <w:t>Уметь</w:t>
            </w:r>
            <w:r>
              <w:rPr>
                <w:iCs/>
                <w:color w:val="000000"/>
                <w:sz w:val="24"/>
                <w:szCs w:val="24"/>
              </w:rPr>
              <w:t xml:space="preserve"> создавать собственный репортаж по  картине.</w:t>
            </w:r>
          </w:p>
        </w:tc>
        <w:tc>
          <w:tcPr>
            <w:tcW w:w="2788" w:type="dxa"/>
            <w:vMerge/>
          </w:tcPr>
          <w:p w:rsidR="00377050" w:rsidRPr="00ED2BC5" w:rsidRDefault="00377050" w:rsidP="00ED2BC5">
            <w:pPr>
              <w:rPr>
                <w:sz w:val="24"/>
                <w:szCs w:val="24"/>
                <w:lang w:eastAsia="ru-RU"/>
              </w:rPr>
            </w:pPr>
          </w:p>
        </w:tc>
        <w:tc>
          <w:tcPr>
            <w:tcW w:w="2361" w:type="dxa"/>
            <w:vMerge/>
          </w:tcPr>
          <w:p w:rsidR="00377050" w:rsidRPr="00ED2BC5" w:rsidRDefault="00377050" w:rsidP="00ED2BC5">
            <w:pPr>
              <w:rPr>
                <w:sz w:val="24"/>
                <w:szCs w:val="24"/>
                <w:lang w:eastAsia="ru-RU"/>
              </w:rPr>
            </w:pPr>
          </w:p>
        </w:tc>
      </w:tr>
      <w:tr w:rsidR="00377050" w:rsidRPr="00ED2BC5" w:rsidTr="004F219B">
        <w:tc>
          <w:tcPr>
            <w:tcW w:w="656" w:type="dxa"/>
          </w:tcPr>
          <w:p w:rsidR="00377050" w:rsidRDefault="00377050" w:rsidP="00607B85">
            <w:pPr>
              <w:jc w:val="center"/>
              <w:rPr>
                <w:sz w:val="24"/>
                <w:szCs w:val="24"/>
                <w:lang w:eastAsia="ru-RU"/>
              </w:rPr>
            </w:pPr>
          </w:p>
          <w:p w:rsidR="00377050" w:rsidRDefault="004D3D27" w:rsidP="00607B85">
            <w:pPr>
              <w:jc w:val="center"/>
              <w:rPr>
                <w:sz w:val="24"/>
                <w:szCs w:val="24"/>
                <w:lang w:eastAsia="ru-RU"/>
              </w:rPr>
            </w:pPr>
            <w:r>
              <w:rPr>
                <w:sz w:val="24"/>
                <w:szCs w:val="24"/>
                <w:lang w:eastAsia="ru-RU"/>
              </w:rPr>
              <w:t>96</w:t>
            </w:r>
          </w:p>
        </w:tc>
        <w:tc>
          <w:tcPr>
            <w:tcW w:w="768" w:type="dxa"/>
            <w:gridSpan w:val="2"/>
          </w:tcPr>
          <w:p w:rsidR="00377050" w:rsidRPr="00ED2BC5" w:rsidRDefault="00377050" w:rsidP="00ED2BC5">
            <w:pPr>
              <w:rPr>
                <w:sz w:val="24"/>
                <w:szCs w:val="24"/>
                <w:lang w:eastAsia="ru-RU"/>
              </w:rPr>
            </w:pPr>
          </w:p>
        </w:tc>
        <w:tc>
          <w:tcPr>
            <w:tcW w:w="767" w:type="dxa"/>
            <w:gridSpan w:val="2"/>
          </w:tcPr>
          <w:p w:rsidR="00377050" w:rsidRPr="00ED2BC5" w:rsidRDefault="00377050" w:rsidP="00ED2BC5">
            <w:pPr>
              <w:rPr>
                <w:sz w:val="24"/>
                <w:szCs w:val="24"/>
                <w:lang w:eastAsia="ru-RU"/>
              </w:rPr>
            </w:pPr>
          </w:p>
        </w:tc>
        <w:tc>
          <w:tcPr>
            <w:tcW w:w="2692" w:type="dxa"/>
          </w:tcPr>
          <w:p w:rsidR="00377050" w:rsidRDefault="00377050" w:rsidP="00B17AAC">
            <w:pPr>
              <w:rPr>
                <w:sz w:val="24"/>
                <w:szCs w:val="24"/>
                <w:lang w:eastAsia="ru-RU"/>
              </w:rPr>
            </w:pPr>
            <w:r w:rsidRPr="00B17AAC">
              <w:rPr>
                <w:b/>
                <w:sz w:val="24"/>
                <w:szCs w:val="24"/>
                <w:lang w:eastAsia="ru-RU"/>
              </w:rPr>
              <w:t>Р.Р</w:t>
            </w:r>
            <w:r w:rsidRPr="00B17AAC">
              <w:rPr>
                <w:sz w:val="24"/>
                <w:szCs w:val="24"/>
                <w:lang w:eastAsia="ru-RU"/>
              </w:rPr>
              <w:t xml:space="preserve">. </w:t>
            </w:r>
            <w:r w:rsidRPr="00B17AAC">
              <w:rPr>
                <w:b/>
                <w:sz w:val="24"/>
                <w:szCs w:val="24"/>
                <w:lang w:eastAsia="ru-RU"/>
              </w:rPr>
              <w:t>Написание сочинения</w:t>
            </w:r>
            <w:r w:rsidRPr="00B17AAC">
              <w:rPr>
                <w:sz w:val="24"/>
                <w:szCs w:val="24"/>
                <w:lang w:eastAsia="ru-RU"/>
              </w:rPr>
              <w:t xml:space="preserve"> по картине. А.В. Сайкиной «Детская спортивная школа».</w:t>
            </w:r>
          </w:p>
          <w:p w:rsidR="00377050" w:rsidRPr="00ED2BC5" w:rsidRDefault="00377050" w:rsidP="00B17AAC">
            <w:pPr>
              <w:rPr>
                <w:sz w:val="24"/>
                <w:szCs w:val="24"/>
                <w:lang w:eastAsia="ru-RU"/>
              </w:rPr>
            </w:pPr>
          </w:p>
        </w:tc>
        <w:tc>
          <w:tcPr>
            <w:tcW w:w="2410" w:type="dxa"/>
            <w:vMerge/>
          </w:tcPr>
          <w:p w:rsidR="00377050" w:rsidRPr="00ED2BC5" w:rsidRDefault="00377050" w:rsidP="00ED2BC5">
            <w:pPr>
              <w:rPr>
                <w:sz w:val="24"/>
                <w:szCs w:val="24"/>
                <w:lang w:eastAsia="ru-RU"/>
              </w:rPr>
            </w:pPr>
          </w:p>
        </w:tc>
        <w:tc>
          <w:tcPr>
            <w:tcW w:w="2408" w:type="dxa"/>
            <w:vMerge/>
          </w:tcPr>
          <w:p w:rsidR="00377050" w:rsidRPr="00ED2BC5" w:rsidRDefault="00377050" w:rsidP="00ED2BC5">
            <w:pPr>
              <w:rPr>
                <w:sz w:val="24"/>
                <w:szCs w:val="24"/>
                <w:lang w:eastAsia="ru-RU"/>
              </w:rPr>
            </w:pPr>
          </w:p>
        </w:tc>
        <w:tc>
          <w:tcPr>
            <w:tcW w:w="2788" w:type="dxa"/>
            <w:vMerge/>
          </w:tcPr>
          <w:p w:rsidR="00377050" w:rsidRPr="00ED2BC5" w:rsidRDefault="00377050" w:rsidP="00ED2BC5">
            <w:pPr>
              <w:rPr>
                <w:sz w:val="24"/>
                <w:szCs w:val="24"/>
                <w:lang w:eastAsia="ru-RU"/>
              </w:rPr>
            </w:pPr>
          </w:p>
        </w:tc>
        <w:tc>
          <w:tcPr>
            <w:tcW w:w="2361" w:type="dxa"/>
            <w:vMerge/>
          </w:tcPr>
          <w:p w:rsidR="00377050" w:rsidRPr="00ED2BC5" w:rsidRDefault="00377050" w:rsidP="00ED2BC5">
            <w:pPr>
              <w:rPr>
                <w:sz w:val="24"/>
                <w:szCs w:val="24"/>
                <w:lang w:eastAsia="ru-RU"/>
              </w:rPr>
            </w:pPr>
          </w:p>
        </w:tc>
      </w:tr>
      <w:tr w:rsidR="00377050" w:rsidRPr="00ED2BC5" w:rsidTr="004F219B">
        <w:tc>
          <w:tcPr>
            <w:tcW w:w="656" w:type="dxa"/>
          </w:tcPr>
          <w:p w:rsidR="00377050" w:rsidRDefault="00377050" w:rsidP="00607B85">
            <w:pPr>
              <w:jc w:val="center"/>
              <w:rPr>
                <w:sz w:val="24"/>
                <w:szCs w:val="24"/>
                <w:lang w:eastAsia="ru-RU"/>
              </w:rPr>
            </w:pPr>
          </w:p>
          <w:p w:rsidR="00377050" w:rsidRDefault="004D3D27" w:rsidP="00607B85">
            <w:pPr>
              <w:jc w:val="center"/>
              <w:rPr>
                <w:sz w:val="24"/>
                <w:szCs w:val="24"/>
                <w:lang w:eastAsia="ru-RU"/>
              </w:rPr>
            </w:pPr>
            <w:r>
              <w:rPr>
                <w:sz w:val="24"/>
                <w:szCs w:val="24"/>
                <w:lang w:eastAsia="ru-RU"/>
              </w:rPr>
              <w:t>97</w:t>
            </w:r>
          </w:p>
        </w:tc>
        <w:tc>
          <w:tcPr>
            <w:tcW w:w="768" w:type="dxa"/>
            <w:gridSpan w:val="2"/>
          </w:tcPr>
          <w:p w:rsidR="00377050" w:rsidRPr="00ED2BC5" w:rsidRDefault="00377050" w:rsidP="00ED2BC5">
            <w:pPr>
              <w:rPr>
                <w:sz w:val="24"/>
                <w:szCs w:val="24"/>
                <w:lang w:eastAsia="ru-RU"/>
              </w:rPr>
            </w:pPr>
          </w:p>
        </w:tc>
        <w:tc>
          <w:tcPr>
            <w:tcW w:w="767" w:type="dxa"/>
            <w:gridSpan w:val="2"/>
          </w:tcPr>
          <w:p w:rsidR="00377050" w:rsidRPr="00ED2BC5" w:rsidRDefault="00377050" w:rsidP="00ED2BC5">
            <w:pPr>
              <w:rPr>
                <w:sz w:val="24"/>
                <w:szCs w:val="24"/>
                <w:lang w:eastAsia="ru-RU"/>
              </w:rPr>
            </w:pPr>
          </w:p>
        </w:tc>
        <w:tc>
          <w:tcPr>
            <w:tcW w:w="2692" w:type="dxa"/>
          </w:tcPr>
          <w:p w:rsidR="00377050" w:rsidRDefault="00377050" w:rsidP="00B17AAC">
            <w:pPr>
              <w:rPr>
                <w:b/>
                <w:sz w:val="24"/>
                <w:szCs w:val="24"/>
                <w:lang w:eastAsia="ru-RU"/>
              </w:rPr>
            </w:pPr>
          </w:p>
          <w:p w:rsidR="00377050" w:rsidRPr="00ED2BC5" w:rsidRDefault="00377050" w:rsidP="00B17AAC">
            <w:pPr>
              <w:rPr>
                <w:sz w:val="24"/>
                <w:szCs w:val="24"/>
                <w:lang w:eastAsia="ru-RU"/>
              </w:rPr>
            </w:pPr>
            <w:r w:rsidRPr="00B17AAC">
              <w:rPr>
                <w:sz w:val="24"/>
                <w:szCs w:val="24"/>
                <w:lang w:eastAsia="ru-RU"/>
              </w:rPr>
              <w:t xml:space="preserve">Обобщающе-повторительный урок </w:t>
            </w:r>
            <w:r w:rsidRPr="00B17AAC">
              <w:rPr>
                <w:sz w:val="24"/>
                <w:szCs w:val="24"/>
                <w:lang w:eastAsia="ru-RU"/>
              </w:rPr>
              <w:lastRenderedPageBreak/>
              <w:t xml:space="preserve">по теме «Предлог». </w:t>
            </w:r>
            <w:r w:rsidRPr="00B17AAC">
              <w:rPr>
                <w:b/>
                <w:sz w:val="24"/>
                <w:szCs w:val="24"/>
                <w:lang w:eastAsia="ru-RU"/>
              </w:rPr>
              <w:t>Тест.</w:t>
            </w:r>
          </w:p>
        </w:tc>
        <w:tc>
          <w:tcPr>
            <w:tcW w:w="2410" w:type="dxa"/>
            <w:vMerge/>
          </w:tcPr>
          <w:p w:rsidR="00377050" w:rsidRPr="00ED2BC5" w:rsidRDefault="00377050" w:rsidP="00ED2BC5">
            <w:pPr>
              <w:rPr>
                <w:sz w:val="24"/>
                <w:szCs w:val="24"/>
                <w:lang w:eastAsia="ru-RU"/>
              </w:rPr>
            </w:pPr>
          </w:p>
        </w:tc>
        <w:tc>
          <w:tcPr>
            <w:tcW w:w="2408" w:type="dxa"/>
          </w:tcPr>
          <w:p w:rsidR="00377050" w:rsidRPr="0041607B" w:rsidRDefault="00377050" w:rsidP="0041607B">
            <w:pPr>
              <w:rPr>
                <w:sz w:val="22"/>
                <w:szCs w:val="22"/>
                <w:lang w:eastAsia="ru-RU"/>
              </w:rPr>
            </w:pPr>
            <w:r w:rsidRPr="0041607B">
              <w:rPr>
                <w:iCs/>
                <w:color w:val="000000"/>
                <w:sz w:val="22"/>
                <w:szCs w:val="22"/>
              </w:rPr>
              <w:t>Уметь</w:t>
            </w:r>
            <w:r w:rsidRPr="0041607B">
              <w:rPr>
                <w:i/>
                <w:iCs/>
                <w:color w:val="000000"/>
                <w:sz w:val="22"/>
                <w:szCs w:val="22"/>
              </w:rPr>
              <w:t xml:space="preserve"> </w:t>
            </w:r>
            <w:r w:rsidRPr="0041607B">
              <w:rPr>
                <w:iCs/>
                <w:color w:val="000000"/>
                <w:sz w:val="22"/>
                <w:szCs w:val="22"/>
              </w:rPr>
              <w:t xml:space="preserve">находить предлоги в текстах; </w:t>
            </w:r>
            <w:r w:rsidRPr="0041607B">
              <w:rPr>
                <w:color w:val="000000"/>
                <w:sz w:val="22"/>
                <w:szCs w:val="22"/>
              </w:rPr>
              <w:t xml:space="preserve">правильно писать </w:t>
            </w:r>
            <w:r w:rsidRPr="0041607B">
              <w:rPr>
                <w:color w:val="000000"/>
                <w:sz w:val="22"/>
                <w:szCs w:val="22"/>
              </w:rPr>
              <w:lastRenderedPageBreak/>
              <w:t>слова с изученными орфограммами; выполнять морфологический разбор предлогов, исправлять ошибки в употреблении предлогов; решать тестовые задания.</w:t>
            </w:r>
          </w:p>
        </w:tc>
        <w:tc>
          <w:tcPr>
            <w:tcW w:w="2788" w:type="dxa"/>
            <w:vMerge/>
          </w:tcPr>
          <w:p w:rsidR="00377050" w:rsidRPr="00ED2BC5" w:rsidRDefault="00377050" w:rsidP="00ED2BC5">
            <w:pPr>
              <w:rPr>
                <w:sz w:val="24"/>
                <w:szCs w:val="24"/>
                <w:lang w:eastAsia="ru-RU"/>
              </w:rPr>
            </w:pPr>
          </w:p>
        </w:tc>
        <w:tc>
          <w:tcPr>
            <w:tcW w:w="2361" w:type="dxa"/>
            <w:vMerge/>
          </w:tcPr>
          <w:p w:rsidR="00377050" w:rsidRPr="00ED2BC5" w:rsidRDefault="00377050" w:rsidP="00ED2BC5">
            <w:pPr>
              <w:rPr>
                <w:sz w:val="24"/>
                <w:szCs w:val="24"/>
                <w:lang w:eastAsia="ru-RU"/>
              </w:rPr>
            </w:pPr>
          </w:p>
        </w:tc>
      </w:tr>
      <w:tr w:rsidR="00377050" w:rsidRPr="00ED2BC5" w:rsidTr="004F219B">
        <w:trPr>
          <w:trHeight w:val="888"/>
        </w:trPr>
        <w:tc>
          <w:tcPr>
            <w:tcW w:w="656" w:type="dxa"/>
          </w:tcPr>
          <w:p w:rsidR="00377050" w:rsidRDefault="00377050" w:rsidP="00607B85">
            <w:pPr>
              <w:jc w:val="center"/>
              <w:rPr>
                <w:sz w:val="24"/>
                <w:szCs w:val="24"/>
                <w:lang w:eastAsia="ru-RU"/>
              </w:rPr>
            </w:pPr>
          </w:p>
          <w:p w:rsidR="00377050" w:rsidRDefault="004D3D27" w:rsidP="00607B85">
            <w:pPr>
              <w:jc w:val="center"/>
              <w:rPr>
                <w:sz w:val="24"/>
                <w:szCs w:val="24"/>
                <w:lang w:eastAsia="ru-RU"/>
              </w:rPr>
            </w:pPr>
            <w:r>
              <w:rPr>
                <w:sz w:val="24"/>
                <w:szCs w:val="24"/>
                <w:lang w:eastAsia="ru-RU"/>
              </w:rPr>
              <w:t>98</w:t>
            </w:r>
          </w:p>
        </w:tc>
        <w:tc>
          <w:tcPr>
            <w:tcW w:w="768" w:type="dxa"/>
            <w:gridSpan w:val="2"/>
          </w:tcPr>
          <w:p w:rsidR="00377050" w:rsidRPr="00ED2BC5" w:rsidRDefault="00377050" w:rsidP="00ED2BC5">
            <w:pPr>
              <w:rPr>
                <w:sz w:val="24"/>
                <w:szCs w:val="24"/>
                <w:lang w:eastAsia="ru-RU"/>
              </w:rPr>
            </w:pPr>
          </w:p>
        </w:tc>
        <w:tc>
          <w:tcPr>
            <w:tcW w:w="767" w:type="dxa"/>
            <w:gridSpan w:val="2"/>
          </w:tcPr>
          <w:p w:rsidR="00377050" w:rsidRPr="00ED2BC5" w:rsidRDefault="00377050" w:rsidP="00ED2BC5">
            <w:pPr>
              <w:rPr>
                <w:sz w:val="24"/>
                <w:szCs w:val="24"/>
                <w:lang w:eastAsia="ru-RU"/>
              </w:rPr>
            </w:pPr>
          </w:p>
        </w:tc>
        <w:tc>
          <w:tcPr>
            <w:tcW w:w="2692" w:type="dxa"/>
          </w:tcPr>
          <w:p w:rsidR="00377050" w:rsidRDefault="00377050" w:rsidP="00ED2BC5">
            <w:pPr>
              <w:rPr>
                <w:sz w:val="24"/>
                <w:szCs w:val="24"/>
                <w:lang w:eastAsia="ru-RU"/>
              </w:rPr>
            </w:pPr>
          </w:p>
          <w:p w:rsidR="00377050" w:rsidRPr="00E51E2B" w:rsidRDefault="00377050" w:rsidP="00ED2BC5">
            <w:pPr>
              <w:rPr>
                <w:b/>
                <w:sz w:val="24"/>
                <w:szCs w:val="24"/>
                <w:lang w:eastAsia="ru-RU"/>
              </w:rPr>
            </w:pPr>
            <w:r w:rsidRPr="00E51E2B">
              <w:rPr>
                <w:b/>
                <w:sz w:val="24"/>
                <w:szCs w:val="24"/>
                <w:lang w:eastAsia="ru-RU"/>
              </w:rPr>
              <w:t>Промежуточная диагностическая работа.</w:t>
            </w:r>
          </w:p>
        </w:tc>
        <w:tc>
          <w:tcPr>
            <w:tcW w:w="2410" w:type="dxa"/>
          </w:tcPr>
          <w:p w:rsidR="00377050" w:rsidRPr="00ED2BC5" w:rsidRDefault="00377050" w:rsidP="00ED2BC5">
            <w:pPr>
              <w:rPr>
                <w:sz w:val="24"/>
                <w:szCs w:val="24"/>
                <w:lang w:eastAsia="ru-RU"/>
              </w:rPr>
            </w:pPr>
            <w:r w:rsidRPr="00EF22BD">
              <w:rPr>
                <w:sz w:val="24"/>
                <w:szCs w:val="24"/>
                <w:lang w:eastAsia="ru-RU"/>
              </w:rPr>
              <w:t>Фонетика. Орфография. Морфология. Синтаксис. Пунктуация. Культура речи</w:t>
            </w:r>
          </w:p>
        </w:tc>
        <w:tc>
          <w:tcPr>
            <w:tcW w:w="2408" w:type="dxa"/>
          </w:tcPr>
          <w:p w:rsidR="00377050" w:rsidRPr="00ED2BC5" w:rsidRDefault="00377050" w:rsidP="00ED2BC5">
            <w:pPr>
              <w:rPr>
                <w:sz w:val="24"/>
                <w:szCs w:val="24"/>
                <w:lang w:eastAsia="ru-RU"/>
              </w:rPr>
            </w:pPr>
            <w:r w:rsidRPr="00220E0F">
              <w:rPr>
                <w:sz w:val="21"/>
                <w:szCs w:val="21"/>
              </w:rPr>
              <w:t>Научиться проектировать индивидуальный маршрут восполнения проблемных зон в изученной теме при помощи средств самодиагностики результатов</w:t>
            </w:r>
          </w:p>
        </w:tc>
        <w:tc>
          <w:tcPr>
            <w:tcW w:w="2788" w:type="dxa"/>
            <w:vMerge/>
          </w:tcPr>
          <w:p w:rsidR="00377050" w:rsidRPr="00ED2BC5" w:rsidRDefault="00377050" w:rsidP="00ED2BC5">
            <w:pPr>
              <w:rPr>
                <w:sz w:val="24"/>
                <w:szCs w:val="24"/>
                <w:lang w:eastAsia="ru-RU"/>
              </w:rPr>
            </w:pPr>
          </w:p>
        </w:tc>
        <w:tc>
          <w:tcPr>
            <w:tcW w:w="2361" w:type="dxa"/>
            <w:vMerge/>
          </w:tcPr>
          <w:p w:rsidR="00377050" w:rsidRPr="00ED2BC5" w:rsidRDefault="00377050" w:rsidP="00ED2BC5">
            <w:pPr>
              <w:rPr>
                <w:sz w:val="24"/>
                <w:szCs w:val="24"/>
                <w:lang w:eastAsia="ru-RU"/>
              </w:rPr>
            </w:pPr>
          </w:p>
        </w:tc>
      </w:tr>
      <w:tr w:rsidR="00B17AAC" w:rsidRPr="00ED2BC5" w:rsidTr="00F60B2D">
        <w:tc>
          <w:tcPr>
            <w:tcW w:w="14850" w:type="dxa"/>
            <w:gridSpan w:val="10"/>
          </w:tcPr>
          <w:p w:rsidR="00B17AAC" w:rsidRPr="00B17AAC" w:rsidRDefault="00B17AAC" w:rsidP="00607B85">
            <w:pPr>
              <w:jc w:val="center"/>
              <w:rPr>
                <w:b/>
                <w:sz w:val="24"/>
                <w:szCs w:val="24"/>
                <w:lang w:eastAsia="ru-RU"/>
              </w:rPr>
            </w:pPr>
            <w:r w:rsidRPr="00B17AAC">
              <w:rPr>
                <w:b/>
                <w:sz w:val="24"/>
                <w:szCs w:val="24"/>
                <w:lang w:eastAsia="ru-RU"/>
              </w:rPr>
              <w:t>СОЮЗ (</w:t>
            </w:r>
            <w:r w:rsidR="006007AB">
              <w:rPr>
                <w:b/>
                <w:sz w:val="24"/>
                <w:szCs w:val="24"/>
                <w:lang w:eastAsia="ru-RU"/>
              </w:rPr>
              <w:t>1</w:t>
            </w:r>
            <w:r w:rsidR="0047714B">
              <w:rPr>
                <w:b/>
                <w:sz w:val="24"/>
                <w:szCs w:val="24"/>
                <w:lang w:eastAsia="ru-RU"/>
              </w:rPr>
              <w:t>3</w:t>
            </w:r>
            <w:r w:rsidRPr="00B17AAC">
              <w:rPr>
                <w:b/>
                <w:sz w:val="24"/>
                <w:szCs w:val="24"/>
                <w:lang w:eastAsia="ru-RU"/>
              </w:rPr>
              <w:t xml:space="preserve">  Ч.)</w:t>
            </w:r>
          </w:p>
          <w:p w:rsidR="00B17AAC" w:rsidRPr="00ED2BC5" w:rsidRDefault="00B17AAC" w:rsidP="00607B85">
            <w:pPr>
              <w:jc w:val="center"/>
              <w:rPr>
                <w:sz w:val="24"/>
                <w:szCs w:val="24"/>
                <w:lang w:eastAsia="ru-RU"/>
              </w:rPr>
            </w:pPr>
          </w:p>
        </w:tc>
      </w:tr>
      <w:tr w:rsidR="004F219B" w:rsidRPr="00ED2BC5" w:rsidTr="004F219B">
        <w:tc>
          <w:tcPr>
            <w:tcW w:w="656" w:type="dxa"/>
          </w:tcPr>
          <w:p w:rsidR="004F219B" w:rsidRDefault="004F219B" w:rsidP="00607B85">
            <w:pPr>
              <w:jc w:val="center"/>
              <w:rPr>
                <w:sz w:val="24"/>
                <w:szCs w:val="24"/>
                <w:lang w:eastAsia="ru-RU"/>
              </w:rPr>
            </w:pPr>
          </w:p>
          <w:p w:rsidR="004F219B" w:rsidRDefault="004F219B" w:rsidP="00607B85">
            <w:pPr>
              <w:jc w:val="center"/>
              <w:rPr>
                <w:sz w:val="24"/>
                <w:szCs w:val="24"/>
                <w:lang w:eastAsia="ru-RU"/>
              </w:rPr>
            </w:pPr>
            <w:r>
              <w:rPr>
                <w:sz w:val="24"/>
                <w:szCs w:val="24"/>
                <w:lang w:eastAsia="ru-RU"/>
              </w:rPr>
              <w:t>99</w:t>
            </w:r>
          </w:p>
        </w:tc>
        <w:tc>
          <w:tcPr>
            <w:tcW w:w="768" w:type="dxa"/>
            <w:gridSpan w:val="2"/>
          </w:tcPr>
          <w:p w:rsidR="004F219B" w:rsidRPr="00ED2BC5" w:rsidRDefault="004F219B" w:rsidP="00ED2BC5">
            <w:pPr>
              <w:rPr>
                <w:sz w:val="24"/>
                <w:szCs w:val="24"/>
                <w:lang w:eastAsia="ru-RU"/>
              </w:rPr>
            </w:pPr>
          </w:p>
        </w:tc>
        <w:tc>
          <w:tcPr>
            <w:tcW w:w="767" w:type="dxa"/>
            <w:gridSpan w:val="2"/>
          </w:tcPr>
          <w:p w:rsidR="004F219B" w:rsidRPr="00ED2BC5" w:rsidRDefault="004F219B" w:rsidP="00ED2BC5">
            <w:pPr>
              <w:rPr>
                <w:sz w:val="24"/>
                <w:szCs w:val="24"/>
                <w:lang w:eastAsia="ru-RU"/>
              </w:rPr>
            </w:pPr>
          </w:p>
        </w:tc>
        <w:tc>
          <w:tcPr>
            <w:tcW w:w="2692" w:type="dxa"/>
          </w:tcPr>
          <w:p w:rsidR="004F219B" w:rsidRDefault="004F219B" w:rsidP="00ED2BC5">
            <w:pPr>
              <w:rPr>
                <w:sz w:val="24"/>
                <w:szCs w:val="24"/>
                <w:lang w:eastAsia="ru-RU"/>
              </w:rPr>
            </w:pPr>
          </w:p>
          <w:p w:rsidR="004F219B" w:rsidRPr="00B17AAC" w:rsidRDefault="004F219B" w:rsidP="001C0F63">
            <w:pPr>
              <w:rPr>
                <w:sz w:val="24"/>
                <w:szCs w:val="24"/>
                <w:lang w:eastAsia="ru-RU"/>
              </w:rPr>
            </w:pPr>
            <w:r w:rsidRPr="00B17AAC">
              <w:rPr>
                <w:sz w:val="24"/>
                <w:szCs w:val="24"/>
                <w:lang w:eastAsia="ru-RU"/>
              </w:rPr>
              <w:t xml:space="preserve">Союз как часть речи. </w:t>
            </w:r>
          </w:p>
          <w:p w:rsidR="004F219B" w:rsidRDefault="004F219B" w:rsidP="00ED2BC5">
            <w:pPr>
              <w:rPr>
                <w:sz w:val="24"/>
                <w:szCs w:val="24"/>
                <w:lang w:eastAsia="ru-RU"/>
              </w:rPr>
            </w:pPr>
          </w:p>
          <w:p w:rsidR="004F219B" w:rsidRPr="00ED2BC5" w:rsidRDefault="004F219B" w:rsidP="00ED2BC5">
            <w:pPr>
              <w:rPr>
                <w:sz w:val="24"/>
                <w:szCs w:val="24"/>
                <w:lang w:eastAsia="ru-RU"/>
              </w:rPr>
            </w:pPr>
          </w:p>
        </w:tc>
        <w:tc>
          <w:tcPr>
            <w:tcW w:w="2410" w:type="dxa"/>
          </w:tcPr>
          <w:p w:rsidR="004F219B" w:rsidRPr="00ED2BC5" w:rsidRDefault="004F219B" w:rsidP="00ED2BC5">
            <w:pPr>
              <w:rPr>
                <w:sz w:val="24"/>
                <w:szCs w:val="24"/>
                <w:lang w:eastAsia="ru-RU"/>
              </w:rPr>
            </w:pPr>
            <w:r w:rsidRPr="00B9084A">
              <w:rPr>
                <w:sz w:val="24"/>
                <w:szCs w:val="24"/>
                <w:lang w:eastAsia="ru-RU"/>
              </w:rPr>
              <w:t>Понятие о союзе как части речи</w:t>
            </w:r>
          </w:p>
        </w:tc>
        <w:tc>
          <w:tcPr>
            <w:tcW w:w="2408" w:type="dxa"/>
            <w:vMerge w:val="restart"/>
          </w:tcPr>
          <w:p w:rsidR="004F219B" w:rsidRPr="00ED2BC5" w:rsidRDefault="004F219B" w:rsidP="008D1BF3">
            <w:pPr>
              <w:rPr>
                <w:sz w:val="24"/>
                <w:szCs w:val="24"/>
                <w:lang w:eastAsia="ru-RU"/>
              </w:rPr>
            </w:pPr>
            <w:r w:rsidRPr="008D1BF3">
              <w:rPr>
                <w:iCs/>
                <w:color w:val="000000"/>
                <w:sz w:val="24"/>
                <w:szCs w:val="24"/>
              </w:rPr>
              <w:t>Уметь</w:t>
            </w:r>
            <w:r>
              <w:rPr>
                <w:iCs/>
                <w:color w:val="000000"/>
                <w:sz w:val="24"/>
                <w:szCs w:val="24"/>
              </w:rPr>
              <w:t xml:space="preserve"> определять союз как часть речи; производить морфологический анализ союза; выделять союзы в тексте, классифицировать союзы, определять основную мысль и стиль текста.</w:t>
            </w:r>
          </w:p>
        </w:tc>
        <w:tc>
          <w:tcPr>
            <w:tcW w:w="2788" w:type="dxa"/>
            <w:vMerge w:val="restart"/>
          </w:tcPr>
          <w:p w:rsidR="004F219B" w:rsidRDefault="004F219B" w:rsidP="00ED2BC5">
            <w:pPr>
              <w:rPr>
                <w:sz w:val="24"/>
                <w:szCs w:val="24"/>
                <w:lang w:eastAsia="ru-RU"/>
              </w:rPr>
            </w:pPr>
          </w:p>
          <w:p w:rsidR="004F219B" w:rsidRDefault="004F219B" w:rsidP="00ED2BC5">
            <w:pPr>
              <w:rPr>
                <w:sz w:val="24"/>
                <w:szCs w:val="24"/>
                <w:lang w:eastAsia="ru-RU"/>
              </w:rPr>
            </w:pPr>
          </w:p>
          <w:p w:rsidR="004F219B" w:rsidRDefault="004F219B" w:rsidP="00ED2BC5">
            <w:pPr>
              <w:rPr>
                <w:sz w:val="24"/>
                <w:szCs w:val="24"/>
                <w:lang w:eastAsia="ru-RU"/>
              </w:rPr>
            </w:pPr>
          </w:p>
          <w:p w:rsidR="004F219B" w:rsidRPr="000A4F11" w:rsidRDefault="004F219B" w:rsidP="000A4F11">
            <w:pPr>
              <w:rPr>
                <w:bCs/>
                <w:sz w:val="24"/>
                <w:szCs w:val="24"/>
              </w:rPr>
            </w:pPr>
            <w:r w:rsidRPr="000A4F11">
              <w:rPr>
                <w:bCs/>
                <w:sz w:val="24"/>
                <w:szCs w:val="24"/>
              </w:rPr>
              <w:t xml:space="preserve">Формирование </w:t>
            </w:r>
          </w:p>
          <w:p w:rsidR="004F219B" w:rsidRDefault="004F219B" w:rsidP="000A4F11">
            <w:pPr>
              <w:rPr>
                <w:bCs/>
                <w:sz w:val="24"/>
                <w:szCs w:val="24"/>
              </w:rPr>
            </w:pPr>
            <w:r w:rsidRPr="000A4F11">
              <w:rPr>
                <w:bCs/>
                <w:sz w:val="24"/>
                <w:szCs w:val="24"/>
              </w:rPr>
              <w:t>устойчивой мотивации к обучению</w:t>
            </w:r>
            <w:r>
              <w:rPr>
                <w:bCs/>
                <w:sz w:val="24"/>
                <w:szCs w:val="24"/>
              </w:rPr>
              <w:t>.</w:t>
            </w:r>
          </w:p>
          <w:p w:rsidR="004F219B" w:rsidRDefault="004F219B" w:rsidP="000A4F11">
            <w:pPr>
              <w:rPr>
                <w:bCs/>
                <w:sz w:val="24"/>
                <w:szCs w:val="24"/>
              </w:rPr>
            </w:pPr>
          </w:p>
          <w:p w:rsidR="004F219B" w:rsidRDefault="004F219B" w:rsidP="000A4F11">
            <w:pPr>
              <w:rPr>
                <w:bCs/>
                <w:sz w:val="24"/>
                <w:szCs w:val="24"/>
              </w:rPr>
            </w:pPr>
          </w:p>
          <w:p w:rsidR="004F219B" w:rsidRDefault="004F219B" w:rsidP="000A4F11">
            <w:pPr>
              <w:rPr>
                <w:bCs/>
                <w:sz w:val="24"/>
                <w:szCs w:val="24"/>
              </w:rPr>
            </w:pPr>
          </w:p>
          <w:p w:rsidR="004F219B" w:rsidRDefault="004F219B" w:rsidP="000A4F11">
            <w:pPr>
              <w:rPr>
                <w:bCs/>
                <w:sz w:val="24"/>
                <w:szCs w:val="24"/>
              </w:rPr>
            </w:pPr>
          </w:p>
          <w:p w:rsidR="004F219B" w:rsidRDefault="004F219B" w:rsidP="000A4F11">
            <w:pPr>
              <w:rPr>
                <w:bCs/>
                <w:sz w:val="24"/>
                <w:szCs w:val="24"/>
              </w:rPr>
            </w:pPr>
          </w:p>
          <w:p w:rsidR="004F219B" w:rsidRDefault="004F219B" w:rsidP="000A4F11">
            <w:pPr>
              <w:rPr>
                <w:bCs/>
                <w:sz w:val="24"/>
                <w:szCs w:val="24"/>
              </w:rPr>
            </w:pPr>
          </w:p>
          <w:p w:rsidR="004F219B" w:rsidRDefault="004F219B" w:rsidP="000A4F11">
            <w:pPr>
              <w:rPr>
                <w:bCs/>
                <w:sz w:val="24"/>
                <w:szCs w:val="24"/>
              </w:rPr>
            </w:pPr>
            <w:r w:rsidRPr="000A4F11">
              <w:rPr>
                <w:bCs/>
                <w:sz w:val="24"/>
                <w:szCs w:val="24"/>
              </w:rPr>
              <w:t xml:space="preserve">Формирование устойчивой мотивации к  обучению, навыков анализа, конструирования, проектной работы по алгоритму с </w:t>
            </w:r>
            <w:r w:rsidRPr="000A4F11">
              <w:rPr>
                <w:bCs/>
                <w:sz w:val="24"/>
                <w:szCs w:val="24"/>
              </w:rPr>
              <w:lastRenderedPageBreak/>
              <w:t>перспективой самодиагностики результатов</w:t>
            </w:r>
            <w:r>
              <w:rPr>
                <w:bCs/>
                <w:sz w:val="24"/>
                <w:szCs w:val="24"/>
              </w:rPr>
              <w:t>.</w:t>
            </w:r>
          </w:p>
          <w:p w:rsidR="004F219B" w:rsidRDefault="004F219B" w:rsidP="000A4F11">
            <w:pPr>
              <w:rPr>
                <w:bCs/>
                <w:sz w:val="24"/>
                <w:szCs w:val="24"/>
              </w:rPr>
            </w:pPr>
          </w:p>
          <w:p w:rsidR="004F219B" w:rsidRDefault="004F219B" w:rsidP="000A4F11">
            <w:pPr>
              <w:rPr>
                <w:bCs/>
                <w:sz w:val="24"/>
                <w:szCs w:val="24"/>
              </w:rPr>
            </w:pPr>
          </w:p>
          <w:p w:rsidR="004F219B" w:rsidRDefault="004F219B" w:rsidP="000A4F11">
            <w:pPr>
              <w:rPr>
                <w:bCs/>
                <w:sz w:val="24"/>
                <w:szCs w:val="24"/>
              </w:rPr>
            </w:pPr>
          </w:p>
          <w:p w:rsidR="004F219B" w:rsidRPr="000A4F11" w:rsidRDefault="004F219B" w:rsidP="000A4F11">
            <w:pPr>
              <w:rPr>
                <w:b/>
                <w:sz w:val="24"/>
                <w:szCs w:val="24"/>
                <w:lang w:eastAsia="ru-RU"/>
              </w:rPr>
            </w:pPr>
            <w:r w:rsidRPr="000A4F11">
              <w:rPr>
                <w:bCs/>
                <w:sz w:val="24"/>
                <w:szCs w:val="24"/>
              </w:rPr>
              <w:t xml:space="preserve">Формирование </w:t>
            </w:r>
            <w:r w:rsidRPr="000A4F11">
              <w:rPr>
                <w:sz w:val="24"/>
                <w:szCs w:val="24"/>
              </w:rPr>
              <w:t>познавательного интереса у учащихся.</w:t>
            </w:r>
          </w:p>
          <w:p w:rsidR="004F219B" w:rsidRPr="000A4F11" w:rsidRDefault="004F219B" w:rsidP="000A4F11">
            <w:pPr>
              <w:rPr>
                <w:b/>
                <w:sz w:val="24"/>
                <w:szCs w:val="24"/>
                <w:lang w:eastAsia="ru-RU"/>
              </w:rPr>
            </w:pPr>
          </w:p>
          <w:p w:rsidR="004F219B" w:rsidRPr="000A4F11" w:rsidRDefault="004F219B" w:rsidP="000A4F11">
            <w:pPr>
              <w:rPr>
                <w:bCs/>
                <w:sz w:val="24"/>
                <w:szCs w:val="24"/>
              </w:rPr>
            </w:pPr>
          </w:p>
          <w:p w:rsidR="004F219B" w:rsidRPr="000A4F11" w:rsidRDefault="004F219B" w:rsidP="000A4F11">
            <w:pPr>
              <w:rPr>
                <w:bCs/>
                <w:sz w:val="24"/>
                <w:szCs w:val="24"/>
              </w:rPr>
            </w:pPr>
          </w:p>
          <w:p w:rsidR="004F219B" w:rsidRPr="000A4F11" w:rsidRDefault="004F219B" w:rsidP="000A4F11">
            <w:pPr>
              <w:rPr>
                <w:bCs/>
                <w:sz w:val="24"/>
                <w:szCs w:val="24"/>
              </w:rPr>
            </w:pPr>
          </w:p>
          <w:p w:rsidR="004F219B" w:rsidRDefault="004F219B" w:rsidP="000A4F11">
            <w:pPr>
              <w:rPr>
                <w:bCs/>
                <w:sz w:val="24"/>
                <w:szCs w:val="24"/>
              </w:rPr>
            </w:pPr>
          </w:p>
          <w:p w:rsidR="004F219B" w:rsidRDefault="004F219B" w:rsidP="000A4F11">
            <w:pPr>
              <w:rPr>
                <w:bCs/>
                <w:sz w:val="24"/>
                <w:szCs w:val="24"/>
              </w:rPr>
            </w:pPr>
          </w:p>
          <w:p w:rsidR="004F219B" w:rsidRDefault="004F219B" w:rsidP="000A4F11">
            <w:pPr>
              <w:rPr>
                <w:bCs/>
                <w:sz w:val="24"/>
                <w:szCs w:val="24"/>
              </w:rPr>
            </w:pPr>
          </w:p>
          <w:p w:rsidR="004F219B" w:rsidRDefault="004F219B" w:rsidP="000A4F11">
            <w:pPr>
              <w:rPr>
                <w:bCs/>
                <w:sz w:val="24"/>
                <w:szCs w:val="24"/>
              </w:rPr>
            </w:pPr>
          </w:p>
          <w:p w:rsidR="004F219B" w:rsidRDefault="004F219B" w:rsidP="000A4F11">
            <w:pPr>
              <w:rPr>
                <w:bCs/>
                <w:sz w:val="24"/>
                <w:szCs w:val="24"/>
              </w:rPr>
            </w:pPr>
          </w:p>
          <w:p w:rsidR="004F219B" w:rsidRDefault="004F219B" w:rsidP="000A4F11">
            <w:pPr>
              <w:rPr>
                <w:bCs/>
                <w:sz w:val="24"/>
                <w:szCs w:val="24"/>
              </w:rPr>
            </w:pPr>
          </w:p>
          <w:p w:rsidR="004F219B" w:rsidRDefault="004F219B" w:rsidP="000A4F11">
            <w:pPr>
              <w:rPr>
                <w:bCs/>
                <w:sz w:val="24"/>
                <w:szCs w:val="24"/>
              </w:rPr>
            </w:pPr>
          </w:p>
          <w:p w:rsidR="004F219B" w:rsidRDefault="004F219B" w:rsidP="000A4F11">
            <w:pPr>
              <w:rPr>
                <w:bCs/>
                <w:sz w:val="24"/>
                <w:szCs w:val="24"/>
              </w:rPr>
            </w:pPr>
          </w:p>
          <w:p w:rsidR="004F219B" w:rsidRDefault="004F219B" w:rsidP="000A4F11">
            <w:pPr>
              <w:rPr>
                <w:bCs/>
                <w:sz w:val="24"/>
                <w:szCs w:val="24"/>
              </w:rPr>
            </w:pPr>
            <w:r w:rsidRPr="000A4F11">
              <w:rPr>
                <w:bCs/>
                <w:sz w:val="24"/>
                <w:szCs w:val="24"/>
              </w:rPr>
              <w:t>Формирование устойчивой мотивации к  изучению и закреплению нового</w:t>
            </w:r>
            <w:r>
              <w:rPr>
                <w:bCs/>
                <w:sz w:val="24"/>
                <w:szCs w:val="24"/>
              </w:rPr>
              <w:t>.</w:t>
            </w:r>
          </w:p>
          <w:p w:rsidR="004F219B" w:rsidRDefault="004F219B" w:rsidP="000A4F11">
            <w:pPr>
              <w:rPr>
                <w:bCs/>
                <w:sz w:val="24"/>
                <w:szCs w:val="24"/>
              </w:rPr>
            </w:pPr>
          </w:p>
          <w:p w:rsidR="004F219B" w:rsidRDefault="004F219B" w:rsidP="000A4F11">
            <w:pPr>
              <w:rPr>
                <w:bCs/>
                <w:sz w:val="24"/>
                <w:szCs w:val="24"/>
              </w:rPr>
            </w:pPr>
          </w:p>
          <w:p w:rsidR="004F219B" w:rsidRDefault="004F219B" w:rsidP="000A4F11">
            <w:pPr>
              <w:rPr>
                <w:bCs/>
                <w:sz w:val="24"/>
                <w:szCs w:val="24"/>
              </w:rPr>
            </w:pPr>
          </w:p>
          <w:p w:rsidR="004F219B" w:rsidRDefault="004F219B" w:rsidP="000A4F11">
            <w:pPr>
              <w:rPr>
                <w:bCs/>
                <w:sz w:val="24"/>
                <w:szCs w:val="24"/>
              </w:rPr>
            </w:pPr>
          </w:p>
          <w:p w:rsidR="004F219B" w:rsidRDefault="004F219B" w:rsidP="000A4F11">
            <w:pPr>
              <w:rPr>
                <w:bCs/>
                <w:sz w:val="24"/>
                <w:szCs w:val="24"/>
              </w:rPr>
            </w:pPr>
          </w:p>
          <w:p w:rsidR="004F219B" w:rsidRDefault="004F219B" w:rsidP="000A4F11">
            <w:pPr>
              <w:rPr>
                <w:bCs/>
                <w:sz w:val="24"/>
                <w:szCs w:val="24"/>
              </w:rPr>
            </w:pPr>
          </w:p>
          <w:p w:rsidR="004F219B" w:rsidRDefault="004F219B" w:rsidP="000A4F11">
            <w:pPr>
              <w:rPr>
                <w:bCs/>
                <w:sz w:val="24"/>
                <w:szCs w:val="24"/>
              </w:rPr>
            </w:pPr>
          </w:p>
          <w:p w:rsidR="004F219B" w:rsidRPr="000A4F11" w:rsidRDefault="004F219B" w:rsidP="000A4F11">
            <w:pPr>
              <w:rPr>
                <w:bCs/>
                <w:sz w:val="24"/>
                <w:szCs w:val="24"/>
              </w:rPr>
            </w:pPr>
            <w:r w:rsidRPr="000A4F11">
              <w:rPr>
                <w:bCs/>
                <w:sz w:val="24"/>
                <w:szCs w:val="24"/>
              </w:rPr>
              <w:t>Формирование устойчивой мотивации к  конструированию и анализу</w:t>
            </w:r>
            <w:r>
              <w:rPr>
                <w:bCs/>
                <w:sz w:val="24"/>
                <w:szCs w:val="24"/>
              </w:rPr>
              <w:t>.</w:t>
            </w:r>
          </w:p>
          <w:p w:rsidR="004F219B" w:rsidRPr="000A4F11" w:rsidRDefault="004F219B" w:rsidP="000A4F11">
            <w:pPr>
              <w:rPr>
                <w:bCs/>
                <w:sz w:val="24"/>
                <w:szCs w:val="24"/>
              </w:rPr>
            </w:pPr>
          </w:p>
          <w:p w:rsidR="004F219B" w:rsidRPr="000A4F11" w:rsidRDefault="004F219B" w:rsidP="000A4F11">
            <w:pPr>
              <w:rPr>
                <w:bCs/>
                <w:sz w:val="24"/>
                <w:szCs w:val="24"/>
              </w:rPr>
            </w:pPr>
          </w:p>
          <w:p w:rsidR="004F219B" w:rsidRDefault="004F219B" w:rsidP="000A4F11">
            <w:pPr>
              <w:rPr>
                <w:bCs/>
                <w:sz w:val="24"/>
                <w:szCs w:val="24"/>
              </w:rPr>
            </w:pPr>
          </w:p>
          <w:p w:rsidR="004F219B" w:rsidRDefault="004F219B" w:rsidP="000A4F11">
            <w:pPr>
              <w:rPr>
                <w:bCs/>
                <w:sz w:val="24"/>
                <w:szCs w:val="24"/>
              </w:rPr>
            </w:pPr>
          </w:p>
          <w:p w:rsidR="004F219B" w:rsidRDefault="004F219B" w:rsidP="000A4F11">
            <w:pPr>
              <w:rPr>
                <w:bCs/>
                <w:sz w:val="24"/>
                <w:szCs w:val="24"/>
              </w:rPr>
            </w:pPr>
          </w:p>
          <w:p w:rsidR="004F219B" w:rsidRDefault="004F219B" w:rsidP="000A4F11">
            <w:pPr>
              <w:rPr>
                <w:bCs/>
                <w:sz w:val="24"/>
                <w:szCs w:val="24"/>
              </w:rPr>
            </w:pPr>
          </w:p>
          <w:p w:rsidR="004F219B" w:rsidRDefault="004F219B" w:rsidP="000A4F11">
            <w:pPr>
              <w:rPr>
                <w:bCs/>
                <w:sz w:val="24"/>
                <w:szCs w:val="24"/>
              </w:rPr>
            </w:pPr>
          </w:p>
          <w:p w:rsidR="004F219B" w:rsidRPr="000A4F11" w:rsidRDefault="004F219B" w:rsidP="000A4F11">
            <w:pPr>
              <w:rPr>
                <w:bCs/>
                <w:sz w:val="24"/>
                <w:szCs w:val="24"/>
              </w:rPr>
            </w:pPr>
            <w:r w:rsidRPr="000A4F11">
              <w:rPr>
                <w:bCs/>
                <w:sz w:val="24"/>
                <w:szCs w:val="24"/>
              </w:rPr>
              <w:t>Формирование устойчивой мотивации к  обобщению и систематизации материала</w:t>
            </w:r>
            <w:r>
              <w:rPr>
                <w:bCs/>
                <w:sz w:val="24"/>
                <w:szCs w:val="24"/>
              </w:rPr>
              <w:t>.</w:t>
            </w:r>
          </w:p>
          <w:p w:rsidR="004F219B" w:rsidRPr="000A4F11" w:rsidRDefault="004F219B" w:rsidP="000A4F11">
            <w:pPr>
              <w:rPr>
                <w:bCs/>
                <w:sz w:val="24"/>
                <w:szCs w:val="24"/>
              </w:rPr>
            </w:pPr>
          </w:p>
          <w:p w:rsidR="004F219B" w:rsidRDefault="004F219B" w:rsidP="000A4F11">
            <w:pPr>
              <w:rPr>
                <w:bCs/>
                <w:sz w:val="24"/>
                <w:szCs w:val="24"/>
              </w:rPr>
            </w:pPr>
          </w:p>
          <w:p w:rsidR="004F219B" w:rsidRDefault="004F219B" w:rsidP="000A4F11">
            <w:pPr>
              <w:rPr>
                <w:bCs/>
                <w:sz w:val="24"/>
                <w:szCs w:val="24"/>
              </w:rPr>
            </w:pPr>
          </w:p>
          <w:p w:rsidR="004F219B" w:rsidRPr="00F60B2D" w:rsidRDefault="004F219B" w:rsidP="000A4F11">
            <w:pPr>
              <w:rPr>
                <w:bCs/>
                <w:sz w:val="24"/>
                <w:szCs w:val="24"/>
              </w:rPr>
            </w:pPr>
            <w:r w:rsidRPr="00F60B2D">
              <w:rPr>
                <w:bCs/>
                <w:sz w:val="24"/>
                <w:szCs w:val="24"/>
              </w:rPr>
              <w:t>Формирование навыков организации и анализа своей деятельности.</w:t>
            </w:r>
          </w:p>
          <w:p w:rsidR="004F219B" w:rsidRPr="00F60B2D" w:rsidRDefault="004F219B" w:rsidP="000A4F11">
            <w:pPr>
              <w:rPr>
                <w:bCs/>
                <w:sz w:val="24"/>
                <w:szCs w:val="24"/>
              </w:rPr>
            </w:pPr>
          </w:p>
          <w:p w:rsidR="004F219B" w:rsidRDefault="004F219B" w:rsidP="000A4F11">
            <w:pPr>
              <w:rPr>
                <w:bCs/>
                <w:sz w:val="24"/>
                <w:szCs w:val="24"/>
              </w:rPr>
            </w:pPr>
          </w:p>
          <w:p w:rsidR="004F219B" w:rsidRPr="00735EE2" w:rsidRDefault="004F219B" w:rsidP="00F60B2D">
            <w:pPr>
              <w:rPr>
                <w:bCs/>
                <w:sz w:val="24"/>
                <w:szCs w:val="24"/>
              </w:rPr>
            </w:pPr>
            <w:r w:rsidRPr="00735EE2">
              <w:rPr>
                <w:bCs/>
                <w:sz w:val="24"/>
                <w:szCs w:val="24"/>
              </w:rPr>
              <w:t>Формирование устойчивой мотивации к изучению нового на основе составленного    алгоритма выполнения задания.</w:t>
            </w:r>
          </w:p>
          <w:p w:rsidR="004F219B" w:rsidRPr="00735EE2" w:rsidRDefault="004F219B" w:rsidP="00F60B2D">
            <w:pPr>
              <w:rPr>
                <w:bCs/>
                <w:sz w:val="24"/>
                <w:szCs w:val="24"/>
              </w:rPr>
            </w:pPr>
          </w:p>
          <w:p w:rsidR="004F219B" w:rsidRDefault="004F219B" w:rsidP="00F60B2D">
            <w:pPr>
              <w:rPr>
                <w:bCs/>
                <w:sz w:val="21"/>
                <w:szCs w:val="21"/>
              </w:rPr>
            </w:pPr>
          </w:p>
          <w:p w:rsidR="004F219B" w:rsidRDefault="004F219B" w:rsidP="00F60B2D">
            <w:pPr>
              <w:rPr>
                <w:bCs/>
                <w:sz w:val="21"/>
                <w:szCs w:val="21"/>
              </w:rPr>
            </w:pPr>
          </w:p>
          <w:p w:rsidR="004F219B" w:rsidRDefault="004F219B" w:rsidP="00F60B2D">
            <w:pPr>
              <w:rPr>
                <w:bCs/>
                <w:sz w:val="21"/>
                <w:szCs w:val="21"/>
              </w:rPr>
            </w:pPr>
          </w:p>
          <w:p w:rsidR="004F219B" w:rsidRDefault="004F219B" w:rsidP="00F60B2D">
            <w:pPr>
              <w:rPr>
                <w:bCs/>
                <w:sz w:val="21"/>
                <w:szCs w:val="21"/>
              </w:rPr>
            </w:pPr>
          </w:p>
          <w:p w:rsidR="004F219B" w:rsidRDefault="004F219B" w:rsidP="00F60B2D">
            <w:pPr>
              <w:rPr>
                <w:bCs/>
                <w:sz w:val="21"/>
                <w:szCs w:val="21"/>
              </w:rPr>
            </w:pPr>
          </w:p>
          <w:p w:rsidR="004F219B" w:rsidRDefault="004F219B" w:rsidP="00F60B2D">
            <w:pPr>
              <w:rPr>
                <w:bCs/>
                <w:sz w:val="21"/>
                <w:szCs w:val="21"/>
              </w:rPr>
            </w:pPr>
          </w:p>
          <w:p w:rsidR="004F219B" w:rsidRDefault="004F219B" w:rsidP="00F60B2D">
            <w:pPr>
              <w:rPr>
                <w:bCs/>
                <w:sz w:val="21"/>
                <w:szCs w:val="21"/>
              </w:rPr>
            </w:pPr>
          </w:p>
          <w:p w:rsidR="004F219B" w:rsidRDefault="004F219B" w:rsidP="00F60B2D">
            <w:pPr>
              <w:rPr>
                <w:bCs/>
                <w:sz w:val="21"/>
                <w:szCs w:val="21"/>
              </w:rPr>
            </w:pPr>
          </w:p>
          <w:p w:rsidR="004F219B" w:rsidRDefault="004F219B" w:rsidP="00F60B2D">
            <w:pPr>
              <w:rPr>
                <w:bCs/>
                <w:sz w:val="21"/>
                <w:szCs w:val="21"/>
              </w:rPr>
            </w:pPr>
          </w:p>
          <w:p w:rsidR="004F219B" w:rsidRDefault="004F219B" w:rsidP="00F60B2D">
            <w:pPr>
              <w:rPr>
                <w:bCs/>
                <w:sz w:val="21"/>
                <w:szCs w:val="21"/>
              </w:rPr>
            </w:pPr>
          </w:p>
          <w:p w:rsidR="004F219B" w:rsidRDefault="004F219B" w:rsidP="00F60B2D">
            <w:pPr>
              <w:rPr>
                <w:bCs/>
                <w:sz w:val="21"/>
                <w:szCs w:val="21"/>
              </w:rPr>
            </w:pPr>
          </w:p>
          <w:p w:rsidR="004F219B" w:rsidRDefault="004F219B" w:rsidP="00F60B2D">
            <w:pPr>
              <w:rPr>
                <w:bCs/>
                <w:sz w:val="21"/>
                <w:szCs w:val="21"/>
              </w:rPr>
            </w:pPr>
          </w:p>
          <w:p w:rsidR="004F219B" w:rsidRDefault="004F219B" w:rsidP="00F60B2D">
            <w:pPr>
              <w:rPr>
                <w:bCs/>
                <w:sz w:val="21"/>
                <w:szCs w:val="21"/>
              </w:rPr>
            </w:pPr>
          </w:p>
          <w:p w:rsidR="004F219B" w:rsidRDefault="004F219B" w:rsidP="00F60B2D">
            <w:pPr>
              <w:rPr>
                <w:bCs/>
                <w:sz w:val="21"/>
                <w:szCs w:val="21"/>
              </w:rPr>
            </w:pPr>
            <w:r>
              <w:rPr>
                <w:bCs/>
                <w:sz w:val="21"/>
                <w:szCs w:val="21"/>
              </w:rPr>
              <w:lastRenderedPageBreak/>
              <w:t xml:space="preserve"> </w:t>
            </w:r>
            <w:r w:rsidRPr="00CE45D9">
              <w:rPr>
                <w:bCs/>
                <w:sz w:val="24"/>
                <w:szCs w:val="24"/>
              </w:rPr>
              <w:t>Формирование навыков обобщения и систематизации теоретического и практического материала</w:t>
            </w:r>
            <w:r>
              <w:rPr>
                <w:bCs/>
                <w:sz w:val="24"/>
                <w:szCs w:val="24"/>
              </w:rPr>
              <w:t>.</w:t>
            </w:r>
          </w:p>
          <w:p w:rsidR="004F219B" w:rsidRDefault="004F219B" w:rsidP="00F60B2D">
            <w:pPr>
              <w:rPr>
                <w:bCs/>
                <w:sz w:val="21"/>
                <w:szCs w:val="21"/>
              </w:rPr>
            </w:pPr>
          </w:p>
          <w:p w:rsidR="004F219B" w:rsidRDefault="004F219B" w:rsidP="000A4F11">
            <w:pPr>
              <w:rPr>
                <w:bCs/>
                <w:sz w:val="24"/>
                <w:szCs w:val="24"/>
              </w:rPr>
            </w:pPr>
          </w:p>
          <w:p w:rsidR="004F219B" w:rsidRDefault="004F219B" w:rsidP="000A4F11">
            <w:pPr>
              <w:rPr>
                <w:bCs/>
                <w:sz w:val="24"/>
                <w:szCs w:val="24"/>
              </w:rPr>
            </w:pPr>
          </w:p>
          <w:p w:rsidR="004F219B" w:rsidRDefault="004F219B" w:rsidP="000A4F11">
            <w:pPr>
              <w:rPr>
                <w:bCs/>
                <w:sz w:val="24"/>
                <w:szCs w:val="24"/>
              </w:rPr>
            </w:pPr>
          </w:p>
          <w:p w:rsidR="004F219B" w:rsidRDefault="004F219B" w:rsidP="000A4F11">
            <w:pPr>
              <w:rPr>
                <w:bCs/>
                <w:sz w:val="24"/>
                <w:szCs w:val="24"/>
              </w:rPr>
            </w:pPr>
          </w:p>
          <w:p w:rsidR="004F219B" w:rsidRPr="000A4F11" w:rsidRDefault="004F219B" w:rsidP="00735EE2">
            <w:pPr>
              <w:rPr>
                <w:bCs/>
                <w:sz w:val="24"/>
                <w:szCs w:val="24"/>
              </w:rPr>
            </w:pPr>
            <w:r w:rsidRPr="000A4F11">
              <w:rPr>
                <w:bCs/>
                <w:sz w:val="24"/>
                <w:szCs w:val="24"/>
              </w:rPr>
              <w:t>Формирование навыков самоконтроля и самоанализа</w:t>
            </w:r>
            <w:r>
              <w:rPr>
                <w:bCs/>
                <w:sz w:val="24"/>
                <w:szCs w:val="24"/>
              </w:rPr>
              <w:t>.</w:t>
            </w:r>
          </w:p>
          <w:p w:rsidR="004F219B" w:rsidRDefault="004F219B" w:rsidP="000A4F11">
            <w:pPr>
              <w:rPr>
                <w:bCs/>
                <w:sz w:val="24"/>
                <w:szCs w:val="24"/>
              </w:rPr>
            </w:pPr>
          </w:p>
          <w:p w:rsidR="004F219B" w:rsidRDefault="004F219B" w:rsidP="000A4F11">
            <w:pPr>
              <w:rPr>
                <w:bCs/>
                <w:sz w:val="24"/>
                <w:szCs w:val="24"/>
              </w:rPr>
            </w:pPr>
          </w:p>
          <w:p w:rsidR="004F219B" w:rsidRDefault="004F219B" w:rsidP="000A4F11">
            <w:pPr>
              <w:rPr>
                <w:bCs/>
                <w:sz w:val="24"/>
                <w:szCs w:val="24"/>
              </w:rPr>
            </w:pPr>
          </w:p>
          <w:p w:rsidR="004F219B" w:rsidRDefault="004F219B" w:rsidP="000A4F11">
            <w:pPr>
              <w:rPr>
                <w:bCs/>
                <w:sz w:val="24"/>
                <w:szCs w:val="24"/>
              </w:rPr>
            </w:pPr>
          </w:p>
          <w:p w:rsidR="004F219B" w:rsidRPr="00ED2BC5" w:rsidRDefault="004F219B" w:rsidP="000A4F11">
            <w:pPr>
              <w:rPr>
                <w:sz w:val="24"/>
                <w:szCs w:val="24"/>
                <w:lang w:eastAsia="ru-RU"/>
              </w:rPr>
            </w:pPr>
          </w:p>
        </w:tc>
        <w:tc>
          <w:tcPr>
            <w:tcW w:w="2361" w:type="dxa"/>
            <w:vMerge w:val="restart"/>
          </w:tcPr>
          <w:p w:rsidR="004F219B" w:rsidRDefault="004F219B" w:rsidP="000A4F11">
            <w:pPr>
              <w:rPr>
                <w:sz w:val="21"/>
                <w:szCs w:val="21"/>
              </w:rPr>
            </w:pPr>
          </w:p>
          <w:p w:rsidR="004F219B" w:rsidRDefault="004F219B" w:rsidP="000A4F11">
            <w:pPr>
              <w:rPr>
                <w:sz w:val="21"/>
                <w:szCs w:val="21"/>
              </w:rPr>
            </w:pPr>
            <w:r w:rsidRPr="0041607B">
              <w:rPr>
                <w:b/>
                <w:i/>
                <w:sz w:val="21"/>
                <w:szCs w:val="21"/>
              </w:rPr>
              <w:t>Коммуникативные:</w:t>
            </w:r>
          </w:p>
          <w:p w:rsidR="004F219B" w:rsidRDefault="004F219B" w:rsidP="000A4F11">
            <w:pPr>
              <w:rPr>
                <w:sz w:val="21"/>
                <w:szCs w:val="21"/>
              </w:rPr>
            </w:pPr>
            <w:r>
              <w:rPr>
                <w:sz w:val="21"/>
                <w:szCs w:val="21"/>
              </w:rPr>
              <w:t>формировать навык    групповой  работы , включая ситуации учебного сотрудничества и проектные формы работы.</w:t>
            </w:r>
          </w:p>
          <w:p w:rsidR="004F219B" w:rsidRDefault="004F219B" w:rsidP="000A4F11">
            <w:pPr>
              <w:rPr>
                <w:sz w:val="21"/>
                <w:szCs w:val="21"/>
              </w:rPr>
            </w:pPr>
          </w:p>
          <w:p w:rsidR="004F219B" w:rsidRDefault="004F219B" w:rsidP="000A4F11">
            <w:pPr>
              <w:rPr>
                <w:sz w:val="21"/>
                <w:szCs w:val="21"/>
              </w:rPr>
            </w:pPr>
          </w:p>
          <w:p w:rsidR="004F219B" w:rsidRDefault="004F219B" w:rsidP="000A4F11">
            <w:pPr>
              <w:rPr>
                <w:sz w:val="21"/>
                <w:szCs w:val="21"/>
              </w:rPr>
            </w:pPr>
          </w:p>
          <w:p w:rsidR="004F219B" w:rsidRDefault="004F219B" w:rsidP="000A4F11">
            <w:pPr>
              <w:rPr>
                <w:sz w:val="21"/>
                <w:szCs w:val="21"/>
              </w:rPr>
            </w:pPr>
            <w:r w:rsidRPr="008D1BF3">
              <w:rPr>
                <w:b/>
                <w:i/>
                <w:sz w:val="21"/>
                <w:szCs w:val="21"/>
              </w:rPr>
              <w:t>Регулятивные:</w:t>
            </w:r>
            <w:r>
              <w:rPr>
                <w:sz w:val="21"/>
                <w:szCs w:val="21"/>
              </w:rPr>
              <w:t xml:space="preserve"> проектировать маршрут преодоления затруднения в обучении через включение в новые виды деятельности и формы сотрудничества.</w:t>
            </w:r>
          </w:p>
          <w:p w:rsidR="004F219B" w:rsidRDefault="004F219B" w:rsidP="000A4F11">
            <w:pPr>
              <w:rPr>
                <w:sz w:val="21"/>
                <w:szCs w:val="21"/>
              </w:rPr>
            </w:pPr>
          </w:p>
          <w:p w:rsidR="004F219B" w:rsidRDefault="004F219B" w:rsidP="000A4F11">
            <w:pPr>
              <w:rPr>
                <w:sz w:val="21"/>
                <w:szCs w:val="21"/>
              </w:rPr>
            </w:pPr>
          </w:p>
          <w:p w:rsidR="004F219B" w:rsidRDefault="004F219B" w:rsidP="000A4F11">
            <w:pPr>
              <w:rPr>
                <w:sz w:val="21"/>
                <w:szCs w:val="21"/>
              </w:rPr>
            </w:pPr>
          </w:p>
          <w:p w:rsidR="004F219B" w:rsidRPr="008D1BF3" w:rsidRDefault="004F219B" w:rsidP="000A4F11">
            <w:pPr>
              <w:rPr>
                <w:b/>
                <w:i/>
                <w:sz w:val="21"/>
                <w:szCs w:val="21"/>
              </w:rPr>
            </w:pPr>
            <w:r>
              <w:rPr>
                <w:sz w:val="21"/>
                <w:szCs w:val="21"/>
              </w:rPr>
              <w:t xml:space="preserve">   </w:t>
            </w:r>
            <w:r w:rsidRPr="008D1BF3">
              <w:rPr>
                <w:b/>
                <w:i/>
                <w:sz w:val="21"/>
                <w:szCs w:val="21"/>
              </w:rPr>
              <w:t xml:space="preserve">Познавательные:   </w:t>
            </w:r>
          </w:p>
          <w:p w:rsidR="004F219B" w:rsidRDefault="004F219B" w:rsidP="000A4F11">
            <w:pPr>
              <w:rPr>
                <w:sz w:val="21"/>
                <w:szCs w:val="21"/>
              </w:rPr>
            </w:pPr>
            <w:r>
              <w:rPr>
                <w:sz w:val="21"/>
                <w:szCs w:val="21"/>
              </w:rPr>
              <w:t>объяснять языковые явления, процессы, связи и отношения, выявляемые в ходе  в конструирования словосочетания.</w:t>
            </w:r>
          </w:p>
          <w:p w:rsidR="004F219B" w:rsidRDefault="004F219B" w:rsidP="00ED2BC5">
            <w:pPr>
              <w:rPr>
                <w:sz w:val="24"/>
                <w:szCs w:val="24"/>
                <w:lang w:eastAsia="ru-RU"/>
              </w:rPr>
            </w:pPr>
          </w:p>
          <w:p w:rsidR="004F219B" w:rsidRDefault="004F219B" w:rsidP="00ED2BC5">
            <w:pPr>
              <w:rPr>
                <w:sz w:val="24"/>
                <w:szCs w:val="24"/>
                <w:lang w:eastAsia="ru-RU"/>
              </w:rPr>
            </w:pPr>
          </w:p>
          <w:p w:rsidR="004F219B" w:rsidRDefault="004F219B" w:rsidP="00ED2BC5">
            <w:pPr>
              <w:rPr>
                <w:sz w:val="24"/>
                <w:szCs w:val="24"/>
                <w:lang w:eastAsia="ru-RU"/>
              </w:rPr>
            </w:pPr>
          </w:p>
          <w:p w:rsidR="004F219B" w:rsidRDefault="004F219B" w:rsidP="00ED2BC5">
            <w:pPr>
              <w:rPr>
                <w:sz w:val="24"/>
                <w:szCs w:val="24"/>
                <w:lang w:eastAsia="ru-RU"/>
              </w:rPr>
            </w:pPr>
          </w:p>
          <w:p w:rsidR="004F219B" w:rsidRDefault="004F219B" w:rsidP="00ED2BC5">
            <w:pPr>
              <w:rPr>
                <w:sz w:val="24"/>
                <w:szCs w:val="24"/>
                <w:lang w:eastAsia="ru-RU"/>
              </w:rPr>
            </w:pPr>
          </w:p>
          <w:p w:rsidR="004F219B" w:rsidRDefault="004F219B" w:rsidP="00ED2BC5">
            <w:pPr>
              <w:rPr>
                <w:sz w:val="24"/>
                <w:szCs w:val="24"/>
                <w:lang w:eastAsia="ru-RU"/>
              </w:rPr>
            </w:pPr>
          </w:p>
          <w:p w:rsidR="004F219B" w:rsidRPr="00F60B2D" w:rsidRDefault="004F219B" w:rsidP="000A4F11">
            <w:pPr>
              <w:rPr>
                <w:b/>
                <w:i/>
                <w:sz w:val="21"/>
                <w:szCs w:val="21"/>
              </w:rPr>
            </w:pPr>
            <w:r w:rsidRPr="00F60B2D">
              <w:rPr>
                <w:b/>
                <w:i/>
                <w:sz w:val="21"/>
                <w:szCs w:val="21"/>
              </w:rPr>
              <w:t>Коммуникативные:</w:t>
            </w:r>
          </w:p>
          <w:p w:rsidR="004F219B" w:rsidRDefault="004F219B" w:rsidP="000A4F11">
            <w:pPr>
              <w:rPr>
                <w:sz w:val="21"/>
                <w:szCs w:val="21"/>
              </w:rPr>
            </w:pPr>
            <w:r>
              <w:rPr>
                <w:sz w:val="21"/>
                <w:szCs w:val="21"/>
              </w:rPr>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4F219B" w:rsidRDefault="004F219B" w:rsidP="000A4F11">
            <w:pPr>
              <w:rPr>
                <w:sz w:val="21"/>
                <w:szCs w:val="21"/>
              </w:rPr>
            </w:pPr>
          </w:p>
          <w:p w:rsidR="004F219B" w:rsidRDefault="004F219B" w:rsidP="000A4F11">
            <w:pPr>
              <w:rPr>
                <w:sz w:val="21"/>
                <w:szCs w:val="21"/>
              </w:rPr>
            </w:pPr>
          </w:p>
          <w:p w:rsidR="004F219B" w:rsidRDefault="004F219B" w:rsidP="000A4F11">
            <w:pPr>
              <w:rPr>
                <w:sz w:val="21"/>
                <w:szCs w:val="21"/>
              </w:rPr>
            </w:pPr>
            <w:r w:rsidRPr="00F60B2D">
              <w:rPr>
                <w:b/>
                <w:i/>
                <w:sz w:val="24"/>
                <w:szCs w:val="24"/>
              </w:rPr>
              <w:t>Регулятивные:</w:t>
            </w:r>
            <w:r>
              <w:rPr>
                <w:sz w:val="21"/>
                <w:szCs w:val="21"/>
              </w:rPr>
              <w:t xml:space="preserve"> проектировать маршрут преодоления затруднения в обучении через включение в новые виды деятельности и формы сотрудничества.</w:t>
            </w:r>
          </w:p>
          <w:p w:rsidR="004F219B" w:rsidRDefault="004F219B" w:rsidP="000A4F11">
            <w:pPr>
              <w:rPr>
                <w:sz w:val="21"/>
                <w:szCs w:val="21"/>
              </w:rPr>
            </w:pPr>
          </w:p>
          <w:p w:rsidR="004F219B" w:rsidRDefault="004F219B" w:rsidP="000A4F11">
            <w:pPr>
              <w:rPr>
                <w:sz w:val="21"/>
                <w:szCs w:val="21"/>
              </w:rPr>
            </w:pPr>
          </w:p>
          <w:p w:rsidR="004F219B" w:rsidRDefault="004F219B" w:rsidP="000A4F11">
            <w:pPr>
              <w:rPr>
                <w:sz w:val="21"/>
                <w:szCs w:val="21"/>
              </w:rPr>
            </w:pPr>
          </w:p>
          <w:p w:rsidR="004F219B" w:rsidRDefault="004F219B" w:rsidP="000A4F11">
            <w:pPr>
              <w:rPr>
                <w:sz w:val="21"/>
                <w:szCs w:val="21"/>
              </w:rPr>
            </w:pPr>
          </w:p>
          <w:p w:rsidR="004F219B" w:rsidRDefault="004F219B" w:rsidP="000A4F11">
            <w:pPr>
              <w:rPr>
                <w:sz w:val="21"/>
                <w:szCs w:val="21"/>
              </w:rPr>
            </w:pPr>
            <w:r w:rsidRPr="00F60B2D">
              <w:rPr>
                <w:b/>
                <w:i/>
                <w:sz w:val="24"/>
                <w:szCs w:val="24"/>
              </w:rPr>
              <w:t>Познавательные:</w:t>
            </w:r>
            <w:r>
              <w:rPr>
                <w:sz w:val="21"/>
                <w:szCs w:val="21"/>
              </w:rPr>
              <w:t xml:space="preserve"> объяснять языковые явления, процессы, </w:t>
            </w:r>
            <w:r>
              <w:rPr>
                <w:sz w:val="21"/>
                <w:szCs w:val="21"/>
              </w:rPr>
              <w:lastRenderedPageBreak/>
              <w:t>связи и отношения, выявляемые в  ходе проектирования индивидуального маршрута восполнения проблемных зон в изученной теме.</w:t>
            </w:r>
          </w:p>
          <w:p w:rsidR="004F219B" w:rsidRDefault="004F219B" w:rsidP="000A4F11">
            <w:pPr>
              <w:rPr>
                <w:sz w:val="21"/>
                <w:szCs w:val="21"/>
              </w:rPr>
            </w:pPr>
          </w:p>
          <w:p w:rsidR="004F219B" w:rsidRDefault="004F219B" w:rsidP="000A4F11">
            <w:pPr>
              <w:rPr>
                <w:sz w:val="21"/>
                <w:szCs w:val="21"/>
              </w:rPr>
            </w:pPr>
          </w:p>
          <w:p w:rsidR="004F219B" w:rsidRDefault="004F219B" w:rsidP="000A4F11">
            <w:pPr>
              <w:rPr>
                <w:sz w:val="21"/>
                <w:szCs w:val="21"/>
              </w:rPr>
            </w:pPr>
          </w:p>
          <w:p w:rsidR="004F219B" w:rsidRDefault="004F219B" w:rsidP="000A4F11">
            <w:pPr>
              <w:rPr>
                <w:sz w:val="21"/>
                <w:szCs w:val="21"/>
              </w:rPr>
            </w:pPr>
          </w:p>
          <w:p w:rsidR="004F219B" w:rsidRDefault="004F219B" w:rsidP="000A4F11">
            <w:pPr>
              <w:rPr>
                <w:sz w:val="21"/>
                <w:szCs w:val="21"/>
              </w:rPr>
            </w:pPr>
          </w:p>
          <w:p w:rsidR="004F219B" w:rsidRDefault="004F219B" w:rsidP="000A4F11">
            <w:pPr>
              <w:rPr>
                <w:sz w:val="21"/>
                <w:szCs w:val="21"/>
              </w:rPr>
            </w:pPr>
          </w:p>
          <w:p w:rsidR="004F219B" w:rsidRDefault="004F219B" w:rsidP="000A4F11">
            <w:pPr>
              <w:rPr>
                <w:sz w:val="21"/>
                <w:szCs w:val="21"/>
              </w:rPr>
            </w:pPr>
          </w:p>
          <w:p w:rsidR="004F219B" w:rsidRDefault="004F219B" w:rsidP="000A4F11">
            <w:pPr>
              <w:rPr>
                <w:sz w:val="21"/>
                <w:szCs w:val="21"/>
              </w:rPr>
            </w:pPr>
          </w:p>
          <w:p w:rsidR="004F219B" w:rsidRDefault="004F219B" w:rsidP="000A4F11">
            <w:pPr>
              <w:rPr>
                <w:sz w:val="21"/>
                <w:szCs w:val="21"/>
              </w:rPr>
            </w:pPr>
            <w:r>
              <w:rPr>
                <w:sz w:val="21"/>
                <w:szCs w:val="21"/>
              </w:rPr>
              <w:t xml:space="preserve"> </w:t>
            </w:r>
          </w:p>
          <w:p w:rsidR="004F219B" w:rsidRDefault="004F219B" w:rsidP="00735EE2">
            <w:pPr>
              <w:rPr>
                <w:sz w:val="21"/>
                <w:szCs w:val="21"/>
              </w:rPr>
            </w:pPr>
            <w:r w:rsidRPr="00735EE2">
              <w:rPr>
                <w:b/>
                <w:i/>
                <w:sz w:val="24"/>
                <w:szCs w:val="24"/>
              </w:rPr>
              <w:t>Коммуникативные</w:t>
            </w:r>
            <w:r>
              <w:rPr>
                <w:sz w:val="21"/>
                <w:szCs w:val="21"/>
              </w:rPr>
              <w:t>:</w:t>
            </w:r>
          </w:p>
          <w:p w:rsidR="004F219B" w:rsidRDefault="004F219B" w:rsidP="00735EE2">
            <w:pPr>
              <w:rPr>
                <w:sz w:val="21"/>
                <w:szCs w:val="21"/>
              </w:rPr>
            </w:pPr>
            <w:r>
              <w:rPr>
                <w:sz w:val="21"/>
                <w:szCs w:val="21"/>
              </w:rPr>
              <w:t>формировать навык учебного сотрудничества  в ходе индивидуальной или групповой работы.</w:t>
            </w:r>
          </w:p>
          <w:p w:rsidR="004F219B" w:rsidRDefault="004F219B" w:rsidP="00735EE2">
            <w:pPr>
              <w:rPr>
                <w:sz w:val="21"/>
                <w:szCs w:val="21"/>
              </w:rPr>
            </w:pPr>
          </w:p>
          <w:p w:rsidR="004F219B" w:rsidRDefault="004F219B" w:rsidP="00735EE2">
            <w:pPr>
              <w:rPr>
                <w:sz w:val="21"/>
                <w:szCs w:val="21"/>
              </w:rPr>
            </w:pPr>
          </w:p>
          <w:p w:rsidR="004F219B" w:rsidRDefault="004F219B" w:rsidP="00735EE2">
            <w:pPr>
              <w:rPr>
                <w:sz w:val="21"/>
                <w:szCs w:val="21"/>
              </w:rPr>
            </w:pPr>
          </w:p>
          <w:p w:rsidR="004F219B" w:rsidRDefault="004F219B" w:rsidP="00735EE2">
            <w:pPr>
              <w:rPr>
                <w:sz w:val="21"/>
                <w:szCs w:val="21"/>
              </w:rPr>
            </w:pPr>
          </w:p>
          <w:p w:rsidR="004F219B" w:rsidRDefault="004F219B" w:rsidP="00735EE2">
            <w:pPr>
              <w:rPr>
                <w:sz w:val="21"/>
                <w:szCs w:val="21"/>
              </w:rPr>
            </w:pPr>
          </w:p>
          <w:p w:rsidR="004F219B" w:rsidRDefault="004F219B" w:rsidP="00735EE2">
            <w:pPr>
              <w:rPr>
                <w:sz w:val="21"/>
                <w:szCs w:val="21"/>
              </w:rPr>
            </w:pPr>
          </w:p>
          <w:p w:rsidR="004F219B" w:rsidRDefault="004F219B" w:rsidP="00735EE2">
            <w:pPr>
              <w:rPr>
                <w:sz w:val="21"/>
                <w:szCs w:val="21"/>
              </w:rPr>
            </w:pPr>
          </w:p>
          <w:p w:rsidR="004F219B" w:rsidRDefault="004F219B" w:rsidP="00735EE2">
            <w:pPr>
              <w:rPr>
                <w:sz w:val="21"/>
                <w:szCs w:val="21"/>
              </w:rPr>
            </w:pPr>
          </w:p>
          <w:p w:rsidR="004F219B" w:rsidRDefault="004F219B" w:rsidP="00735EE2">
            <w:pPr>
              <w:rPr>
                <w:sz w:val="21"/>
                <w:szCs w:val="21"/>
              </w:rPr>
            </w:pPr>
          </w:p>
          <w:p w:rsidR="004F219B" w:rsidRDefault="004F219B" w:rsidP="00735EE2">
            <w:pPr>
              <w:rPr>
                <w:sz w:val="21"/>
                <w:szCs w:val="21"/>
              </w:rPr>
            </w:pPr>
          </w:p>
          <w:p w:rsidR="004F219B" w:rsidRDefault="004F219B" w:rsidP="00735EE2">
            <w:pPr>
              <w:rPr>
                <w:sz w:val="21"/>
                <w:szCs w:val="21"/>
              </w:rPr>
            </w:pPr>
          </w:p>
          <w:p w:rsidR="004F219B" w:rsidRDefault="004F219B" w:rsidP="00735EE2">
            <w:pPr>
              <w:rPr>
                <w:sz w:val="21"/>
                <w:szCs w:val="21"/>
              </w:rPr>
            </w:pPr>
            <w:r w:rsidRPr="00735EE2">
              <w:rPr>
                <w:b/>
                <w:i/>
                <w:sz w:val="24"/>
                <w:szCs w:val="24"/>
              </w:rPr>
              <w:t>Регулятивные:</w:t>
            </w:r>
            <w:r>
              <w:rPr>
                <w:sz w:val="21"/>
                <w:szCs w:val="21"/>
              </w:rPr>
              <w:t xml:space="preserve"> проектировать маршрут преодоления затруднения в обучении через включение в новые виды деятельности и формы сотрудничества.</w:t>
            </w:r>
          </w:p>
          <w:p w:rsidR="004F219B" w:rsidRDefault="004F219B" w:rsidP="00735EE2">
            <w:pPr>
              <w:rPr>
                <w:sz w:val="21"/>
                <w:szCs w:val="21"/>
              </w:rPr>
            </w:pPr>
          </w:p>
          <w:p w:rsidR="004F219B" w:rsidRDefault="004F219B" w:rsidP="00735EE2">
            <w:pPr>
              <w:rPr>
                <w:sz w:val="21"/>
                <w:szCs w:val="21"/>
              </w:rPr>
            </w:pPr>
          </w:p>
          <w:p w:rsidR="004F219B" w:rsidRDefault="004F219B" w:rsidP="00735EE2">
            <w:pPr>
              <w:rPr>
                <w:sz w:val="21"/>
                <w:szCs w:val="21"/>
              </w:rPr>
            </w:pPr>
          </w:p>
          <w:p w:rsidR="004F219B" w:rsidRDefault="004F219B" w:rsidP="00735EE2">
            <w:pPr>
              <w:rPr>
                <w:sz w:val="21"/>
                <w:szCs w:val="21"/>
              </w:rPr>
            </w:pPr>
          </w:p>
          <w:p w:rsidR="004F219B" w:rsidRDefault="004F219B" w:rsidP="00735EE2">
            <w:pPr>
              <w:rPr>
                <w:sz w:val="21"/>
                <w:szCs w:val="21"/>
              </w:rPr>
            </w:pPr>
          </w:p>
          <w:p w:rsidR="004F219B" w:rsidRDefault="004F219B" w:rsidP="00735EE2">
            <w:pPr>
              <w:rPr>
                <w:sz w:val="21"/>
                <w:szCs w:val="21"/>
              </w:rPr>
            </w:pPr>
          </w:p>
          <w:p w:rsidR="004F219B" w:rsidRDefault="004F219B" w:rsidP="00735EE2">
            <w:pPr>
              <w:rPr>
                <w:sz w:val="21"/>
                <w:szCs w:val="21"/>
              </w:rPr>
            </w:pPr>
          </w:p>
          <w:p w:rsidR="004F219B" w:rsidRDefault="004F219B" w:rsidP="00735EE2">
            <w:pPr>
              <w:rPr>
                <w:sz w:val="21"/>
                <w:szCs w:val="21"/>
              </w:rPr>
            </w:pPr>
          </w:p>
          <w:p w:rsidR="004F219B" w:rsidRDefault="004F219B" w:rsidP="00735EE2">
            <w:pPr>
              <w:rPr>
                <w:sz w:val="21"/>
                <w:szCs w:val="21"/>
              </w:rPr>
            </w:pPr>
            <w:r w:rsidRPr="00735EE2">
              <w:rPr>
                <w:b/>
                <w:i/>
                <w:sz w:val="24"/>
                <w:szCs w:val="24"/>
              </w:rPr>
              <w:t>Познавательные:</w:t>
            </w:r>
            <w:r>
              <w:rPr>
                <w:sz w:val="21"/>
                <w:szCs w:val="21"/>
              </w:rPr>
              <w:t xml:space="preserve"> объяснять языковые явления, процессы, связи и отношения, выявляемые в  ходе написания к/д, выполнения граммат. задания  </w:t>
            </w:r>
          </w:p>
          <w:p w:rsidR="004F219B" w:rsidRPr="00ED2BC5" w:rsidRDefault="004F219B" w:rsidP="00ED2BC5">
            <w:pPr>
              <w:rPr>
                <w:sz w:val="24"/>
                <w:szCs w:val="24"/>
                <w:lang w:eastAsia="ru-RU"/>
              </w:rPr>
            </w:pPr>
          </w:p>
        </w:tc>
      </w:tr>
      <w:tr w:rsidR="004F219B" w:rsidRPr="00ED2BC5" w:rsidTr="004F219B">
        <w:tc>
          <w:tcPr>
            <w:tcW w:w="656" w:type="dxa"/>
          </w:tcPr>
          <w:p w:rsidR="004F219B" w:rsidRDefault="004F219B" w:rsidP="00607B85">
            <w:pPr>
              <w:jc w:val="center"/>
              <w:rPr>
                <w:sz w:val="24"/>
                <w:szCs w:val="24"/>
                <w:lang w:eastAsia="ru-RU"/>
              </w:rPr>
            </w:pPr>
            <w:r>
              <w:rPr>
                <w:sz w:val="24"/>
                <w:szCs w:val="24"/>
                <w:lang w:eastAsia="ru-RU"/>
              </w:rPr>
              <w:t>100</w:t>
            </w:r>
          </w:p>
        </w:tc>
        <w:tc>
          <w:tcPr>
            <w:tcW w:w="768" w:type="dxa"/>
            <w:gridSpan w:val="2"/>
          </w:tcPr>
          <w:p w:rsidR="004F219B" w:rsidRPr="00ED2BC5" w:rsidRDefault="004F219B" w:rsidP="00ED2BC5">
            <w:pPr>
              <w:rPr>
                <w:sz w:val="24"/>
                <w:szCs w:val="24"/>
                <w:lang w:eastAsia="ru-RU"/>
              </w:rPr>
            </w:pPr>
          </w:p>
        </w:tc>
        <w:tc>
          <w:tcPr>
            <w:tcW w:w="767" w:type="dxa"/>
            <w:gridSpan w:val="2"/>
          </w:tcPr>
          <w:p w:rsidR="004F219B" w:rsidRPr="00ED2BC5" w:rsidRDefault="004F219B" w:rsidP="00ED2BC5">
            <w:pPr>
              <w:rPr>
                <w:sz w:val="24"/>
                <w:szCs w:val="24"/>
                <w:lang w:eastAsia="ru-RU"/>
              </w:rPr>
            </w:pPr>
          </w:p>
        </w:tc>
        <w:tc>
          <w:tcPr>
            <w:tcW w:w="2692" w:type="dxa"/>
          </w:tcPr>
          <w:p w:rsidR="004F219B" w:rsidRPr="00B17AAC" w:rsidRDefault="004F219B" w:rsidP="004F219B">
            <w:pPr>
              <w:rPr>
                <w:sz w:val="24"/>
                <w:szCs w:val="24"/>
                <w:lang w:eastAsia="ru-RU"/>
              </w:rPr>
            </w:pPr>
            <w:r w:rsidRPr="00B17AAC">
              <w:rPr>
                <w:sz w:val="24"/>
                <w:szCs w:val="24"/>
                <w:lang w:eastAsia="ru-RU"/>
              </w:rPr>
              <w:t>Простые и составные союзы.</w:t>
            </w:r>
          </w:p>
          <w:p w:rsidR="004F219B" w:rsidRDefault="004F219B" w:rsidP="00ED2BC5">
            <w:pPr>
              <w:rPr>
                <w:sz w:val="24"/>
                <w:szCs w:val="24"/>
                <w:lang w:eastAsia="ru-RU"/>
              </w:rPr>
            </w:pPr>
          </w:p>
        </w:tc>
        <w:tc>
          <w:tcPr>
            <w:tcW w:w="2410" w:type="dxa"/>
          </w:tcPr>
          <w:p w:rsidR="004F219B" w:rsidRPr="00B9084A" w:rsidRDefault="0047714B" w:rsidP="00ED2BC5">
            <w:pPr>
              <w:rPr>
                <w:sz w:val="24"/>
                <w:szCs w:val="24"/>
                <w:lang w:eastAsia="ru-RU"/>
              </w:rPr>
            </w:pPr>
            <w:r>
              <w:rPr>
                <w:sz w:val="24"/>
                <w:szCs w:val="24"/>
                <w:lang w:eastAsia="ru-RU"/>
              </w:rPr>
              <w:t>Различение простых и составных союзов.</w:t>
            </w:r>
          </w:p>
        </w:tc>
        <w:tc>
          <w:tcPr>
            <w:tcW w:w="2408" w:type="dxa"/>
            <w:vMerge/>
          </w:tcPr>
          <w:p w:rsidR="004F219B" w:rsidRPr="008D1BF3" w:rsidRDefault="004F219B" w:rsidP="008D1BF3">
            <w:pPr>
              <w:rPr>
                <w:iCs/>
                <w:color w:val="000000"/>
                <w:sz w:val="24"/>
                <w:szCs w:val="24"/>
              </w:rPr>
            </w:pPr>
          </w:p>
        </w:tc>
        <w:tc>
          <w:tcPr>
            <w:tcW w:w="2788" w:type="dxa"/>
            <w:vMerge/>
          </w:tcPr>
          <w:p w:rsidR="004F219B" w:rsidRDefault="004F219B" w:rsidP="00ED2BC5">
            <w:pPr>
              <w:rPr>
                <w:sz w:val="24"/>
                <w:szCs w:val="24"/>
                <w:lang w:eastAsia="ru-RU"/>
              </w:rPr>
            </w:pPr>
          </w:p>
        </w:tc>
        <w:tc>
          <w:tcPr>
            <w:tcW w:w="2361" w:type="dxa"/>
            <w:vMerge/>
          </w:tcPr>
          <w:p w:rsidR="004F219B" w:rsidRDefault="004F219B" w:rsidP="000A4F11">
            <w:pPr>
              <w:rPr>
                <w:sz w:val="21"/>
                <w:szCs w:val="21"/>
              </w:rPr>
            </w:pPr>
          </w:p>
        </w:tc>
      </w:tr>
      <w:tr w:rsidR="00377050" w:rsidRPr="00ED2BC5" w:rsidTr="004F219B">
        <w:tc>
          <w:tcPr>
            <w:tcW w:w="656" w:type="dxa"/>
          </w:tcPr>
          <w:p w:rsidR="00377050" w:rsidRDefault="00377050" w:rsidP="00607B85">
            <w:pPr>
              <w:jc w:val="center"/>
              <w:rPr>
                <w:sz w:val="24"/>
                <w:szCs w:val="24"/>
                <w:lang w:eastAsia="ru-RU"/>
              </w:rPr>
            </w:pPr>
          </w:p>
          <w:p w:rsidR="00377050" w:rsidRDefault="004D3D27" w:rsidP="0047714B">
            <w:pPr>
              <w:jc w:val="center"/>
              <w:rPr>
                <w:sz w:val="24"/>
                <w:szCs w:val="24"/>
                <w:lang w:eastAsia="ru-RU"/>
              </w:rPr>
            </w:pPr>
            <w:r>
              <w:rPr>
                <w:sz w:val="24"/>
                <w:szCs w:val="24"/>
                <w:lang w:eastAsia="ru-RU"/>
              </w:rPr>
              <w:t>10</w:t>
            </w:r>
            <w:r w:rsidR="0047714B">
              <w:rPr>
                <w:sz w:val="24"/>
                <w:szCs w:val="24"/>
                <w:lang w:eastAsia="ru-RU"/>
              </w:rPr>
              <w:t>1</w:t>
            </w:r>
          </w:p>
        </w:tc>
        <w:tc>
          <w:tcPr>
            <w:tcW w:w="768" w:type="dxa"/>
            <w:gridSpan w:val="2"/>
          </w:tcPr>
          <w:p w:rsidR="00377050" w:rsidRPr="00ED2BC5" w:rsidRDefault="00377050" w:rsidP="00ED2BC5">
            <w:pPr>
              <w:rPr>
                <w:sz w:val="24"/>
                <w:szCs w:val="24"/>
                <w:lang w:eastAsia="ru-RU"/>
              </w:rPr>
            </w:pPr>
          </w:p>
        </w:tc>
        <w:tc>
          <w:tcPr>
            <w:tcW w:w="767" w:type="dxa"/>
            <w:gridSpan w:val="2"/>
          </w:tcPr>
          <w:p w:rsidR="00377050" w:rsidRPr="00ED2BC5" w:rsidRDefault="00377050" w:rsidP="00ED2BC5">
            <w:pPr>
              <w:rPr>
                <w:sz w:val="24"/>
                <w:szCs w:val="24"/>
                <w:lang w:eastAsia="ru-RU"/>
              </w:rPr>
            </w:pPr>
          </w:p>
        </w:tc>
        <w:tc>
          <w:tcPr>
            <w:tcW w:w="2692" w:type="dxa"/>
          </w:tcPr>
          <w:p w:rsidR="00377050" w:rsidRDefault="00377050" w:rsidP="00ED2BC5">
            <w:pPr>
              <w:rPr>
                <w:sz w:val="24"/>
                <w:szCs w:val="24"/>
                <w:lang w:eastAsia="ru-RU"/>
              </w:rPr>
            </w:pPr>
          </w:p>
          <w:p w:rsidR="00377050" w:rsidRPr="00ED2BC5" w:rsidRDefault="00377050" w:rsidP="00ED2BC5">
            <w:pPr>
              <w:rPr>
                <w:sz w:val="24"/>
                <w:szCs w:val="24"/>
                <w:lang w:eastAsia="ru-RU"/>
              </w:rPr>
            </w:pPr>
            <w:r w:rsidRPr="006B1553">
              <w:rPr>
                <w:sz w:val="24"/>
                <w:szCs w:val="24"/>
                <w:lang w:eastAsia="ru-RU"/>
              </w:rPr>
              <w:t>Союзы сочинительные и подчинительные.</w:t>
            </w:r>
          </w:p>
        </w:tc>
        <w:tc>
          <w:tcPr>
            <w:tcW w:w="2410" w:type="dxa"/>
          </w:tcPr>
          <w:p w:rsidR="00377050" w:rsidRPr="00ED2BC5" w:rsidRDefault="00377050" w:rsidP="00ED2BC5">
            <w:pPr>
              <w:rPr>
                <w:sz w:val="24"/>
                <w:szCs w:val="24"/>
                <w:lang w:eastAsia="ru-RU"/>
              </w:rPr>
            </w:pPr>
            <w:r w:rsidRPr="00B9084A">
              <w:rPr>
                <w:sz w:val="24"/>
                <w:szCs w:val="24"/>
                <w:lang w:eastAsia="ru-RU"/>
              </w:rPr>
              <w:t>Союз. Сочинительные и подчинительные союзы. Сложносочиненные сложноподчиненные предложения.</w:t>
            </w:r>
          </w:p>
        </w:tc>
        <w:tc>
          <w:tcPr>
            <w:tcW w:w="2408" w:type="dxa"/>
          </w:tcPr>
          <w:p w:rsidR="00377050" w:rsidRPr="00ED2BC5" w:rsidRDefault="00377050" w:rsidP="00ED2BC5">
            <w:pPr>
              <w:rPr>
                <w:sz w:val="24"/>
                <w:szCs w:val="24"/>
                <w:lang w:eastAsia="ru-RU"/>
              </w:rPr>
            </w:pPr>
            <w:r>
              <w:rPr>
                <w:iCs/>
                <w:color w:val="000000"/>
                <w:sz w:val="24"/>
                <w:szCs w:val="24"/>
              </w:rPr>
              <w:t xml:space="preserve">Распознавать сочинительные и подчинительные союзы, выписывать сложные предложения, дифференцируя их по союзам; </w:t>
            </w:r>
            <w:r>
              <w:rPr>
                <w:iCs/>
                <w:color w:val="000000"/>
                <w:sz w:val="24"/>
                <w:szCs w:val="24"/>
              </w:rPr>
              <w:lastRenderedPageBreak/>
              <w:t>составлять сложные предложения, используя разные союзы.</w:t>
            </w:r>
          </w:p>
        </w:tc>
        <w:tc>
          <w:tcPr>
            <w:tcW w:w="2788" w:type="dxa"/>
            <w:vMerge/>
          </w:tcPr>
          <w:p w:rsidR="00377050" w:rsidRPr="00ED2BC5" w:rsidRDefault="00377050" w:rsidP="00ED2BC5">
            <w:pPr>
              <w:rPr>
                <w:sz w:val="24"/>
                <w:szCs w:val="24"/>
                <w:lang w:eastAsia="ru-RU"/>
              </w:rPr>
            </w:pPr>
          </w:p>
        </w:tc>
        <w:tc>
          <w:tcPr>
            <w:tcW w:w="2361" w:type="dxa"/>
            <w:vMerge/>
          </w:tcPr>
          <w:p w:rsidR="00377050" w:rsidRPr="00ED2BC5" w:rsidRDefault="00377050" w:rsidP="00ED2BC5">
            <w:pPr>
              <w:rPr>
                <w:sz w:val="24"/>
                <w:szCs w:val="24"/>
                <w:lang w:eastAsia="ru-RU"/>
              </w:rPr>
            </w:pPr>
          </w:p>
        </w:tc>
      </w:tr>
      <w:tr w:rsidR="00377050" w:rsidRPr="00ED2BC5" w:rsidTr="004F219B">
        <w:tc>
          <w:tcPr>
            <w:tcW w:w="656" w:type="dxa"/>
          </w:tcPr>
          <w:p w:rsidR="00377050" w:rsidRDefault="00377050" w:rsidP="00607B85">
            <w:pPr>
              <w:jc w:val="center"/>
              <w:rPr>
                <w:sz w:val="24"/>
                <w:szCs w:val="24"/>
                <w:lang w:eastAsia="ru-RU"/>
              </w:rPr>
            </w:pPr>
          </w:p>
          <w:p w:rsidR="00377050" w:rsidRDefault="00377050" w:rsidP="004D3D27">
            <w:pPr>
              <w:jc w:val="center"/>
              <w:rPr>
                <w:sz w:val="24"/>
                <w:szCs w:val="24"/>
                <w:lang w:eastAsia="ru-RU"/>
              </w:rPr>
            </w:pPr>
            <w:r>
              <w:rPr>
                <w:sz w:val="24"/>
                <w:szCs w:val="24"/>
                <w:lang w:eastAsia="ru-RU"/>
              </w:rPr>
              <w:t>10</w:t>
            </w:r>
            <w:r w:rsidR="0047714B">
              <w:rPr>
                <w:sz w:val="24"/>
                <w:szCs w:val="24"/>
                <w:lang w:eastAsia="ru-RU"/>
              </w:rPr>
              <w:t>2</w:t>
            </w:r>
          </w:p>
        </w:tc>
        <w:tc>
          <w:tcPr>
            <w:tcW w:w="768" w:type="dxa"/>
            <w:gridSpan w:val="2"/>
          </w:tcPr>
          <w:p w:rsidR="00377050" w:rsidRPr="00ED2BC5" w:rsidRDefault="00377050" w:rsidP="00ED2BC5">
            <w:pPr>
              <w:rPr>
                <w:sz w:val="24"/>
                <w:szCs w:val="24"/>
                <w:lang w:eastAsia="ru-RU"/>
              </w:rPr>
            </w:pPr>
          </w:p>
        </w:tc>
        <w:tc>
          <w:tcPr>
            <w:tcW w:w="767" w:type="dxa"/>
            <w:gridSpan w:val="2"/>
          </w:tcPr>
          <w:p w:rsidR="00377050" w:rsidRPr="00ED2BC5" w:rsidRDefault="00377050" w:rsidP="00ED2BC5">
            <w:pPr>
              <w:rPr>
                <w:sz w:val="24"/>
                <w:szCs w:val="24"/>
                <w:lang w:eastAsia="ru-RU"/>
              </w:rPr>
            </w:pPr>
          </w:p>
        </w:tc>
        <w:tc>
          <w:tcPr>
            <w:tcW w:w="2692" w:type="dxa"/>
          </w:tcPr>
          <w:p w:rsidR="00377050" w:rsidRDefault="00377050" w:rsidP="00ED2BC5">
            <w:pPr>
              <w:rPr>
                <w:sz w:val="24"/>
                <w:szCs w:val="24"/>
                <w:lang w:eastAsia="ru-RU"/>
              </w:rPr>
            </w:pPr>
          </w:p>
          <w:p w:rsidR="00377050" w:rsidRPr="00ED2BC5" w:rsidRDefault="00377050" w:rsidP="00ED2BC5">
            <w:pPr>
              <w:rPr>
                <w:sz w:val="24"/>
                <w:szCs w:val="24"/>
                <w:lang w:eastAsia="ru-RU"/>
              </w:rPr>
            </w:pPr>
            <w:r w:rsidRPr="006B1553">
              <w:rPr>
                <w:sz w:val="24"/>
                <w:szCs w:val="24"/>
                <w:lang w:eastAsia="ru-RU"/>
              </w:rPr>
              <w:t>Запятая между простыми предложениями в союзном сложном предложении.</w:t>
            </w:r>
          </w:p>
        </w:tc>
        <w:tc>
          <w:tcPr>
            <w:tcW w:w="2410" w:type="dxa"/>
          </w:tcPr>
          <w:p w:rsidR="00377050" w:rsidRPr="00ED2BC5" w:rsidRDefault="00377050" w:rsidP="00ED2BC5">
            <w:pPr>
              <w:rPr>
                <w:sz w:val="24"/>
                <w:szCs w:val="24"/>
                <w:lang w:eastAsia="ru-RU"/>
              </w:rPr>
            </w:pPr>
            <w:r w:rsidRPr="00B9084A">
              <w:rPr>
                <w:sz w:val="24"/>
                <w:szCs w:val="24"/>
                <w:lang w:eastAsia="ru-RU"/>
              </w:rPr>
              <w:t>Сложные предложения. Сложносочиненные предложения. Сложноподчиненные предложения. Сочинительные союзы.</w:t>
            </w:r>
          </w:p>
        </w:tc>
        <w:tc>
          <w:tcPr>
            <w:tcW w:w="2408" w:type="dxa"/>
          </w:tcPr>
          <w:p w:rsidR="00377050" w:rsidRPr="008D1BF3" w:rsidRDefault="00377050" w:rsidP="008D1BF3">
            <w:pPr>
              <w:rPr>
                <w:sz w:val="22"/>
                <w:szCs w:val="22"/>
                <w:lang w:eastAsia="ru-RU"/>
              </w:rPr>
            </w:pPr>
            <w:r w:rsidRPr="008D1BF3">
              <w:rPr>
                <w:iCs/>
                <w:color w:val="000000"/>
                <w:sz w:val="22"/>
                <w:szCs w:val="22"/>
              </w:rPr>
              <w:t>Уметь применять правило постановки запятой между простыми предложениями в союзном сложном предложении, составлять схемы сложных предложений, составлять сложные предложения по схемам, отличать простые предложения с однородными членами от сложных предложений.</w:t>
            </w:r>
          </w:p>
        </w:tc>
        <w:tc>
          <w:tcPr>
            <w:tcW w:w="2788" w:type="dxa"/>
            <w:vMerge/>
          </w:tcPr>
          <w:p w:rsidR="00377050" w:rsidRPr="00ED2BC5" w:rsidRDefault="00377050" w:rsidP="00ED2BC5">
            <w:pPr>
              <w:rPr>
                <w:sz w:val="24"/>
                <w:szCs w:val="24"/>
                <w:lang w:eastAsia="ru-RU"/>
              </w:rPr>
            </w:pPr>
          </w:p>
        </w:tc>
        <w:tc>
          <w:tcPr>
            <w:tcW w:w="2361" w:type="dxa"/>
            <w:vMerge/>
          </w:tcPr>
          <w:p w:rsidR="00377050" w:rsidRPr="00ED2BC5" w:rsidRDefault="00377050" w:rsidP="00ED2BC5">
            <w:pPr>
              <w:rPr>
                <w:sz w:val="24"/>
                <w:szCs w:val="24"/>
                <w:lang w:eastAsia="ru-RU"/>
              </w:rPr>
            </w:pPr>
          </w:p>
        </w:tc>
      </w:tr>
      <w:tr w:rsidR="00377050" w:rsidRPr="00ED2BC5" w:rsidTr="004F219B">
        <w:tc>
          <w:tcPr>
            <w:tcW w:w="656" w:type="dxa"/>
          </w:tcPr>
          <w:p w:rsidR="00377050" w:rsidRDefault="00377050" w:rsidP="00607B85">
            <w:pPr>
              <w:jc w:val="center"/>
              <w:rPr>
                <w:sz w:val="24"/>
                <w:szCs w:val="24"/>
                <w:lang w:eastAsia="ru-RU"/>
              </w:rPr>
            </w:pPr>
          </w:p>
          <w:p w:rsidR="00377050" w:rsidRDefault="00377050" w:rsidP="0047714B">
            <w:pPr>
              <w:jc w:val="center"/>
              <w:rPr>
                <w:sz w:val="24"/>
                <w:szCs w:val="24"/>
                <w:lang w:eastAsia="ru-RU"/>
              </w:rPr>
            </w:pPr>
            <w:r>
              <w:rPr>
                <w:sz w:val="24"/>
                <w:szCs w:val="24"/>
                <w:lang w:eastAsia="ru-RU"/>
              </w:rPr>
              <w:t>1</w:t>
            </w:r>
            <w:r w:rsidR="004D3D27">
              <w:rPr>
                <w:sz w:val="24"/>
                <w:szCs w:val="24"/>
                <w:lang w:eastAsia="ru-RU"/>
              </w:rPr>
              <w:t>0</w:t>
            </w:r>
            <w:r w:rsidR="0047714B">
              <w:rPr>
                <w:sz w:val="24"/>
                <w:szCs w:val="24"/>
                <w:lang w:eastAsia="ru-RU"/>
              </w:rPr>
              <w:t>3</w:t>
            </w:r>
          </w:p>
        </w:tc>
        <w:tc>
          <w:tcPr>
            <w:tcW w:w="768" w:type="dxa"/>
            <w:gridSpan w:val="2"/>
          </w:tcPr>
          <w:p w:rsidR="00377050" w:rsidRPr="00ED2BC5" w:rsidRDefault="00377050" w:rsidP="00ED2BC5">
            <w:pPr>
              <w:rPr>
                <w:sz w:val="24"/>
                <w:szCs w:val="24"/>
                <w:lang w:eastAsia="ru-RU"/>
              </w:rPr>
            </w:pPr>
          </w:p>
        </w:tc>
        <w:tc>
          <w:tcPr>
            <w:tcW w:w="767" w:type="dxa"/>
            <w:gridSpan w:val="2"/>
          </w:tcPr>
          <w:p w:rsidR="00377050" w:rsidRPr="00ED2BC5" w:rsidRDefault="00377050" w:rsidP="00ED2BC5">
            <w:pPr>
              <w:rPr>
                <w:sz w:val="24"/>
                <w:szCs w:val="24"/>
                <w:lang w:eastAsia="ru-RU"/>
              </w:rPr>
            </w:pPr>
          </w:p>
        </w:tc>
        <w:tc>
          <w:tcPr>
            <w:tcW w:w="2692" w:type="dxa"/>
          </w:tcPr>
          <w:p w:rsidR="00377050" w:rsidRDefault="00377050" w:rsidP="006B1553">
            <w:pPr>
              <w:rPr>
                <w:sz w:val="24"/>
                <w:szCs w:val="24"/>
                <w:lang w:eastAsia="ru-RU"/>
              </w:rPr>
            </w:pPr>
          </w:p>
          <w:p w:rsidR="00377050" w:rsidRPr="006B1553" w:rsidRDefault="00377050" w:rsidP="006B1553">
            <w:pPr>
              <w:rPr>
                <w:sz w:val="24"/>
                <w:szCs w:val="24"/>
                <w:lang w:eastAsia="ru-RU"/>
              </w:rPr>
            </w:pPr>
            <w:r w:rsidRPr="006B1553">
              <w:rPr>
                <w:sz w:val="24"/>
                <w:szCs w:val="24"/>
                <w:lang w:eastAsia="ru-RU"/>
              </w:rPr>
              <w:t>Сочинительные союзы</w:t>
            </w:r>
            <w:r>
              <w:rPr>
                <w:sz w:val="24"/>
                <w:szCs w:val="24"/>
                <w:lang w:eastAsia="ru-RU"/>
              </w:rPr>
              <w:t xml:space="preserve"> и их роль</w:t>
            </w:r>
            <w:r w:rsidRPr="006B1553">
              <w:rPr>
                <w:sz w:val="24"/>
                <w:szCs w:val="24"/>
                <w:lang w:eastAsia="ru-RU"/>
              </w:rPr>
              <w:t xml:space="preserve"> в простом предложении и в сложном.</w:t>
            </w:r>
          </w:p>
          <w:p w:rsidR="00377050" w:rsidRPr="00ED2BC5" w:rsidRDefault="00377050" w:rsidP="00ED2BC5">
            <w:pPr>
              <w:rPr>
                <w:sz w:val="24"/>
                <w:szCs w:val="24"/>
                <w:lang w:eastAsia="ru-RU"/>
              </w:rPr>
            </w:pPr>
          </w:p>
        </w:tc>
        <w:tc>
          <w:tcPr>
            <w:tcW w:w="2410" w:type="dxa"/>
          </w:tcPr>
          <w:p w:rsidR="00377050" w:rsidRDefault="00377050" w:rsidP="00E51E2B">
            <w:pPr>
              <w:rPr>
                <w:sz w:val="24"/>
                <w:szCs w:val="24"/>
                <w:lang w:eastAsia="ru-RU"/>
              </w:rPr>
            </w:pPr>
            <w:r w:rsidRPr="00B9084A">
              <w:rPr>
                <w:sz w:val="24"/>
                <w:szCs w:val="24"/>
                <w:lang w:eastAsia="ru-RU"/>
              </w:rPr>
              <w:t>Соединительные</w:t>
            </w:r>
            <w:r>
              <w:rPr>
                <w:sz w:val="24"/>
                <w:szCs w:val="24"/>
                <w:lang w:eastAsia="ru-RU"/>
              </w:rPr>
              <w:t>,</w:t>
            </w:r>
            <w:r w:rsidRPr="00B9084A">
              <w:rPr>
                <w:sz w:val="24"/>
                <w:szCs w:val="24"/>
                <w:lang w:eastAsia="ru-RU"/>
              </w:rPr>
              <w:t xml:space="preserve"> </w:t>
            </w:r>
            <w:r>
              <w:rPr>
                <w:sz w:val="24"/>
                <w:szCs w:val="24"/>
                <w:lang w:eastAsia="ru-RU"/>
              </w:rPr>
              <w:t>п</w:t>
            </w:r>
            <w:r w:rsidRPr="00B9084A">
              <w:rPr>
                <w:sz w:val="24"/>
                <w:szCs w:val="24"/>
                <w:lang w:eastAsia="ru-RU"/>
              </w:rPr>
              <w:t>ротивительные</w:t>
            </w:r>
            <w:r>
              <w:rPr>
                <w:sz w:val="24"/>
                <w:szCs w:val="24"/>
                <w:lang w:eastAsia="ru-RU"/>
              </w:rPr>
              <w:t>,</w:t>
            </w:r>
            <w:r w:rsidRPr="00B9084A">
              <w:rPr>
                <w:sz w:val="24"/>
                <w:szCs w:val="24"/>
                <w:lang w:eastAsia="ru-RU"/>
              </w:rPr>
              <w:t xml:space="preserve"> </w:t>
            </w:r>
            <w:r>
              <w:rPr>
                <w:sz w:val="24"/>
                <w:szCs w:val="24"/>
                <w:lang w:eastAsia="ru-RU"/>
              </w:rPr>
              <w:t>р</w:t>
            </w:r>
            <w:r w:rsidRPr="00B9084A">
              <w:rPr>
                <w:sz w:val="24"/>
                <w:szCs w:val="24"/>
                <w:lang w:eastAsia="ru-RU"/>
              </w:rPr>
              <w:t>азделительные союзы.</w:t>
            </w:r>
          </w:p>
          <w:p w:rsidR="00377050" w:rsidRPr="00ED2BC5" w:rsidRDefault="00377050" w:rsidP="00E51E2B">
            <w:pPr>
              <w:rPr>
                <w:sz w:val="24"/>
                <w:szCs w:val="24"/>
                <w:lang w:eastAsia="ru-RU"/>
              </w:rPr>
            </w:pPr>
          </w:p>
        </w:tc>
        <w:tc>
          <w:tcPr>
            <w:tcW w:w="2408" w:type="dxa"/>
          </w:tcPr>
          <w:p w:rsidR="00377050" w:rsidRPr="008D1BF3" w:rsidRDefault="00377050" w:rsidP="008D1BF3">
            <w:pPr>
              <w:rPr>
                <w:sz w:val="22"/>
                <w:szCs w:val="22"/>
                <w:lang w:eastAsia="ru-RU"/>
              </w:rPr>
            </w:pPr>
            <w:r w:rsidRPr="008D1BF3">
              <w:rPr>
                <w:iCs/>
                <w:color w:val="000000"/>
                <w:sz w:val="22"/>
                <w:szCs w:val="22"/>
              </w:rPr>
              <w:t>Уметь опознавать разные по значению</w:t>
            </w:r>
            <w:r>
              <w:rPr>
                <w:iCs/>
                <w:color w:val="000000"/>
                <w:sz w:val="22"/>
                <w:szCs w:val="22"/>
              </w:rPr>
              <w:t xml:space="preserve"> сочинительные</w:t>
            </w:r>
            <w:r w:rsidRPr="008D1BF3">
              <w:rPr>
                <w:iCs/>
                <w:color w:val="000000"/>
                <w:sz w:val="22"/>
                <w:szCs w:val="22"/>
              </w:rPr>
              <w:t xml:space="preserve"> союзы, составлять предложения по схемам, используя разные союзы; выделять однородные члены предложения и основы предложений; определять тип и стиль текста.</w:t>
            </w:r>
          </w:p>
        </w:tc>
        <w:tc>
          <w:tcPr>
            <w:tcW w:w="2788" w:type="dxa"/>
            <w:vMerge/>
          </w:tcPr>
          <w:p w:rsidR="00377050" w:rsidRPr="00ED2BC5" w:rsidRDefault="00377050" w:rsidP="00ED2BC5">
            <w:pPr>
              <w:rPr>
                <w:sz w:val="24"/>
                <w:szCs w:val="24"/>
                <w:lang w:eastAsia="ru-RU"/>
              </w:rPr>
            </w:pPr>
          </w:p>
        </w:tc>
        <w:tc>
          <w:tcPr>
            <w:tcW w:w="2361" w:type="dxa"/>
            <w:vMerge/>
          </w:tcPr>
          <w:p w:rsidR="00377050" w:rsidRPr="00ED2BC5" w:rsidRDefault="00377050" w:rsidP="00ED2BC5">
            <w:pPr>
              <w:rPr>
                <w:sz w:val="24"/>
                <w:szCs w:val="24"/>
                <w:lang w:eastAsia="ru-RU"/>
              </w:rPr>
            </w:pPr>
          </w:p>
        </w:tc>
      </w:tr>
      <w:tr w:rsidR="00377050" w:rsidRPr="00ED2BC5" w:rsidTr="004F219B">
        <w:tc>
          <w:tcPr>
            <w:tcW w:w="656" w:type="dxa"/>
          </w:tcPr>
          <w:p w:rsidR="00377050" w:rsidRDefault="00377050" w:rsidP="00607B85">
            <w:pPr>
              <w:jc w:val="center"/>
              <w:rPr>
                <w:sz w:val="24"/>
                <w:szCs w:val="24"/>
                <w:lang w:eastAsia="ru-RU"/>
              </w:rPr>
            </w:pPr>
          </w:p>
          <w:p w:rsidR="00377050" w:rsidRDefault="00377050" w:rsidP="0047714B">
            <w:pPr>
              <w:jc w:val="center"/>
              <w:rPr>
                <w:sz w:val="24"/>
                <w:szCs w:val="24"/>
                <w:lang w:eastAsia="ru-RU"/>
              </w:rPr>
            </w:pPr>
            <w:r>
              <w:rPr>
                <w:sz w:val="24"/>
                <w:szCs w:val="24"/>
                <w:lang w:eastAsia="ru-RU"/>
              </w:rPr>
              <w:t>1</w:t>
            </w:r>
            <w:r w:rsidR="004D3D27">
              <w:rPr>
                <w:sz w:val="24"/>
                <w:szCs w:val="24"/>
                <w:lang w:eastAsia="ru-RU"/>
              </w:rPr>
              <w:t>0</w:t>
            </w:r>
            <w:r w:rsidR="0047714B">
              <w:rPr>
                <w:sz w:val="24"/>
                <w:szCs w:val="24"/>
                <w:lang w:eastAsia="ru-RU"/>
              </w:rPr>
              <w:t>4</w:t>
            </w:r>
          </w:p>
        </w:tc>
        <w:tc>
          <w:tcPr>
            <w:tcW w:w="768" w:type="dxa"/>
            <w:gridSpan w:val="2"/>
          </w:tcPr>
          <w:p w:rsidR="00377050" w:rsidRPr="00ED2BC5" w:rsidRDefault="00377050" w:rsidP="00ED2BC5">
            <w:pPr>
              <w:rPr>
                <w:sz w:val="24"/>
                <w:szCs w:val="24"/>
                <w:lang w:eastAsia="ru-RU"/>
              </w:rPr>
            </w:pPr>
          </w:p>
        </w:tc>
        <w:tc>
          <w:tcPr>
            <w:tcW w:w="767" w:type="dxa"/>
            <w:gridSpan w:val="2"/>
          </w:tcPr>
          <w:p w:rsidR="00377050" w:rsidRPr="00ED2BC5" w:rsidRDefault="00377050" w:rsidP="00ED2BC5">
            <w:pPr>
              <w:rPr>
                <w:sz w:val="24"/>
                <w:szCs w:val="24"/>
                <w:lang w:eastAsia="ru-RU"/>
              </w:rPr>
            </w:pPr>
          </w:p>
        </w:tc>
        <w:tc>
          <w:tcPr>
            <w:tcW w:w="2692" w:type="dxa"/>
          </w:tcPr>
          <w:p w:rsidR="00377050" w:rsidRDefault="00377050" w:rsidP="00ED2BC5">
            <w:pPr>
              <w:rPr>
                <w:sz w:val="24"/>
                <w:szCs w:val="24"/>
                <w:lang w:eastAsia="ru-RU"/>
              </w:rPr>
            </w:pPr>
          </w:p>
          <w:p w:rsidR="00377050" w:rsidRDefault="00377050" w:rsidP="00ED2BC5">
            <w:pPr>
              <w:rPr>
                <w:sz w:val="24"/>
                <w:szCs w:val="24"/>
                <w:lang w:eastAsia="ru-RU"/>
              </w:rPr>
            </w:pPr>
            <w:r w:rsidRPr="006B1553">
              <w:rPr>
                <w:sz w:val="24"/>
                <w:szCs w:val="24"/>
                <w:lang w:eastAsia="ru-RU"/>
              </w:rPr>
              <w:t>Подчинительные союзы.</w:t>
            </w:r>
          </w:p>
          <w:p w:rsidR="00377050" w:rsidRPr="00ED2BC5" w:rsidRDefault="00377050" w:rsidP="00ED2BC5">
            <w:pPr>
              <w:rPr>
                <w:sz w:val="24"/>
                <w:szCs w:val="24"/>
                <w:lang w:eastAsia="ru-RU"/>
              </w:rPr>
            </w:pPr>
          </w:p>
        </w:tc>
        <w:tc>
          <w:tcPr>
            <w:tcW w:w="2410" w:type="dxa"/>
          </w:tcPr>
          <w:p w:rsidR="00377050" w:rsidRPr="00ED2BC5" w:rsidRDefault="00377050" w:rsidP="001C0F63">
            <w:pPr>
              <w:rPr>
                <w:sz w:val="24"/>
                <w:szCs w:val="24"/>
                <w:lang w:eastAsia="ru-RU"/>
              </w:rPr>
            </w:pPr>
            <w:r w:rsidRPr="00B9084A">
              <w:rPr>
                <w:sz w:val="24"/>
                <w:szCs w:val="24"/>
                <w:lang w:eastAsia="ru-RU"/>
              </w:rPr>
              <w:t xml:space="preserve">Подчинительные союзы. Группы подчинительных союзов: причинные, целевые, временные, условные, сравнительные, </w:t>
            </w:r>
            <w:r w:rsidRPr="00B9084A">
              <w:rPr>
                <w:sz w:val="24"/>
                <w:szCs w:val="24"/>
                <w:lang w:eastAsia="ru-RU"/>
              </w:rPr>
              <w:lastRenderedPageBreak/>
              <w:t>изъяснительные.</w:t>
            </w:r>
          </w:p>
        </w:tc>
        <w:tc>
          <w:tcPr>
            <w:tcW w:w="2408" w:type="dxa"/>
          </w:tcPr>
          <w:p w:rsidR="00377050" w:rsidRPr="00ED2BC5" w:rsidRDefault="00377050" w:rsidP="00ED2BC5">
            <w:pPr>
              <w:rPr>
                <w:sz w:val="24"/>
                <w:szCs w:val="24"/>
                <w:lang w:eastAsia="ru-RU"/>
              </w:rPr>
            </w:pPr>
            <w:r>
              <w:rPr>
                <w:iCs/>
                <w:color w:val="000000"/>
                <w:sz w:val="24"/>
                <w:szCs w:val="24"/>
              </w:rPr>
              <w:lastRenderedPageBreak/>
              <w:t xml:space="preserve">Уметь опознавать разные по значению подчинительные союзы, составлять сложноподчиненные предложения из данных простых, </w:t>
            </w:r>
            <w:r>
              <w:rPr>
                <w:iCs/>
                <w:color w:val="000000"/>
                <w:sz w:val="24"/>
                <w:szCs w:val="24"/>
              </w:rPr>
              <w:lastRenderedPageBreak/>
              <w:t>составлять сложные предложения по схемам, выполнять морфологический разбор союзов.</w:t>
            </w:r>
          </w:p>
        </w:tc>
        <w:tc>
          <w:tcPr>
            <w:tcW w:w="2788" w:type="dxa"/>
            <w:vMerge/>
          </w:tcPr>
          <w:p w:rsidR="00377050" w:rsidRPr="00ED2BC5" w:rsidRDefault="00377050" w:rsidP="00ED2BC5">
            <w:pPr>
              <w:rPr>
                <w:sz w:val="24"/>
                <w:szCs w:val="24"/>
                <w:lang w:eastAsia="ru-RU"/>
              </w:rPr>
            </w:pPr>
          </w:p>
        </w:tc>
        <w:tc>
          <w:tcPr>
            <w:tcW w:w="2361" w:type="dxa"/>
            <w:vMerge/>
          </w:tcPr>
          <w:p w:rsidR="00377050" w:rsidRPr="00ED2BC5" w:rsidRDefault="00377050" w:rsidP="00ED2BC5">
            <w:pPr>
              <w:rPr>
                <w:sz w:val="24"/>
                <w:szCs w:val="24"/>
                <w:lang w:eastAsia="ru-RU"/>
              </w:rPr>
            </w:pPr>
          </w:p>
        </w:tc>
      </w:tr>
      <w:tr w:rsidR="00377050" w:rsidRPr="00ED2BC5" w:rsidTr="004F219B">
        <w:tc>
          <w:tcPr>
            <w:tcW w:w="656" w:type="dxa"/>
          </w:tcPr>
          <w:p w:rsidR="00377050" w:rsidRDefault="00377050" w:rsidP="00607B85">
            <w:pPr>
              <w:jc w:val="center"/>
              <w:rPr>
                <w:sz w:val="24"/>
                <w:szCs w:val="24"/>
                <w:lang w:eastAsia="ru-RU"/>
              </w:rPr>
            </w:pPr>
          </w:p>
          <w:p w:rsidR="00377050" w:rsidRDefault="00377050" w:rsidP="0047714B">
            <w:pPr>
              <w:jc w:val="center"/>
              <w:rPr>
                <w:sz w:val="24"/>
                <w:szCs w:val="24"/>
                <w:lang w:eastAsia="ru-RU"/>
              </w:rPr>
            </w:pPr>
            <w:r>
              <w:rPr>
                <w:sz w:val="24"/>
                <w:szCs w:val="24"/>
                <w:lang w:eastAsia="ru-RU"/>
              </w:rPr>
              <w:t>1</w:t>
            </w:r>
            <w:r w:rsidR="004D3D27">
              <w:rPr>
                <w:sz w:val="24"/>
                <w:szCs w:val="24"/>
                <w:lang w:eastAsia="ru-RU"/>
              </w:rPr>
              <w:t>0</w:t>
            </w:r>
            <w:r w:rsidR="0047714B">
              <w:rPr>
                <w:sz w:val="24"/>
                <w:szCs w:val="24"/>
                <w:lang w:eastAsia="ru-RU"/>
              </w:rPr>
              <w:t>5</w:t>
            </w:r>
          </w:p>
        </w:tc>
        <w:tc>
          <w:tcPr>
            <w:tcW w:w="768" w:type="dxa"/>
            <w:gridSpan w:val="2"/>
          </w:tcPr>
          <w:p w:rsidR="00377050" w:rsidRPr="00ED2BC5" w:rsidRDefault="00377050" w:rsidP="00ED2BC5">
            <w:pPr>
              <w:rPr>
                <w:sz w:val="24"/>
                <w:szCs w:val="24"/>
                <w:lang w:eastAsia="ru-RU"/>
              </w:rPr>
            </w:pPr>
          </w:p>
        </w:tc>
        <w:tc>
          <w:tcPr>
            <w:tcW w:w="767" w:type="dxa"/>
            <w:gridSpan w:val="2"/>
          </w:tcPr>
          <w:p w:rsidR="00377050" w:rsidRPr="00ED2BC5" w:rsidRDefault="00377050" w:rsidP="00ED2BC5">
            <w:pPr>
              <w:rPr>
                <w:sz w:val="24"/>
                <w:szCs w:val="24"/>
                <w:lang w:eastAsia="ru-RU"/>
              </w:rPr>
            </w:pPr>
          </w:p>
        </w:tc>
        <w:tc>
          <w:tcPr>
            <w:tcW w:w="2692" w:type="dxa"/>
          </w:tcPr>
          <w:p w:rsidR="00377050" w:rsidRDefault="00377050" w:rsidP="00ED2BC5">
            <w:pPr>
              <w:rPr>
                <w:sz w:val="24"/>
                <w:szCs w:val="24"/>
                <w:lang w:eastAsia="ru-RU"/>
              </w:rPr>
            </w:pPr>
          </w:p>
          <w:p w:rsidR="00377050" w:rsidRDefault="00377050" w:rsidP="00ED2BC5">
            <w:pPr>
              <w:rPr>
                <w:sz w:val="24"/>
                <w:szCs w:val="24"/>
                <w:lang w:eastAsia="ru-RU"/>
              </w:rPr>
            </w:pPr>
            <w:r w:rsidRPr="006B1553">
              <w:rPr>
                <w:sz w:val="24"/>
                <w:szCs w:val="24"/>
                <w:lang w:eastAsia="ru-RU"/>
              </w:rPr>
              <w:t>Закрепление темы «Подчинительные союзы».</w:t>
            </w:r>
          </w:p>
          <w:p w:rsidR="00377050" w:rsidRPr="00ED2BC5" w:rsidRDefault="00377050" w:rsidP="001C0F63">
            <w:pPr>
              <w:rPr>
                <w:sz w:val="24"/>
                <w:szCs w:val="24"/>
                <w:lang w:eastAsia="ru-RU"/>
              </w:rPr>
            </w:pPr>
            <w:r w:rsidRPr="006B1553">
              <w:rPr>
                <w:sz w:val="24"/>
                <w:szCs w:val="24"/>
                <w:lang w:eastAsia="ru-RU"/>
              </w:rPr>
              <w:t>Морфологический разбор союза.</w:t>
            </w:r>
          </w:p>
        </w:tc>
        <w:tc>
          <w:tcPr>
            <w:tcW w:w="2410" w:type="dxa"/>
          </w:tcPr>
          <w:p w:rsidR="00377050" w:rsidRPr="00ED2BC5" w:rsidRDefault="00377050" w:rsidP="00ED2BC5">
            <w:pPr>
              <w:rPr>
                <w:sz w:val="24"/>
                <w:szCs w:val="24"/>
                <w:lang w:eastAsia="ru-RU"/>
              </w:rPr>
            </w:pPr>
            <w:r w:rsidRPr="00B9084A">
              <w:rPr>
                <w:sz w:val="24"/>
                <w:szCs w:val="24"/>
                <w:lang w:eastAsia="ru-RU"/>
              </w:rPr>
              <w:t xml:space="preserve">Употребление подчинительных союзов </w:t>
            </w:r>
            <w:r>
              <w:rPr>
                <w:sz w:val="24"/>
                <w:szCs w:val="24"/>
                <w:lang w:eastAsia="ru-RU"/>
              </w:rPr>
              <w:t xml:space="preserve">в </w:t>
            </w:r>
            <w:r w:rsidRPr="00B9084A">
              <w:rPr>
                <w:sz w:val="24"/>
                <w:szCs w:val="24"/>
                <w:lang w:eastAsia="ru-RU"/>
              </w:rPr>
              <w:t>СПП.</w:t>
            </w:r>
          </w:p>
        </w:tc>
        <w:tc>
          <w:tcPr>
            <w:tcW w:w="2408" w:type="dxa"/>
          </w:tcPr>
          <w:p w:rsidR="00377050" w:rsidRDefault="00377050" w:rsidP="008D1BF3">
            <w:pPr>
              <w:autoSpaceDE w:val="0"/>
              <w:autoSpaceDN w:val="0"/>
              <w:adjustRightInd w:val="0"/>
              <w:rPr>
                <w:iCs/>
                <w:color w:val="000000"/>
                <w:sz w:val="24"/>
                <w:szCs w:val="24"/>
              </w:rPr>
            </w:pPr>
            <w:r>
              <w:rPr>
                <w:iCs/>
                <w:color w:val="000000"/>
                <w:sz w:val="24"/>
                <w:szCs w:val="24"/>
              </w:rPr>
              <w:t>Знать классификацию подчинительных союзов по значению; алгоритм морфологического разбора союза.</w:t>
            </w:r>
          </w:p>
          <w:p w:rsidR="00377050" w:rsidRPr="00ED2BC5" w:rsidRDefault="00377050" w:rsidP="00ED2BC5">
            <w:pPr>
              <w:rPr>
                <w:sz w:val="24"/>
                <w:szCs w:val="24"/>
                <w:lang w:eastAsia="ru-RU"/>
              </w:rPr>
            </w:pPr>
          </w:p>
        </w:tc>
        <w:tc>
          <w:tcPr>
            <w:tcW w:w="2788" w:type="dxa"/>
            <w:vMerge/>
          </w:tcPr>
          <w:p w:rsidR="00377050" w:rsidRPr="00ED2BC5" w:rsidRDefault="00377050" w:rsidP="00ED2BC5">
            <w:pPr>
              <w:rPr>
                <w:sz w:val="24"/>
                <w:szCs w:val="24"/>
                <w:lang w:eastAsia="ru-RU"/>
              </w:rPr>
            </w:pPr>
          </w:p>
        </w:tc>
        <w:tc>
          <w:tcPr>
            <w:tcW w:w="2361" w:type="dxa"/>
            <w:vMerge/>
          </w:tcPr>
          <w:p w:rsidR="00377050" w:rsidRPr="00ED2BC5" w:rsidRDefault="00377050" w:rsidP="00ED2BC5">
            <w:pPr>
              <w:rPr>
                <w:sz w:val="24"/>
                <w:szCs w:val="24"/>
                <w:lang w:eastAsia="ru-RU"/>
              </w:rPr>
            </w:pPr>
          </w:p>
        </w:tc>
      </w:tr>
      <w:tr w:rsidR="00377050" w:rsidRPr="00ED2BC5" w:rsidTr="004F219B">
        <w:tc>
          <w:tcPr>
            <w:tcW w:w="656" w:type="dxa"/>
          </w:tcPr>
          <w:p w:rsidR="00377050" w:rsidRDefault="00377050" w:rsidP="00607B85">
            <w:pPr>
              <w:jc w:val="center"/>
              <w:rPr>
                <w:sz w:val="24"/>
                <w:szCs w:val="24"/>
                <w:lang w:eastAsia="ru-RU"/>
              </w:rPr>
            </w:pPr>
          </w:p>
          <w:p w:rsidR="00377050" w:rsidRDefault="00377050" w:rsidP="0047714B">
            <w:pPr>
              <w:jc w:val="center"/>
              <w:rPr>
                <w:sz w:val="24"/>
                <w:szCs w:val="24"/>
                <w:lang w:eastAsia="ru-RU"/>
              </w:rPr>
            </w:pPr>
            <w:r>
              <w:rPr>
                <w:sz w:val="24"/>
                <w:szCs w:val="24"/>
                <w:lang w:eastAsia="ru-RU"/>
              </w:rPr>
              <w:t>1</w:t>
            </w:r>
            <w:r w:rsidR="004D3D27">
              <w:rPr>
                <w:sz w:val="24"/>
                <w:szCs w:val="24"/>
                <w:lang w:eastAsia="ru-RU"/>
              </w:rPr>
              <w:t>0</w:t>
            </w:r>
            <w:r w:rsidR="0047714B">
              <w:rPr>
                <w:sz w:val="24"/>
                <w:szCs w:val="24"/>
                <w:lang w:eastAsia="ru-RU"/>
              </w:rPr>
              <w:t>6</w:t>
            </w:r>
            <w:r w:rsidR="004D3D27">
              <w:rPr>
                <w:sz w:val="24"/>
                <w:szCs w:val="24"/>
                <w:lang w:eastAsia="ru-RU"/>
              </w:rPr>
              <w:t>-10</w:t>
            </w:r>
            <w:r w:rsidR="0047714B">
              <w:rPr>
                <w:sz w:val="24"/>
                <w:szCs w:val="24"/>
                <w:lang w:eastAsia="ru-RU"/>
              </w:rPr>
              <w:t>7</w:t>
            </w:r>
          </w:p>
        </w:tc>
        <w:tc>
          <w:tcPr>
            <w:tcW w:w="768" w:type="dxa"/>
            <w:gridSpan w:val="2"/>
          </w:tcPr>
          <w:p w:rsidR="00377050" w:rsidRPr="00ED2BC5" w:rsidRDefault="00377050" w:rsidP="00ED2BC5">
            <w:pPr>
              <w:rPr>
                <w:sz w:val="24"/>
                <w:szCs w:val="24"/>
                <w:lang w:eastAsia="ru-RU"/>
              </w:rPr>
            </w:pPr>
          </w:p>
        </w:tc>
        <w:tc>
          <w:tcPr>
            <w:tcW w:w="767" w:type="dxa"/>
            <w:gridSpan w:val="2"/>
          </w:tcPr>
          <w:p w:rsidR="00377050" w:rsidRPr="00ED2BC5" w:rsidRDefault="00377050" w:rsidP="00ED2BC5">
            <w:pPr>
              <w:rPr>
                <w:sz w:val="24"/>
                <w:szCs w:val="24"/>
                <w:lang w:eastAsia="ru-RU"/>
              </w:rPr>
            </w:pPr>
          </w:p>
        </w:tc>
        <w:tc>
          <w:tcPr>
            <w:tcW w:w="2692" w:type="dxa"/>
          </w:tcPr>
          <w:p w:rsidR="00377050" w:rsidRDefault="00377050" w:rsidP="006B1553">
            <w:pPr>
              <w:rPr>
                <w:b/>
                <w:sz w:val="24"/>
                <w:szCs w:val="24"/>
                <w:lang w:eastAsia="ru-RU"/>
              </w:rPr>
            </w:pPr>
          </w:p>
          <w:p w:rsidR="00377050" w:rsidRPr="00ED2BC5" w:rsidRDefault="00377050" w:rsidP="001C0F63">
            <w:pPr>
              <w:rPr>
                <w:sz w:val="24"/>
                <w:szCs w:val="24"/>
                <w:lang w:eastAsia="ru-RU"/>
              </w:rPr>
            </w:pPr>
            <w:r w:rsidRPr="006B1553">
              <w:rPr>
                <w:b/>
                <w:sz w:val="24"/>
                <w:szCs w:val="24"/>
                <w:lang w:eastAsia="ru-RU"/>
              </w:rPr>
              <w:t>Р.Р.</w:t>
            </w:r>
            <w:r w:rsidRPr="006B1553">
              <w:rPr>
                <w:sz w:val="24"/>
                <w:szCs w:val="24"/>
                <w:lang w:eastAsia="ru-RU"/>
              </w:rPr>
              <w:t xml:space="preserve"> </w:t>
            </w:r>
            <w:r>
              <w:rPr>
                <w:sz w:val="24"/>
                <w:szCs w:val="24"/>
                <w:lang w:eastAsia="ru-RU"/>
              </w:rPr>
              <w:t>С</w:t>
            </w:r>
            <w:r w:rsidRPr="006B1553">
              <w:rPr>
                <w:b/>
                <w:sz w:val="24"/>
                <w:szCs w:val="24"/>
                <w:lang w:eastAsia="ru-RU"/>
              </w:rPr>
              <w:t>очинени</w:t>
            </w:r>
            <w:r>
              <w:rPr>
                <w:b/>
                <w:sz w:val="24"/>
                <w:szCs w:val="24"/>
                <w:lang w:eastAsia="ru-RU"/>
              </w:rPr>
              <w:t>е</w:t>
            </w:r>
            <w:r w:rsidRPr="006B1553">
              <w:rPr>
                <w:b/>
                <w:sz w:val="24"/>
                <w:szCs w:val="24"/>
                <w:lang w:eastAsia="ru-RU"/>
              </w:rPr>
              <w:t>- рассуждени</w:t>
            </w:r>
            <w:r>
              <w:rPr>
                <w:b/>
                <w:sz w:val="24"/>
                <w:szCs w:val="24"/>
                <w:lang w:eastAsia="ru-RU"/>
              </w:rPr>
              <w:t>е</w:t>
            </w:r>
            <w:r w:rsidRPr="006B1553">
              <w:rPr>
                <w:sz w:val="24"/>
                <w:szCs w:val="24"/>
                <w:lang w:eastAsia="ru-RU"/>
              </w:rPr>
              <w:t xml:space="preserve"> «Книга – наш друг и советчик» (упр.3</w:t>
            </w:r>
            <w:r>
              <w:rPr>
                <w:sz w:val="24"/>
                <w:szCs w:val="24"/>
                <w:lang w:eastAsia="ru-RU"/>
              </w:rPr>
              <w:t>84</w:t>
            </w:r>
            <w:r w:rsidRPr="006B1553">
              <w:rPr>
                <w:sz w:val="24"/>
                <w:szCs w:val="24"/>
                <w:lang w:eastAsia="ru-RU"/>
              </w:rPr>
              <w:t>)</w:t>
            </w:r>
            <w:r>
              <w:rPr>
                <w:sz w:val="24"/>
                <w:szCs w:val="24"/>
                <w:lang w:eastAsia="ru-RU"/>
              </w:rPr>
              <w:t>.</w:t>
            </w:r>
          </w:p>
        </w:tc>
        <w:tc>
          <w:tcPr>
            <w:tcW w:w="2410" w:type="dxa"/>
          </w:tcPr>
          <w:p w:rsidR="00377050" w:rsidRPr="00ED2BC5" w:rsidRDefault="00377050" w:rsidP="001C0F63">
            <w:pPr>
              <w:rPr>
                <w:sz w:val="24"/>
                <w:szCs w:val="24"/>
                <w:lang w:eastAsia="ru-RU"/>
              </w:rPr>
            </w:pPr>
            <w:r w:rsidRPr="00AB64C9">
              <w:rPr>
                <w:sz w:val="24"/>
                <w:szCs w:val="24"/>
                <w:lang w:eastAsia="ru-RU"/>
              </w:rPr>
              <w:t>Тема сочинения. План сочинения. Материалы к сочи</w:t>
            </w:r>
            <w:r w:rsidRPr="00AB64C9">
              <w:rPr>
                <w:sz w:val="24"/>
                <w:szCs w:val="24"/>
                <w:lang w:eastAsia="ru-RU"/>
              </w:rPr>
              <w:softHyphen/>
              <w:t>нению</w:t>
            </w:r>
            <w:r w:rsidRPr="00AB64C9">
              <w:rPr>
                <w:lang w:eastAsia="ru-RU"/>
              </w:rPr>
              <w:t xml:space="preserve"> </w:t>
            </w:r>
            <w:r w:rsidRPr="00AB64C9">
              <w:rPr>
                <w:sz w:val="24"/>
                <w:szCs w:val="24"/>
                <w:lang w:eastAsia="ru-RU"/>
              </w:rPr>
              <w:t>Рассуждение на дискуссионную тему</w:t>
            </w:r>
          </w:p>
        </w:tc>
        <w:tc>
          <w:tcPr>
            <w:tcW w:w="2408" w:type="dxa"/>
          </w:tcPr>
          <w:p w:rsidR="00377050" w:rsidRPr="00ED2BC5" w:rsidRDefault="00377050" w:rsidP="00ED2BC5">
            <w:pPr>
              <w:rPr>
                <w:sz w:val="24"/>
                <w:szCs w:val="24"/>
                <w:lang w:eastAsia="ru-RU"/>
              </w:rPr>
            </w:pPr>
            <w:r>
              <w:rPr>
                <w:sz w:val="24"/>
                <w:szCs w:val="24"/>
                <w:lang w:eastAsia="ru-RU"/>
              </w:rPr>
              <w:t>Уметь писать сочинение –рассуждение по заданной теме.</w:t>
            </w:r>
          </w:p>
        </w:tc>
        <w:tc>
          <w:tcPr>
            <w:tcW w:w="2788" w:type="dxa"/>
            <w:vMerge/>
          </w:tcPr>
          <w:p w:rsidR="00377050" w:rsidRPr="00ED2BC5" w:rsidRDefault="00377050" w:rsidP="00ED2BC5">
            <w:pPr>
              <w:rPr>
                <w:sz w:val="24"/>
                <w:szCs w:val="24"/>
                <w:lang w:eastAsia="ru-RU"/>
              </w:rPr>
            </w:pPr>
          </w:p>
        </w:tc>
        <w:tc>
          <w:tcPr>
            <w:tcW w:w="2361" w:type="dxa"/>
            <w:vMerge/>
          </w:tcPr>
          <w:p w:rsidR="00377050" w:rsidRPr="00ED2BC5" w:rsidRDefault="00377050" w:rsidP="00ED2BC5">
            <w:pPr>
              <w:rPr>
                <w:sz w:val="24"/>
                <w:szCs w:val="24"/>
                <w:lang w:eastAsia="ru-RU"/>
              </w:rPr>
            </w:pPr>
          </w:p>
        </w:tc>
      </w:tr>
      <w:tr w:rsidR="00377050" w:rsidRPr="00ED2BC5" w:rsidTr="004F219B">
        <w:tc>
          <w:tcPr>
            <w:tcW w:w="656" w:type="dxa"/>
          </w:tcPr>
          <w:p w:rsidR="00377050" w:rsidRDefault="00377050" w:rsidP="00607B85">
            <w:pPr>
              <w:jc w:val="center"/>
              <w:rPr>
                <w:sz w:val="24"/>
                <w:szCs w:val="24"/>
                <w:lang w:eastAsia="ru-RU"/>
              </w:rPr>
            </w:pPr>
          </w:p>
          <w:p w:rsidR="00377050" w:rsidRDefault="00377050" w:rsidP="0047714B">
            <w:pPr>
              <w:jc w:val="center"/>
              <w:rPr>
                <w:sz w:val="24"/>
                <w:szCs w:val="24"/>
                <w:lang w:eastAsia="ru-RU"/>
              </w:rPr>
            </w:pPr>
            <w:r>
              <w:rPr>
                <w:sz w:val="24"/>
                <w:szCs w:val="24"/>
                <w:lang w:eastAsia="ru-RU"/>
              </w:rPr>
              <w:t>1</w:t>
            </w:r>
            <w:r w:rsidR="004D3D27">
              <w:rPr>
                <w:sz w:val="24"/>
                <w:szCs w:val="24"/>
                <w:lang w:eastAsia="ru-RU"/>
              </w:rPr>
              <w:t>0</w:t>
            </w:r>
            <w:r w:rsidR="0047714B">
              <w:rPr>
                <w:sz w:val="24"/>
                <w:szCs w:val="24"/>
                <w:lang w:eastAsia="ru-RU"/>
              </w:rPr>
              <w:t>8</w:t>
            </w:r>
          </w:p>
        </w:tc>
        <w:tc>
          <w:tcPr>
            <w:tcW w:w="768" w:type="dxa"/>
            <w:gridSpan w:val="2"/>
          </w:tcPr>
          <w:p w:rsidR="00377050" w:rsidRPr="00ED2BC5" w:rsidRDefault="00377050" w:rsidP="00ED2BC5">
            <w:pPr>
              <w:rPr>
                <w:sz w:val="24"/>
                <w:szCs w:val="24"/>
                <w:lang w:eastAsia="ru-RU"/>
              </w:rPr>
            </w:pPr>
          </w:p>
        </w:tc>
        <w:tc>
          <w:tcPr>
            <w:tcW w:w="767" w:type="dxa"/>
            <w:gridSpan w:val="2"/>
          </w:tcPr>
          <w:p w:rsidR="00377050" w:rsidRPr="00ED2BC5" w:rsidRDefault="00377050" w:rsidP="00ED2BC5">
            <w:pPr>
              <w:rPr>
                <w:sz w:val="24"/>
                <w:szCs w:val="24"/>
                <w:lang w:eastAsia="ru-RU"/>
              </w:rPr>
            </w:pPr>
          </w:p>
        </w:tc>
        <w:tc>
          <w:tcPr>
            <w:tcW w:w="2692" w:type="dxa"/>
          </w:tcPr>
          <w:p w:rsidR="00377050" w:rsidRDefault="00377050" w:rsidP="006B1553">
            <w:pPr>
              <w:rPr>
                <w:sz w:val="24"/>
                <w:szCs w:val="24"/>
                <w:lang w:eastAsia="ru-RU"/>
              </w:rPr>
            </w:pPr>
          </w:p>
          <w:p w:rsidR="00377050" w:rsidRPr="006B1553" w:rsidRDefault="00377050" w:rsidP="006B1553">
            <w:pPr>
              <w:rPr>
                <w:sz w:val="24"/>
                <w:szCs w:val="24"/>
                <w:lang w:eastAsia="ru-RU"/>
              </w:rPr>
            </w:pPr>
            <w:r w:rsidRPr="006B1553">
              <w:rPr>
                <w:sz w:val="24"/>
                <w:szCs w:val="24"/>
                <w:lang w:eastAsia="ru-RU"/>
              </w:rPr>
              <w:t xml:space="preserve">Слитное написание союзов </w:t>
            </w:r>
            <w:r w:rsidRPr="006B1553">
              <w:rPr>
                <w:i/>
                <w:sz w:val="24"/>
                <w:szCs w:val="24"/>
                <w:lang w:eastAsia="ru-RU"/>
              </w:rPr>
              <w:t>также, тоже, чтобы</w:t>
            </w:r>
            <w:r w:rsidRPr="006B1553">
              <w:rPr>
                <w:sz w:val="24"/>
                <w:szCs w:val="24"/>
                <w:lang w:eastAsia="ru-RU"/>
              </w:rPr>
              <w:t xml:space="preserve">. </w:t>
            </w:r>
          </w:p>
          <w:p w:rsidR="00377050" w:rsidRPr="00ED2BC5" w:rsidRDefault="00377050" w:rsidP="00ED2BC5">
            <w:pPr>
              <w:rPr>
                <w:sz w:val="24"/>
                <w:szCs w:val="24"/>
                <w:lang w:eastAsia="ru-RU"/>
              </w:rPr>
            </w:pPr>
            <w:r>
              <w:rPr>
                <w:sz w:val="24"/>
                <w:szCs w:val="24"/>
                <w:lang w:eastAsia="ru-RU"/>
              </w:rPr>
              <w:t>Анализ сочинений.</w:t>
            </w:r>
          </w:p>
        </w:tc>
        <w:tc>
          <w:tcPr>
            <w:tcW w:w="2410" w:type="dxa"/>
          </w:tcPr>
          <w:p w:rsidR="00377050" w:rsidRDefault="00377050" w:rsidP="00ED2BC5">
            <w:pPr>
              <w:rPr>
                <w:sz w:val="24"/>
                <w:szCs w:val="24"/>
                <w:lang w:eastAsia="ru-RU"/>
              </w:rPr>
            </w:pPr>
            <w:r w:rsidRPr="00AB64C9">
              <w:rPr>
                <w:sz w:val="24"/>
                <w:szCs w:val="24"/>
                <w:lang w:eastAsia="ru-RU"/>
              </w:rPr>
              <w:t>Союзы ТОЖЕ, ТАКЖЕ, ЧТОБЫ. Наречие с частицей  (ТАК ЖЕ, ТО ЖЕ, ЧТО БЫ).</w:t>
            </w:r>
          </w:p>
          <w:p w:rsidR="00377050" w:rsidRPr="00ED2BC5" w:rsidRDefault="00377050" w:rsidP="00ED2BC5">
            <w:pPr>
              <w:rPr>
                <w:sz w:val="24"/>
                <w:szCs w:val="24"/>
                <w:lang w:eastAsia="ru-RU"/>
              </w:rPr>
            </w:pPr>
          </w:p>
        </w:tc>
        <w:tc>
          <w:tcPr>
            <w:tcW w:w="2408" w:type="dxa"/>
          </w:tcPr>
          <w:p w:rsidR="00377050" w:rsidRPr="008D1BF3" w:rsidRDefault="00377050" w:rsidP="008D1BF3">
            <w:pPr>
              <w:autoSpaceDE w:val="0"/>
              <w:autoSpaceDN w:val="0"/>
              <w:adjustRightInd w:val="0"/>
              <w:rPr>
                <w:iCs/>
                <w:color w:val="000000"/>
                <w:sz w:val="22"/>
                <w:szCs w:val="22"/>
              </w:rPr>
            </w:pPr>
            <w:r w:rsidRPr="008D1BF3">
              <w:rPr>
                <w:iCs/>
                <w:color w:val="000000"/>
                <w:sz w:val="22"/>
                <w:szCs w:val="22"/>
              </w:rPr>
              <w:t xml:space="preserve">Знать правило написания союзов. </w:t>
            </w:r>
          </w:p>
          <w:p w:rsidR="00377050" w:rsidRPr="00ED2BC5" w:rsidRDefault="00377050" w:rsidP="008D1BF3">
            <w:pPr>
              <w:rPr>
                <w:sz w:val="24"/>
                <w:szCs w:val="24"/>
                <w:lang w:eastAsia="ru-RU"/>
              </w:rPr>
            </w:pPr>
            <w:r w:rsidRPr="008D1BF3">
              <w:rPr>
                <w:iCs/>
                <w:color w:val="000000"/>
                <w:sz w:val="22"/>
                <w:szCs w:val="22"/>
              </w:rPr>
              <w:t>Уметь применять орфографическое правило написания союзов  ТОЖЕ, ТАКЖЕ, ЧТОБЫ, отличать союзы от  наречий с частицей (ТО ЖЕ, ТАК ЖЕ, ЧТО БЫ); определять стиль текста, расставлять знаки препинания в простом и сложном предложениях.</w:t>
            </w:r>
          </w:p>
        </w:tc>
        <w:tc>
          <w:tcPr>
            <w:tcW w:w="2788" w:type="dxa"/>
            <w:vMerge/>
          </w:tcPr>
          <w:p w:rsidR="00377050" w:rsidRPr="00ED2BC5" w:rsidRDefault="00377050" w:rsidP="00ED2BC5">
            <w:pPr>
              <w:rPr>
                <w:sz w:val="24"/>
                <w:szCs w:val="24"/>
                <w:lang w:eastAsia="ru-RU"/>
              </w:rPr>
            </w:pPr>
          </w:p>
        </w:tc>
        <w:tc>
          <w:tcPr>
            <w:tcW w:w="2361" w:type="dxa"/>
            <w:vMerge/>
          </w:tcPr>
          <w:p w:rsidR="00377050" w:rsidRPr="00ED2BC5" w:rsidRDefault="00377050" w:rsidP="00ED2BC5">
            <w:pPr>
              <w:rPr>
                <w:sz w:val="24"/>
                <w:szCs w:val="24"/>
                <w:lang w:eastAsia="ru-RU"/>
              </w:rPr>
            </w:pPr>
          </w:p>
        </w:tc>
      </w:tr>
      <w:tr w:rsidR="00377050" w:rsidRPr="00ED2BC5" w:rsidTr="004F219B">
        <w:tc>
          <w:tcPr>
            <w:tcW w:w="656" w:type="dxa"/>
          </w:tcPr>
          <w:p w:rsidR="00377050" w:rsidRDefault="00377050" w:rsidP="00E51E2B">
            <w:pPr>
              <w:rPr>
                <w:sz w:val="24"/>
                <w:szCs w:val="24"/>
                <w:lang w:eastAsia="ru-RU"/>
              </w:rPr>
            </w:pPr>
          </w:p>
          <w:p w:rsidR="00377050" w:rsidRDefault="00377050" w:rsidP="0047714B">
            <w:pPr>
              <w:jc w:val="center"/>
              <w:rPr>
                <w:sz w:val="24"/>
                <w:szCs w:val="24"/>
                <w:lang w:eastAsia="ru-RU"/>
              </w:rPr>
            </w:pPr>
            <w:r>
              <w:rPr>
                <w:sz w:val="24"/>
                <w:szCs w:val="24"/>
                <w:lang w:eastAsia="ru-RU"/>
              </w:rPr>
              <w:t>1</w:t>
            </w:r>
            <w:r w:rsidR="004D3D27">
              <w:rPr>
                <w:sz w:val="24"/>
                <w:szCs w:val="24"/>
                <w:lang w:eastAsia="ru-RU"/>
              </w:rPr>
              <w:t>0</w:t>
            </w:r>
            <w:r w:rsidR="0047714B">
              <w:rPr>
                <w:sz w:val="24"/>
                <w:szCs w:val="24"/>
                <w:lang w:eastAsia="ru-RU"/>
              </w:rPr>
              <w:t>9</w:t>
            </w:r>
          </w:p>
        </w:tc>
        <w:tc>
          <w:tcPr>
            <w:tcW w:w="768" w:type="dxa"/>
            <w:gridSpan w:val="2"/>
          </w:tcPr>
          <w:p w:rsidR="00377050" w:rsidRPr="00ED2BC5" w:rsidRDefault="00377050" w:rsidP="00ED2BC5">
            <w:pPr>
              <w:rPr>
                <w:sz w:val="24"/>
                <w:szCs w:val="24"/>
                <w:lang w:eastAsia="ru-RU"/>
              </w:rPr>
            </w:pPr>
          </w:p>
        </w:tc>
        <w:tc>
          <w:tcPr>
            <w:tcW w:w="767" w:type="dxa"/>
            <w:gridSpan w:val="2"/>
          </w:tcPr>
          <w:p w:rsidR="00377050" w:rsidRPr="00ED2BC5" w:rsidRDefault="00377050" w:rsidP="00ED2BC5">
            <w:pPr>
              <w:rPr>
                <w:sz w:val="24"/>
                <w:szCs w:val="24"/>
                <w:lang w:eastAsia="ru-RU"/>
              </w:rPr>
            </w:pPr>
          </w:p>
        </w:tc>
        <w:tc>
          <w:tcPr>
            <w:tcW w:w="2692" w:type="dxa"/>
          </w:tcPr>
          <w:p w:rsidR="00377050" w:rsidRDefault="00377050" w:rsidP="00ED2BC5">
            <w:pPr>
              <w:rPr>
                <w:sz w:val="24"/>
                <w:szCs w:val="24"/>
                <w:lang w:eastAsia="ru-RU"/>
              </w:rPr>
            </w:pPr>
          </w:p>
          <w:p w:rsidR="00377050" w:rsidRDefault="00377050" w:rsidP="00ED2BC5">
            <w:pPr>
              <w:rPr>
                <w:b/>
                <w:sz w:val="24"/>
                <w:szCs w:val="24"/>
                <w:lang w:eastAsia="ru-RU"/>
              </w:rPr>
            </w:pPr>
            <w:r w:rsidRPr="006007AB">
              <w:rPr>
                <w:sz w:val="24"/>
                <w:szCs w:val="24"/>
                <w:lang w:eastAsia="ru-RU"/>
              </w:rPr>
              <w:t xml:space="preserve">Повторение сведений о предлогах и союзах. </w:t>
            </w:r>
            <w:r w:rsidRPr="006007AB">
              <w:rPr>
                <w:b/>
                <w:sz w:val="24"/>
                <w:szCs w:val="24"/>
                <w:lang w:eastAsia="ru-RU"/>
              </w:rPr>
              <w:t>Тест.</w:t>
            </w:r>
          </w:p>
          <w:p w:rsidR="00377050" w:rsidRPr="00ED2BC5" w:rsidRDefault="00377050" w:rsidP="00ED2BC5">
            <w:pPr>
              <w:rPr>
                <w:sz w:val="24"/>
                <w:szCs w:val="24"/>
                <w:lang w:eastAsia="ru-RU"/>
              </w:rPr>
            </w:pPr>
          </w:p>
        </w:tc>
        <w:tc>
          <w:tcPr>
            <w:tcW w:w="2410" w:type="dxa"/>
          </w:tcPr>
          <w:p w:rsidR="00377050" w:rsidRPr="00ED2BC5" w:rsidRDefault="00377050" w:rsidP="00ED2BC5">
            <w:pPr>
              <w:rPr>
                <w:sz w:val="24"/>
                <w:szCs w:val="24"/>
                <w:lang w:eastAsia="ru-RU"/>
              </w:rPr>
            </w:pPr>
            <w:r w:rsidRPr="00AB64C9">
              <w:rPr>
                <w:sz w:val="24"/>
                <w:szCs w:val="24"/>
                <w:lang w:eastAsia="ru-RU"/>
              </w:rPr>
              <w:lastRenderedPageBreak/>
              <w:t>Повторение изученного</w:t>
            </w:r>
            <w:r>
              <w:rPr>
                <w:sz w:val="24"/>
                <w:szCs w:val="24"/>
                <w:lang w:eastAsia="ru-RU"/>
              </w:rPr>
              <w:t xml:space="preserve"> о предлогах и союзах.</w:t>
            </w:r>
          </w:p>
        </w:tc>
        <w:tc>
          <w:tcPr>
            <w:tcW w:w="2408" w:type="dxa"/>
          </w:tcPr>
          <w:p w:rsidR="00377050" w:rsidRPr="005E48F1" w:rsidRDefault="00377050" w:rsidP="00ED2BC5">
            <w:pPr>
              <w:rPr>
                <w:sz w:val="22"/>
                <w:szCs w:val="22"/>
                <w:lang w:eastAsia="ru-RU"/>
              </w:rPr>
            </w:pPr>
            <w:r w:rsidRPr="005E48F1">
              <w:rPr>
                <w:iCs/>
                <w:color w:val="000000"/>
                <w:sz w:val="22"/>
                <w:szCs w:val="22"/>
              </w:rPr>
              <w:t xml:space="preserve">Находить предлоги и союзы в текстах; </w:t>
            </w:r>
            <w:r w:rsidRPr="005E48F1">
              <w:rPr>
                <w:color w:val="000000"/>
                <w:sz w:val="22"/>
                <w:szCs w:val="22"/>
              </w:rPr>
              <w:t xml:space="preserve">правильно писать слова с изученными </w:t>
            </w:r>
            <w:r w:rsidRPr="005E48F1">
              <w:rPr>
                <w:color w:val="000000"/>
                <w:sz w:val="22"/>
                <w:szCs w:val="22"/>
              </w:rPr>
              <w:lastRenderedPageBreak/>
              <w:t>орфограммами; выполнять морфологический разбор предлогов и союзов, исправлять ошибки в употреблении предлогов; составлять сложные предложения, решать тестовые задания.</w:t>
            </w:r>
          </w:p>
        </w:tc>
        <w:tc>
          <w:tcPr>
            <w:tcW w:w="2788" w:type="dxa"/>
            <w:vMerge/>
          </w:tcPr>
          <w:p w:rsidR="00377050" w:rsidRPr="00ED2BC5" w:rsidRDefault="00377050" w:rsidP="00ED2BC5">
            <w:pPr>
              <w:rPr>
                <w:sz w:val="24"/>
                <w:szCs w:val="24"/>
                <w:lang w:eastAsia="ru-RU"/>
              </w:rPr>
            </w:pPr>
          </w:p>
        </w:tc>
        <w:tc>
          <w:tcPr>
            <w:tcW w:w="2361" w:type="dxa"/>
            <w:vMerge/>
          </w:tcPr>
          <w:p w:rsidR="00377050" w:rsidRPr="00ED2BC5" w:rsidRDefault="00377050" w:rsidP="00ED2BC5">
            <w:pPr>
              <w:rPr>
                <w:sz w:val="24"/>
                <w:szCs w:val="24"/>
                <w:lang w:eastAsia="ru-RU"/>
              </w:rPr>
            </w:pPr>
          </w:p>
        </w:tc>
      </w:tr>
      <w:tr w:rsidR="00377050" w:rsidRPr="00ED2BC5" w:rsidTr="004F219B">
        <w:tc>
          <w:tcPr>
            <w:tcW w:w="656" w:type="dxa"/>
          </w:tcPr>
          <w:p w:rsidR="00377050" w:rsidRDefault="00377050" w:rsidP="00607B85">
            <w:pPr>
              <w:jc w:val="center"/>
              <w:rPr>
                <w:sz w:val="24"/>
                <w:szCs w:val="24"/>
                <w:lang w:eastAsia="ru-RU"/>
              </w:rPr>
            </w:pPr>
          </w:p>
          <w:p w:rsidR="00377050" w:rsidRDefault="00377050" w:rsidP="0047714B">
            <w:pPr>
              <w:jc w:val="center"/>
              <w:rPr>
                <w:sz w:val="24"/>
                <w:szCs w:val="24"/>
                <w:lang w:eastAsia="ru-RU"/>
              </w:rPr>
            </w:pPr>
            <w:r>
              <w:rPr>
                <w:sz w:val="24"/>
                <w:szCs w:val="24"/>
                <w:lang w:eastAsia="ru-RU"/>
              </w:rPr>
              <w:t>1</w:t>
            </w:r>
            <w:r w:rsidR="0047714B">
              <w:rPr>
                <w:sz w:val="24"/>
                <w:szCs w:val="24"/>
                <w:lang w:eastAsia="ru-RU"/>
              </w:rPr>
              <w:t>10</w:t>
            </w:r>
          </w:p>
        </w:tc>
        <w:tc>
          <w:tcPr>
            <w:tcW w:w="768" w:type="dxa"/>
            <w:gridSpan w:val="2"/>
          </w:tcPr>
          <w:p w:rsidR="00377050" w:rsidRPr="00ED2BC5" w:rsidRDefault="00377050" w:rsidP="00ED2BC5">
            <w:pPr>
              <w:rPr>
                <w:sz w:val="24"/>
                <w:szCs w:val="24"/>
                <w:lang w:eastAsia="ru-RU"/>
              </w:rPr>
            </w:pPr>
          </w:p>
        </w:tc>
        <w:tc>
          <w:tcPr>
            <w:tcW w:w="767" w:type="dxa"/>
            <w:gridSpan w:val="2"/>
          </w:tcPr>
          <w:p w:rsidR="00377050" w:rsidRPr="00ED2BC5" w:rsidRDefault="00377050" w:rsidP="00ED2BC5">
            <w:pPr>
              <w:rPr>
                <w:sz w:val="24"/>
                <w:szCs w:val="24"/>
                <w:lang w:eastAsia="ru-RU"/>
              </w:rPr>
            </w:pPr>
          </w:p>
        </w:tc>
        <w:tc>
          <w:tcPr>
            <w:tcW w:w="2692" w:type="dxa"/>
          </w:tcPr>
          <w:p w:rsidR="00377050" w:rsidRDefault="00377050" w:rsidP="00ED2BC5">
            <w:pPr>
              <w:rPr>
                <w:b/>
                <w:sz w:val="24"/>
                <w:szCs w:val="24"/>
                <w:lang w:eastAsia="ru-RU"/>
              </w:rPr>
            </w:pPr>
          </w:p>
          <w:p w:rsidR="00377050" w:rsidRPr="00ED2BC5" w:rsidRDefault="00377050" w:rsidP="00ED2BC5">
            <w:pPr>
              <w:rPr>
                <w:sz w:val="24"/>
                <w:szCs w:val="24"/>
                <w:lang w:eastAsia="ru-RU"/>
              </w:rPr>
            </w:pPr>
            <w:r w:rsidRPr="006007AB">
              <w:rPr>
                <w:b/>
                <w:sz w:val="24"/>
                <w:szCs w:val="24"/>
                <w:lang w:eastAsia="ru-RU"/>
              </w:rPr>
              <w:t xml:space="preserve">Контрольный диктант </w:t>
            </w:r>
            <w:r w:rsidRPr="006007AB">
              <w:rPr>
                <w:sz w:val="24"/>
                <w:szCs w:val="24"/>
                <w:lang w:eastAsia="ru-RU"/>
              </w:rPr>
              <w:t>«Ночной мир» с грамматическим заданием.</w:t>
            </w:r>
          </w:p>
        </w:tc>
        <w:tc>
          <w:tcPr>
            <w:tcW w:w="2410" w:type="dxa"/>
          </w:tcPr>
          <w:p w:rsidR="00377050" w:rsidRPr="00ED2BC5" w:rsidRDefault="00377050" w:rsidP="00ED2BC5">
            <w:pPr>
              <w:rPr>
                <w:sz w:val="24"/>
                <w:szCs w:val="24"/>
                <w:lang w:eastAsia="ru-RU"/>
              </w:rPr>
            </w:pPr>
            <w:r w:rsidRPr="00AB64C9">
              <w:rPr>
                <w:sz w:val="24"/>
                <w:szCs w:val="24"/>
                <w:lang w:eastAsia="ru-RU"/>
              </w:rPr>
              <w:t>Проверка знаний учащихся, контроль</w:t>
            </w:r>
          </w:p>
        </w:tc>
        <w:tc>
          <w:tcPr>
            <w:tcW w:w="2408" w:type="dxa"/>
          </w:tcPr>
          <w:p w:rsidR="00377050" w:rsidRPr="00ED2BC5" w:rsidRDefault="00377050" w:rsidP="00ED2BC5">
            <w:pPr>
              <w:rPr>
                <w:sz w:val="24"/>
                <w:szCs w:val="24"/>
                <w:lang w:eastAsia="ru-RU"/>
              </w:rPr>
            </w:pPr>
            <w:r>
              <w:rPr>
                <w:iCs/>
                <w:color w:val="000000"/>
                <w:sz w:val="24"/>
                <w:szCs w:val="24"/>
              </w:rPr>
              <w:t>Уметь</w:t>
            </w:r>
            <w:r w:rsidRPr="00EE671F">
              <w:rPr>
                <w:iCs/>
                <w:color w:val="000000"/>
                <w:sz w:val="24"/>
                <w:szCs w:val="24"/>
              </w:rPr>
              <w:t xml:space="preserve"> </w:t>
            </w:r>
            <w:r w:rsidRPr="008A22B9">
              <w:rPr>
                <w:iCs/>
                <w:color w:val="000000"/>
                <w:sz w:val="24"/>
                <w:szCs w:val="24"/>
              </w:rPr>
              <w:t>писать текст под диктов</w:t>
            </w:r>
            <w:r w:rsidRPr="008A22B9">
              <w:rPr>
                <w:iCs/>
                <w:color w:val="000000"/>
                <w:sz w:val="24"/>
                <w:szCs w:val="24"/>
              </w:rPr>
              <w:softHyphen/>
              <w:t>ку и выполнять грамматическое задание к нему</w:t>
            </w:r>
            <w:r>
              <w:rPr>
                <w:iCs/>
                <w:color w:val="000000"/>
                <w:sz w:val="24"/>
                <w:szCs w:val="24"/>
              </w:rPr>
              <w:t>.</w:t>
            </w:r>
          </w:p>
        </w:tc>
        <w:tc>
          <w:tcPr>
            <w:tcW w:w="2788" w:type="dxa"/>
            <w:vMerge/>
          </w:tcPr>
          <w:p w:rsidR="00377050" w:rsidRPr="00ED2BC5" w:rsidRDefault="00377050" w:rsidP="00ED2BC5">
            <w:pPr>
              <w:rPr>
                <w:sz w:val="24"/>
                <w:szCs w:val="24"/>
                <w:lang w:eastAsia="ru-RU"/>
              </w:rPr>
            </w:pPr>
          </w:p>
        </w:tc>
        <w:tc>
          <w:tcPr>
            <w:tcW w:w="2361" w:type="dxa"/>
            <w:vMerge/>
          </w:tcPr>
          <w:p w:rsidR="00377050" w:rsidRPr="00ED2BC5" w:rsidRDefault="00377050" w:rsidP="00ED2BC5">
            <w:pPr>
              <w:rPr>
                <w:sz w:val="24"/>
                <w:szCs w:val="24"/>
                <w:lang w:eastAsia="ru-RU"/>
              </w:rPr>
            </w:pPr>
          </w:p>
        </w:tc>
      </w:tr>
      <w:tr w:rsidR="00377050" w:rsidRPr="00ED2BC5" w:rsidTr="004F219B">
        <w:tc>
          <w:tcPr>
            <w:tcW w:w="656" w:type="dxa"/>
          </w:tcPr>
          <w:p w:rsidR="00377050" w:rsidRDefault="00377050" w:rsidP="00607B85">
            <w:pPr>
              <w:jc w:val="center"/>
              <w:rPr>
                <w:sz w:val="24"/>
                <w:szCs w:val="24"/>
                <w:lang w:eastAsia="ru-RU"/>
              </w:rPr>
            </w:pPr>
          </w:p>
          <w:p w:rsidR="00377050" w:rsidRDefault="00377050" w:rsidP="004D3D27">
            <w:pPr>
              <w:jc w:val="center"/>
              <w:rPr>
                <w:sz w:val="24"/>
                <w:szCs w:val="24"/>
                <w:lang w:eastAsia="ru-RU"/>
              </w:rPr>
            </w:pPr>
            <w:r>
              <w:rPr>
                <w:sz w:val="24"/>
                <w:szCs w:val="24"/>
                <w:lang w:eastAsia="ru-RU"/>
              </w:rPr>
              <w:t>11</w:t>
            </w:r>
            <w:r w:rsidR="0047714B">
              <w:rPr>
                <w:sz w:val="24"/>
                <w:szCs w:val="24"/>
                <w:lang w:eastAsia="ru-RU"/>
              </w:rPr>
              <w:t>1</w:t>
            </w:r>
          </w:p>
        </w:tc>
        <w:tc>
          <w:tcPr>
            <w:tcW w:w="768" w:type="dxa"/>
            <w:gridSpan w:val="2"/>
          </w:tcPr>
          <w:p w:rsidR="00377050" w:rsidRPr="00ED2BC5" w:rsidRDefault="00377050" w:rsidP="00ED2BC5">
            <w:pPr>
              <w:rPr>
                <w:sz w:val="24"/>
                <w:szCs w:val="24"/>
                <w:lang w:eastAsia="ru-RU"/>
              </w:rPr>
            </w:pPr>
          </w:p>
        </w:tc>
        <w:tc>
          <w:tcPr>
            <w:tcW w:w="767" w:type="dxa"/>
            <w:gridSpan w:val="2"/>
          </w:tcPr>
          <w:p w:rsidR="00377050" w:rsidRPr="00ED2BC5" w:rsidRDefault="00377050" w:rsidP="00ED2BC5">
            <w:pPr>
              <w:rPr>
                <w:sz w:val="24"/>
                <w:szCs w:val="24"/>
                <w:lang w:eastAsia="ru-RU"/>
              </w:rPr>
            </w:pPr>
          </w:p>
        </w:tc>
        <w:tc>
          <w:tcPr>
            <w:tcW w:w="2692" w:type="dxa"/>
          </w:tcPr>
          <w:p w:rsidR="00377050" w:rsidRDefault="00377050" w:rsidP="00ED2BC5">
            <w:pPr>
              <w:rPr>
                <w:b/>
                <w:sz w:val="24"/>
                <w:szCs w:val="24"/>
                <w:lang w:eastAsia="ru-RU"/>
              </w:rPr>
            </w:pPr>
          </w:p>
          <w:p w:rsidR="00377050" w:rsidRDefault="00377050" w:rsidP="00ED2BC5">
            <w:pPr>
              <w:rPr>
                <w:sz w:val="24"/>
                <w:szCs w:val="24"/>
                <w:lang w:eastAsia="ru-RU"/>
              </w:rPr>
            </w:pPr>
            <w:r w:rsidRPr="006007AB">
              <w:rPr>
                <w:b/>
                <w:sz w:val="24"/>
                <w:szCs w:val="24"/>
                <w:lang w:eastAsia="ru-RU"/>
              </w:rPr>
              <w:t>Анализ ошибок</w:t>
            </w:r>
            <w:r>
              <w:rPr>
                <w:sz w:val="24"/>
                <w:szCs w:val="24"/>
                <w:lang w:eastAsia="ru-RU"/>
              </w:rPr>
              <w:t xml:space="preserve"> контрольного диктанта.</w:t>
            </w:r>
          </w:p>
          <w:p w:rsidR="00377050" w:rsidRPr="00ED2BC5" w:rsidRDefault="00377050" w:rsidP="00ED2BC5">
            <w:pPr>
              <w:rPr>
                <w:sz w:val="24"/>
                <w:szCs w:val="24"/>
                <w:lang w:eastAsia="ru-RU"/>
              </w:rPr>
            </w:pPr>
          </w:p>
        </w:tc>
        <w:tc>
          <w:tcPr>
            <w:tcW w:w="2410" w:type="dxa"/>
          </w:tcPr>
          <w:p w:rsidR="00377050" w:rsidRPr="00ED2BC5" w:rsidRDefault="00377050" w:rsidP="00ED2BC5">
            <w:pPr>
              <w:rPr>
                <w:sz w:val="24"/>
                <w:szCs w:val="24"/>
                <w:lang w:eastAsia="ru-RU"/>
              </w:rPr>
            </w:pPr>
            <w:r w:rsidRPr="00AB64C9">
              <w:rPr>
                <w:sz w:val="24"/>
                <w:szCs w:val="24"/>
                <w:lang w:eastAsia="ru-RU"/>
              </w:rPr>
              <w:t>Анализ допущенных ошибок</w:t>
            </w:r>
          </w:p>
        </w:tc>
        <w:tc>
          <w:tcPr>
            <w:tcW w:w="2408" w:type="dxa"/>
          </w:tcPr>
          <w:p w:rsidR="00377050" w:rsidRPr="00ED2BC5" w:rsidRDefault="00377050" w:rsidP="00ED2BC5">
            <w:pPr>
              <w:rPr>
                <w:sz w:val="24"/>
                <w:szCs w:val="24"/>
                <w:lang w:eastAsia="ru-RU"/>
              </w:rPr>
            </w:pPr>
            <w:r w:rsidRPr="009940AE">
              <w:rPr>
                <w:color w:val="000000"/>
                <w:sz w:val="22"/>
                <w:szCs w:val="22"/>
              </w:rPr>
              <w:t>Анализ ошибок, допущенных в кон</w:t>
            </w:r>
            <w:r w:rsidRPr="009940AE">
              <w:rPr>
                <w:color w:val="000000"/>
                <w:sz w:val="22"/>
                <w:szCs w:val="22"/>
              </w:rPr>
              <w:softHyphen/>
              <w:t>трольном диктанте. Грамматические разборы</w:t>
            </w:r>
            <w:r>
              <w:rPr>
                <w:color w:val="000000"/>
                <w:sz w:val="22"/>
                <w:szCs w:val="22"/>
              </w:rPr>
              <w:t>.</w:t>
            </w:r>
          </w:p>
        </w:tc>
        <w:tc>
          <w:tcPr>
            <w:tcW w:w="2788" w:type="dxa"/>
            <w:vMerge/>
          </w:tcPr>
          <w:p w:rsidR="00377050" w:rsidRPr="00ED2BC5" w:rsidRDefault="00377050" w:rsidP="00ED2BC5">
            <w:pPr>
              <w:rPr>
                <w:sz w:val="24"/>
                <w:szCs w:val="24"/>
                <w:lang w:eastAsia="ru-RU"/>
              </w:rPr>
            </w:pPr>
          </w:p>
        </w:tc>
        <w:tc>
          <w:tcPr>
            <w:tcW w:w="2361" w:type="dxa"/>
            <w:vMerge/>
          </w:tcPr>
          <w:p w:rsidR="00377050" w:rsidRPr="00ED2BC5" w:rsidRDefault="00377050" w:rsidP="00ED2BC5">
            <w:pPr>
              <w:rPr>
                <w:sz w:val="24"/>
                <w:szCs w:val="24"/>
                <w:lang w:eastAsia="ru-RU"/>
              </w:rPr>
            </w:pPr>
          </w:p>
        </w:tc>
      </w:tr>
      <w:tr w:rsidR="006007AB" w:rsidRPr="00ED2BC5" w:rsidTr="00F60B2D">
        <w:tc>
          <w:tcPr>
            <w:tcW w:w="14850" w:type="dxa"/>
            <w:gridSpan w:val="10"/>
          </w:tcPr>
          <w:p w:rsidR="006007AB" w:rsidRPr="006007AB" w:rsidRDefault="006007AB" w:rsidP="00607B85">
            <w:pPr>
              <w:jc w:val="center"/>
              <w:rPr>
                <w:b/>
                <w:sz w:val="24"/>
                <w:szCs w:val="24"/>
                <w:lang w:eastAsia="ru-RU"/>
              </w:rPr>
            </w:pPr>
            <w:r w:rsidRPr="006007AB">
              <w:rPr>
                <w:b/>
                <w:sz w:val="24"/>
                <w:szCs w:val="24"/>
                <w:lang w:eastAsia="ru-RU"/>
              </w:rPr>
              <w:t>ЧАСТИЦА (</w:t>
            </w:r>
            <w:r w:rsidR="008D394F">
              <w:rPr>
                <w:b/>
                <w:sz w:val="24"/>
                <w:szCs w:val="24"/>
                <w:lang w:eastAsia="ru-RU"/>
              </w:rPr>
              <w:t>1</w:t>
            </w:r>
            <w:r w:rsidR="0047714B">
              <w:rPr>
                <w:b/>
                <w:sz w:val="24"/>
                <w:szCs w:val="24"/>
                <w:lang w:eastAsia="ru-RU"/>
              </w:rPr>
              <w:t>1</w:t>
            </w:r>
            <w:r w:rsidRPr="006007AB">
              <w:rPr>
                <w:b/>
                <w:sz w:val="24"/>
                <w:szCs w:val="24"/>
                <w:lang w:eastAsia="ru-RU"/>
              </w:rPr>
              <w:t xml:space="preserve">  Ч.)</w:t>
            </w:r>
          </w:p>
          <w:p w:rsidR="006007AB" w:rsidRPr="00ED2BC5" w:rsidRDefault="006007AB" w:rsidP="00607B85">
            <w:pPr>
              <w:jc w:val="center"/>
              <w:rPr>
                <w:sz w:val="24"/>
                <w:szCs w:val="24"/>
                <w:lang w:eastAsia="ru-RU"/>
              </w:rPr>
            </w:pPr>
          </w:p>
        </w:tc>
      </w:tr>
      <w:tr w:rsidR="0036357B" w:rsidRPr="00ED2BC5" w:rsidTr="004F219B">
        <w:tc>
          <w:tcPr>
            <w:tcW w:w="656" w:type="dxa"/>
          </w:tcPr>
          <w:p w:rsidR="0036357B" w:rsidRDefault="0036357B" w:rsidP="00607B85">
            <w:pPr>
              <w:jc w:val="center"/>
              <w:rPr>
                <w:sz w:val="24"/>
                <w:szCs w:val="24"/>
                <w:lang w:eastAsia="ru-RU"/>
              </w:rPr>
            </w:pPr>
          </w:p>
          <w:p w:rsidR="0036357B" w:rsidRDefault="0036357B" w:rsidP="0047714B">
            <w:pPr>
              <w:jc w:val="center"/>
              <w:rPr>
                <w:sz w:val="24"/>
                <w:szCs w:val="24"/>
                <w:lang w:eastAsia="ru-RU"/>
              </w:rPr>
            </w:pPr>
            <w:r>
              <w:rPr>
                <w:sz w:val="24"/>
                <w:szCs w:val="24"/>
                <w:lang w:eastAsia="ru-RU"/>
              </w:rPr>
              <w:t>11</w:t>
            </w:r>
            <w:r w:rsidR="0047714B">
              <w:rPr>
                <w:sz w:val="24"/>
                <w:szCs w:val="24"/>
                <w:lang w:eastAsia="ru-RU"/>
              </w:rPr>
              <w:t>2</w:t>
            </w:r>
          </w:p>
        </w:tc>
        <w:tc>
          <w:tcPr>
            <w:tcW w:w="768" w:type="dxa"/>
            <w:gridSpan w:val="2"/>
          </w:tcPr>
          <w:p w:rsidR="0036357B" w:rsidRPr="00ED2BC5" w:rsidRDefault="0036357B" w:rsidP="00ED2BC5">
            <w:pPr>
              <w:rPr>
                <w:sz w:val="24"/>
                <w:szCs w:val="24"/>
                <w:lang w:eastAsia="ru-RU"/>
              </w:rPr>
            </w:pPr>
          </w:p>
        </w:tc>
        <w:tc>
          <w:tcPr>
            <w:tcW w:w="767" w:type="dxa"/>
            <w:gridSpan w:val="2"/>
          </w:tcPr>
          <w:p w:rsidR="0036357B" w:rsidRPr="00ED2BC5" w:rsidRDefault="0036357B" w:rsidP="00ED2BC5">
            <w:pPr>
              <w:rPr>
                <w:sz w:val="24"/>
                <w:szCs w:val="24"/>
                <w:lang w:eastAsia="ru-RU"/>
              </w:rPr>
            </w:pPr>
          </w:p>
        </w:tc>
        <w:tc>
          <w:tcPr>
            <w:tcW w:w="2692" w:type="dxa"/>
          </w:tcPr>
          <w:p w:rsidR="0036357B" w:rsidRDefault="0036357B" w:rsidP="00ED2BC5">
            <w:pPr>
              <w:rPr>
                <w:sz w:val="24"/>
                <w:szCs w:val="24"/>
                <w:lang w:eastAsia="ru-RU"/>
              </w:rPr>
            </w:pPr>
          </w:p>
          <w:p w:rsidR="0036357B" w:rsidRDefault="0036357B" w:rsidP="00ED2BC5">
            <w:pPr>
              <w:rPr>
                <w:sz w:val="24"/>
                <w:szCs w:val="24"/>
                <w:lang w:eastAsia="ru-RU"/>
              </w:rPr>
            </w:pPr>
            <w:r w:rsidRPr="006007AB">
              <w:rPr>
                <w:sz w:val="24"/>
                <w:szCs w:val="24"/>
                <w:lang w:eastAsia="ru-RU"/>
              </w:rPr>
              <w:t>Частица как часть речи.</w:t>
            </w:r>
          </w:p>
          <w:p w:rsidR="0036357B" w:rsidRPr="00ED2BC5" w:rsidRDefault="0036357B" w:rsidP="00ED2BC5">
            <w:pPr>
              <w:rPr>
                <w:sz w:val="24"/>
                <w:szCs w:val="24"/>
                <w:lang w:eastAsia="ru-RU"/>
              </w:rPr>
            </w:pPr>
          </w:p>
        </w:tc>
        <w:tc>
          <w:tcPr>
            <w:tcW w:w="2410" w:type="dxa"/>
          </w:tcPr>
          <w:p w:rsidR="0036357B" w:rsidRPr="00ED2BC5" w:rsidRDefault="0036357B" w:rsidP="00ED2BC5">
            <w:pPr>
              <w:rPr>
                <w:sz w:val="24"/>
                <w:szCs w:val="24"/>
                <w:lang w:eastAsia="ru-RU"/>
              </w:rPr>
            </w:pPr>
            <w:r w:rsidRPr="00AB64C9">
              <w:rPr>
                <w:sz w:val="24"/>
                <w:szCs w:val="24"/>
                <w:lang w:eastAsia="ru-RU"/>
              </w:rPr>
              <w:t>Частица как часть речи.</w:t>
            </w:r>
          </w:p>
        </w:tc>
        <w:tc>
          <w:tcPr>
            <w:tcW w:w="2408" w:type="dxa"/>
          </w:tcPr>
          <w:p w:rsidR="0036357B" w:rsidRPr="00ED2BC5" w:rsidRDefault="0036357B" w:rsidP="00B761A2">
            <w:pPr>
              <w:autoSpaceDE w:val="0"/>
              <w:autoSpaceDN w:val="0"/>
              <w:adjustRightInd w:val="0"/>
              <w:rPr>
                <w:sz w:val="24"/>
                <w:szCs w:val="24"/>
                <w:lang w:eastAsia="ru-RU"/>
              </w:rPr>
            </w:pPr>
            <w:r w:rsidRPr="00B761A2">
              <w:rPr>
                <w:iCs/>
                <w:color w:val="000000"/>
                <w:sz w:val="24"/>
                <w:szCs w:val="24"/>
              </w:rPr>
              <w:t>Знать</w:t>
            </w:r>
            <w:r>
              <w:rPr>
                <w:iCs/>
                <w:color w:val="000000"/>
                <w:sz w:val="24"/>
                <w:szCs w:val="24"/>
              </w:rPr>
              <w:t xml:space="preserve"> особенности частицы как части речи, выделять частицы в тексте, определять значение частиц в предложении. </w:t>
            </w:r>
          </w:p>
        </w:tc>
        <w:tc>
          <w:tcPr>
            <w:tcW w:w="2788" w:type="dxa"/>
            <w:vMerge w:val="restart"/>
          </w:tcPr>
          <w:p w:rsidR="0036357B" w:rsidRDefault="0036357B" w:rsidP="00ED2BC5">
            <w:pPr>
              <w:rPr>
                <w:sz w:val="24"/>
                <w:szCs w:val="24"/>
                <w:lang w:eastAsia="ru-RU"/>
              </w:rPr>
            </w:pPr>
          </w:p>
          <w:p w:rsidR="0036357B" w:rsidRDefault="0036357B" w:rsidP="00ED2BC5">
            <w:pPr>
              <w:rPr>
                <w:sz w:val="24"/>
                <w:szCs w:val="24"/>
                <w:lang w:eastAsia="ru-RU"/>
              </w:rPr>
            </w:pPr>
          </w:p>
          <w:p w:rsidR="0036357B" w:rsidRPr="00735EE2" w:rsidRDefault="0036357B" w:rsidP="00735EE2">
            <w:pPr>
              <w:rPr>
                <w:bCs/>
                <w:sz w:val="24"/>
                <w:szCs w:val="24"/>
              </w:rPr>
            </w:pPr>
            <w:r w:rsidRPr="00735EE2">
              <w:rPr>
                <w:bCs/>
                <w:sz w:val="24"/>
                <w:szCs w:val="24"/>
              </w:rPr>
              <w:t xml:space="preserve">Формирование </w:t>
            </w:r>
          </w:p>
          <w:p w:rsidR="0036357B" w:rsidRDefault="0036357B" w:rsidP="00735EE2">
            <w:pPr>
              <w:rPr>
                <w:bCs/>
                <w:sz w:val="24"/>
                <w:szCs w:val="24"/>
              </w:rPr>
            </w:pPr>
            <w:r w:rsidRPr="00735EE2">
              <w:rPr>
                <w:bCs/>
                <w:sz w:val="24"/>
                <w:szCs w:val="24"/>
              </w:rPr>
              <w:t>устойчивой мотивации к обучению</w:t>
            </w:r>
            <w:r>
              <w:rPr>
                <w:bCs/>
                <w:sz w:val="24"/>
                <w:szCs w:val="24"/>
              </w:rPr>
              <w:t>.</w:t>
            </w:r>
          </w:p>
          <w:p w:rsidR="0036357B" w:rsidRDefault="0036357B" w:rsidP="00735EE2">
            <w:pPr>
              <w:rPr>
                <w:bCs/>
                <w:sz w:val="24"/>
                <w:szCs w:val="24"/>
              </w:rPr>
            </w:pPr>
          </w:p>
          <w:p w:rsidR="0036357B" w:rsidRDefault="0036357B" w:rsidP="00735EE2">
            <w:pPr>
              <w:rPr>
                <w:bCs/>
                <w:sz w:val="24"/>
                <w:szCs w:val="24"/>
              </w:rPr>
            </w:pPr>
          </w:p>
          <w:p w:rsidR="0036357B" w:rsidRDefault="0036357B" w:rsidP="00735EE2">
            <w:pPr>
              <w:rPr>
                <w:bCs/>
                <w:sz w:val="24"/>
                <w:szCs w:val="24"/>
              </w:rPr>
            </w:pPr>
          </w:p>
          <w:p w:rsidR="0036357B" w:rsidRDefault="0036357B" w:rsidP="00735EE2">
            <w:pPr>
              <w:rPr>
                <w:bCs/>
                <w:sz w:val="24"/>
                <w:szCs w:val="24"/>
              </w:rPr>
            </w:pPr>
          </w:p>
          <w:p w:rsidR="0036357B" w:rsidRPr="00CE45D9" w:rsidRDefault="0036357B" w:rsidP="00735EE2">
            <w:pPr>
              <w:rPr>
                <w:bCs/>
                <w:sz w:val="24"/>
                <w:szCs w:val="24"/>
              </w:rPr>
            </w:pPr>
            <w:r w:rsidRPr="00CE45D9">
              <w:rPr>
                <w:bCs/>
                <w:sz w:val="24"/>
                <w:szCs w:val="24"/>
              </w:rPr>
              <w:t>Формирование навыков  составления алгоритма выполнения задания, навыков выполнения задания</w:t>
            </w:r>
            <w:r>
              <w:rPr>
                <w:bCs/>
                <w:sz w:val="24"/>
                <w:szCs w:val="24"/>
              </w:rPr>
              <w:t>.</w:t>
            </w:r>
          </w:p>
          <w:p w:rsidR="0036357B" w:rsidRPr="00CE45D9" w:rsidRDefault="0036357B" w:rsidP="00735EE2">
            <w:pPr>
              <w:rPr>
                <w:bCs/>
                <w:sz w:val="24"/>
                <w:szCs w:val="24"/>
              </w:rPr>
            </w:pPr>
          </w:p>
          <w:p w:rsidR="0036357B" w:rsidRPr="00CE45D9" w:rsidRDefault="0036357B" w:rsidP="00735EE2">
            <w:pPr>
              <w:rPr>
                <w:bCs/>
                <w:sz w:val="24"/>
                <w:szCs w:val="24"/>
              </w:rPr>
            </w:pPr>
          </w:p>
          <w:p w:rsidR="0036357B" w:rsidRDefault="0036357B" w:rsidP="00735EE2">
            <w:pPr>
              <w:rPr>
                <w:bCs/>
                <w:sz w:val="24"/>
                <w:szCs w:val="24"/>
              </w:rPr>
            </w:pPr>
          </w:p>
          <w:p w:rsidR="0036357B" w:rsidRDefault="0036357B" w:rsidP="00735EE2">
            <w:pPr>
              <w:rPr>
                <w:bCs/>
                <w:sz w:val="24"/>
                <w:szCs w:val="24"/>
              </w:rPr>
            </w:pPr>
          </w:p>
          <w:p w:rsidR="0036357B" w:rsidRDefault="0036357B" w:rsidP="00735EE2">
            <w:pPr>
              <w:rPr>
                <w:bCs/>
                <w:sz w:val="24"/>
                <w:szCs w:val="24"/>
              </w:rPr>
            </w:pPr>
          </w:p>
          <w:p w:rsidR="0036357B" w:rsidRDefault="0036357B" w:rsidP="00735EE2">
            <w:pPr>
              <w:rPr>
                <w:bCs/>
                <w:sz w:val="24"/>
                <w:szCs w:val="24"/>
              </w:rPr>
            </w:pPr>
          </w:p>
          <w:p w:rsidR="0036357B" w:rsidRPr="000A4F11" w:rsidRDefault="0036357B" w:rsidP="00735EE2">
            <w:pPr>
              <w:rPr>
                <w:b/>
                <w:sz w:val="24"/>
                <w:szCs w:val="24"/>
                <w:lang w:eastAsia="ru-RU"/>
              </w:rPr>
            </w:pPr>
            <w:r w:rsidRPr="000A4F11">
              <w:rPr>
                <w:bCs/>
                <w:sz w:val="24"/>
                <w:szCs w:val="24"/>
              </w:rPr>
              <w:t xml:space="preserve">Формирование </w:t>
            </w:r>
            <w:r w:rsidRPr="000A4F11">
              <w:rPr>
                <w:sz w:val="24"/>
                <w:szCs w:val="24"/>
              </w:rPr>
              <w:t>познавательного интереса у учащихся.</w:t>
            </w:r>
          </w:p>
          <w:p w:rsidR="0036357B" w:rsidRPr="000A4F11" w:rsidRDefault="0036357B" w:rsidP="00735EE2">
            <w:pPr>
              <w:rPr>
                <w:b/>
                <w:sz w:val="24"/>
                <w:szCs w:val="24"/>
                <w:lang w:eastAsia="ru-RU"/>
              </w:rPr>
            </w:pPr>
          </w:p>
          <w:p w:rsidR="0036357B" w:rsidRDefault="0036357B" w:rsidP="00735EE2">
            <w:pPr>
              <w:rPr>
                <w:sz w:val="24"/>
                <w:szCs w:val="24"/>
                <w:lang w:eastAsia="ru-RU"/>
              </w:rPr>
            </w:pPr>
          </w:p>
          <w:p w:rsidR="0036357B" w:rsidRDefault="0036357B" w:rsidP="00735EE2">
            <w:pPr>
              <w:rPr>
                <w:sz w:val="24"/>
                <w:szCs w:val="24"/>
                <w:lang w:eastAsia="ru-RU"/>
              </w:rPr>
            </w:pPr>
          </w:p>
          <w:p w:rsidR="0036357B" w:rsidRDefault="0036357B" w:rsidP="00735EE2">
            <w:pPr>
              <w:rPr>
                <w:sz w:val="24"/>
                <w:szCs w:val="24"/>
                <w:lang w:eastAsia="ru-RU"/>
              </w:rPr>
            </w:pPr>
          </w:p>
          <w:p w:rsidR="0036357B" w:rsidRDefault="0036357B" w:rsidP="00735EE2">
            <w:pPr>
              <w:rPr>
                <w:sz w:val="24"/>
                <w:szCs w:val="24"/>
                <w:lang w:eastAsia="ru-RU"/>
              </w:rPr>
            </w:pPr>
          </w:p>
          <w:p w:rsidR="0036357B" w:rsidRDefault="0036357B" w:rsidP="00735EE2">
            <w:pPr>
              <w:rPr>
                <w:sz w:val="24"/>
                <w:szCs w:val="24"/>
                <w:lang w:eastAsia="ru-RU"/>
              </w:rPr>
            </w:pPr>
          </w:p>
          <w:p w:rsidR="0036357B" w:rsidRDefault="0036357B" w:rsidP="00735EE2">
            <w:pPr>
              <w:rPr>
                <w:sz w:val="24"/>
                <w:szCs w:val="24"/>
                <w:lang w:eastAsia="ru-RU"/>
              </w:rPr>
            </w:pPr>
          </w:p>
          <w:p w:rsidR="0036357B" w:rsidRDefault="0036357B" w:rsidP="00735EE2">
            <w:pPr>
              <w:rPr>
                <w:bCs/>
                <w:sz w:val="24"/>
                <w:szCs w:val="24"/>
              </w:rPr>
            </w:pPr>
            <w:r w:rsidRPr="00735EE2">
              <w:rPr>
                <w:bCs/>
                <w:sz w:val="24"/>
                <w:szCs w:val="24"/>
              </w:rPr>
              <w:t>Формирование навыков организации и анализа своей деятельности в составе пары</w:t>
            </w:r>
            <w:r>
              <w:rPr>
                <w:bCs/>
                <w:sz w:val="24"/>
                <w:szCs w:val="24"/>
              </w:rPr>
              <w:t>.</w:t>
            </w:r>
          </w:p>
          <w:p w:rsidR="0036357B" w:rsidRDefault="0036357B" w:rsidP="00735EE2">
            <w:pPr>
              <w:rPr>
                <w:bCs/>
                <w:sz w:val="24"/>
                <w:szCs w:val="24"/>
              </w:rPr>
            </w:pPr>
          </w:p>
          <w:p w:rsidR="0036357B" w:rsidRDefault="0036357B" w:rsidP="00735EE2">
            <w:pPr>
              <w:rPr>
                <w:bCs/>
                <w:sz w:val="24"/>
                <w:szCs w:val="24"/>
              </w:rPr>
            </w:pPr>
          </w:p>
          <w:p w:rsidR="0036357B" w:rsidRDefault="0036357B" w:rsidP="00735EE2">
            <w:pPr>
              <w:rPr>
                <w:bCs/>
                <w:sz w:val="24"/>
                <w:szCs w:val="24"/>
              </w:rPr>
            </w:pPr>
          </w:p>
          <w:p w:rsidR="0036357B" w:rsidRDefault="0036357B" w:rsidP="00735EE2">
            <w:pPr>
              <w:rPr>
                <w:bCs/>
                <w:sz w:val="24"/>
                <w:szCs w:val="24"/>
              </w:rPr>
            </w:pPr>
          </w:p>
          <w:p w:rsidR="0036357B" w:rsidRDefault="0036357B" w:rsidP="00735EE2">
            <w:pPr>
              <w:rPr>
                <w:bCs/>
                <w:sz w:val="24"/>
                <w:szCs w:val="24"/>
              </w:rPr>
            </w:pPr>
          </w:p>
          <w:p w:rsidR="0036357B" w:rsidRDefault="0036357B" w:rsidP="00735EE2">
            <w:pPr>
              <w:rPr>
                <w:bCs/>
                <w:sz w:val="24"/>
                <w:szCs w:val="24"/>
              </w:rPr>
            </w:pPr>
          </w:p>
          <w:p w:rsidR="0036357B" w:rsidRDefault="0036357B" w:rsidP="00735EE2">
            <w:pPr>
              <w:rPr>
                <w:bCs/>
                <w:sz w:val="24"/>
                <w:szCs w:val="24"/>
              </w:rPr>
            </w:pPr>
          </w:p>
          <w:p w:rsidR="0036357B" w:rsidRDefault="0036357B" w:rsidP="00735EE2">
            <w:pPr>
              <w:rPr>
                <w:bCs/>
                <w:sz w:val="24"/>
                <w:szCs w:val="24"/>
              </w:rPr>
            </w:pPr>
            <w:r w:rsidRPr="00735EE2">
              <w:rPr>
                <w:bCs/>
                <w:sz w:val="24"/>
                <w:szCs w:val="24"/>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r>
              <w:rPr>
                <w:bCs/>
                <w:sz w:val="24"/>
                <w:szCs w:val="24"/>
              </w:rPr>
              <w:t>.</w:t>
            </w:r>
          </w:p>
          <w:p w:rsidR="0036357B" w:rsidRDefault="0036357B" w:rsidP="00735EE2">
            <w:pPr>
              <w:rPr>
                <w:bCs/>
                <w:sz w:val="24"/>
                <w:szCs w:val="24"/>
              </w:rPr>
            </w:pPr>
          </w:p>
          <w:p w:rsidR="0036357B" w:rsidRDefault="0036357B" w:rsidP="00735EE2">
            <w:pPr>
              <w:rPr>
                <w:bCs/>
                <w:sz w:val="24"/>
                <w:szCs w:val="24"/>
              </w:rPr>
            </w:pPr>
          </w:p>
          <w:p w:rsidR="0036357B" w:rsidRDefault="0036357B" w:rsidP="00735EE2">
            <w:pPr>
              <w:rPr>
                <w:bCs/>
                <w:sz w:val="24"/>
                <w:szCs w:val="24"/>
              </w:rPr>
            </w:pPr>
          </w:p>
          <w:p w:rsidR="0036357B" w:rsidRDefault="0036357B" w:rsidP="00735EE2">
            <w:pPr>
              <w:rPr>
                <w:bCs/>
                <w:sz w:val="24"/>
                <w:szCs w:val="24"/>
              </w:rPr>
            </w:pPr>
          </w:p>
          <w:p w:rsidR="0036357B" w:rsidRDefault="0036357B" w:rsidP="00735EE2">
            <w:pPr>
              <w:rPr>
                <w:bCs/>
                <w:sz w:val="24"/>
                <w:szCs w:val="24"/>
              </w:rPr>
            </w:pPr>
          </w:p>
          <w:p w:rsidR="0036357B" w:rsidRPr="0036357B" w:rsidRDefault="0036357B" w:rsidP="00735EE2">
            <w:pPr>
              <w:rPr>
                <w:bCs/>
                <w:sz w:val="24"/>
                <w:szCs w:val="24"/>
              </w:rPr>
            </w:pPr>
            <w:r w:rsidRPr="0036357B">
              <w:rPr>
                <w:bCs/>
                <w:sz w:val="24"/>
                <w:szCs w:val="24"/>
              </w:rPr>
              <w:t>Формирование познавательного интереса, навыков конструирования текста</w:t>
            </w:r>
            <w:r>
              <w:rPr>
                <w:bCs/>
                <w:sz w:val="24"/>
                <w:szCs w:val="24"/>
              </w:rPr>
              <w:t>.</w:t>
            </w:r>
          </w:p>
          <w:p w:rsidR="0036357B" w:rsidRPr="0036357B" w:rsidRDefault="0036357B" w:rsidP="00735EE2">
            <w:pPr>
              <w:rPr>
                <w:bCs/>
                <w:sz w:val="24"/>
                <w:szCs w:val="24"/>
              </w:rPr>
            </w:pPr>
          </w:p>
          <w:p w:rsidR="0036357B" w:rsidRDefault="0036357B" w:rsidP="00735EE2">
            <w:pPr>
              <w:rPr>
                <w:bCs/>
                <w:sz w:val="24"/>
                <w:szCs w:val="24"/>
              </w:rPr>
            </w:pPr>
          </w:p>
          <w:p w:rsidR="0036357B" w:rsidRDefault="0036357B" w:rsidP="00735EE2">
            <w:pPr>
              <w:rPr>
                <w:bCs/>
                <w:sz w:val="24"/>
                <w:szCs w:val="24"/>
              </w:rPr>
            </w:pPr>
            <w:r w:rsidRPr="00735EE2">
              <w:rPr>
                <w:bCs/>
                <w:sz w:val="24"/>
                <w:szCs w:val="24"/>
              </w:rPr>
              <w:t xml:space="preserve">  </w:t>
            </w:r>
          </w:p>
          <w:p w:rsidR="0036357B" w:rsidRDefault="0036357B" w:rsidP="00735EE2">
            <w:pPr>
              <w:rPr>
                <w:bCs/>
                <w:sz w:val="24"/>
                <w:szCs w:val="24"/>
              </w:rPr>
            </w:pPr>
          </w:p>
          <w:p w:rsidR="0036357B" w:rsidRDefault="0036357B" w:rsidP="00735EE2">
            <w:pPr>
              <w:rPr>
                <w:bCs/>
                <w:sz w:val="24"/>
                <w:szCs w:val="24"/>
              </w:rPr>
            </w:pPr>
          </w:p>
          <w:p w:rsidR="0036357B" w:rsidRDefault="0036357B" w:rsidP="00735EE2">
            <w:pPr>
              <w:rPr>
                <w:bCs/>
                <w:sz w:val="24"/>
                <w:szCs w:val="24"/>
              </w:rPr>
            </w:pPr>
          </w:p>
          <w:p w:rsidR="0036357B" w:rsidRDefault="0036357B" w:rsidP="00735EE2">
            <w:pPr>
              <w:rPr>
                <w:bCs/>
                <w:sz w:val="24"/>
                <w:szCs w:val="24"/>
              </w:rPr>
            </w:pPr>
          </w:p>
          <w:p w:rsidR="0036357B" w:rsidRPr="000A4F11" w:rsidRDefault="0036357B" w:rsidP="0036357B">
            <w:pPr>
              <w:rPr>
                <w:bCs/>
                <w:sz w:val="24"/>
                <w:szCs w:val="24"/>
              </w:rPr>
            </w:pPr>
            <w:r w:rsidRPr="000A4F11">
              <w:rPr>
                <w:bCs/>
                <w:sz w:val="24"/>
                <w:szCs w:val="24"/>
              </w:rPr>
              <w:t>Формирование устойчивой мотивации к  обобщению и систематизации материала</w:t>
            </w:r>
            <w:r>
              <w:rPr>
                <w:bCs/>
                <w:sz w:val="24"/>
                <w:szCs w:val="24"/>
              </w:rPr>
              <w:t>.</w:t>
            </w:r>
          </w:p>
          <w:p w:rsidR="0036357B" w:rsidRPr="000A4F11" w:rsidRDefault="0036357B" w:rsidP="0036357B">
            <w:pPr>
              <w:rPr>
                <w:bCs/>
                <w:sz w:val="24"/>
                <w:szCs w:val="24"/>
              </w:rPr>
            </w:pPr>
          </w:p>
          <w:p w:rsidR="0036357B" w:rsidRDefault="0036357B" w:rsidP="0036357B">
            <w:pPr>
              <w:rPr>
                <w:bCs/>
                <w:sz w:val="24"/>
                <w:szCs w:val="24"/>
              </w:rPr>
            </w:pPr>
          </w:p>
          <w:p w:rsidR="0036357B" w:rsidRDefault="0036357B" w:rsidP="0036357B">
            <w:pPr>
              <w:rPr>
                <w:bCs/>
                <w:sz w:val="24"/>
                <w:szCs w:val="24"/>
              </w:rPr>
            </w:pPr>
          </w:p>
          <w:p w:rsidR="0036357B" w:rsidRPr="00F60B2D" w:rsidRDefault="0036357B" w:rsidP="0036357B">
            <w:pPr>
              <w:rPr>
                <w:bCs/>
                <w:sz w:val="24"/>
                <w:szCs w:val="24"/>
              </w:rPr>
            </w:pPr>
            <w:r w:rsidRPr="00F60B2D">
              <w:rPr>
                <w:bCs/>
                <w:sz w:val="24"/>
                <w:szCs w:val="24"/>
              </w:rPr>
              <w:t>Формирование навыков организации и анализа своей деятельности.</w:t>
            </w:r>
          </w:p>
          <w:p w:rsidR="0036357B" w:rsidRDefault="0036357B" w:rsidP="00735EE2">
            <w:pPr>
              <w:rPr>
                <w:bCs/>
                <w:sz w:val="24"/>
                <w:szCs w:val="24"/>
              </w:rPr>
            </w:pPr>
          </w:p>
          <w:p w:rsidR="0036357B" w:rsidRDefault="0036357B" w:rsidP="00735EE2">
            <w:pPr>
              <w:rPr>
                <w:bCs/>
                <w:sz w:val="24"/>
                <w:szCs w:val="24"/>
              </w:rPr>
            </w:pPr>
          </w:p>
          <w:p w:rsidR="0036357B" w:rsidRDefault="0036357B" w:rsidP="00735EE2">
            <w:pPr>
              <w:rPr>
                <w:bCs/>
                <w:sz w:val="24"/>
                <w:szCs w:val="24"/>
              </w:rPr>
            </w:pPr>
          </w:p>
          <w:p w:rsidR="0036357B" w:rsidRPr="00735EE2" w:rsidRDefault="0036357B" w:rsidP="00735EE2">
            <w:pPr>
              <w:rPr>
                <w:sz w:val="24"/>
                <w:szCs w:val="24"/>
                <w:lang w:eastAsia="ru-RU"/>
              </w:rPr>
            </w:pPr>
          </w:p>
        </w:tc>
        <w:tc>
          <w:tcPr>
            <w:tcW w:w="2361" w:type="dxa"/>
            <w:vMerge w:val="restart"/>
          </w:tcPr>
          <w:p w:rsidR="0036357B" w:rsidRDefault="0036357B" w:rsidP="00ED2BC5">
            <w:pPr>
              <w:rPr>
                <w:sz w:val="24"/>
                <w:szCs w:val="24"/>
                <w:lang w:eastAsia="ru-RU"/>
              </w:rPr>
            </w:pPr>
          </w:p>
          <w:p w:rsidR="0036357B" w:rsidRDefault="0036357B" w:rsidP="00ED2BC5">
            <w:pPr>
              <w:rPr>
                <w:sz w:val="24"/>
                <w:szCs w:val="24"/>
                <w:lang w:eastAsia="ru-RU"/>
              </w:rPr>
            </w:pPr>
          </w:p>
          <w:p w:rsidR="0036357B" w:rsidRPr="0036357B" w:rsidRDefault="0036357B" w:rsidP="00735EE2">
            <w:pPr>
              <w:rPr>
                <w:b/>
                <w:i/>
                <w:sz w:val="21"/>
                <w:szCs w:val="21"/>
              </w:rPr>
            </w:pPr>
            <w:r w:rsidRPr="0036357B">
              <w:rPr>
                <w:b/>
                <w:i/>
                <w:sz w:val="24"/>
                <w:szCs w:val="24"/>
                <w:lang w:eastAsia="ru-RU"/>
              </w:rPr>
              <w:t>Коммуникативные:</w:t>
            </w:r>
          </w:p>
          <w:p w:rsidR="0036357B" w:rsidRDefault="0036357B" w:rsidP="00735EE2">
            <w:pPr>
              <w:rPr>
                <w:sz w:val="21"/>
                <w:szCs w:val="21"/>
              </w:rPr>
            </w:pPr>
            <w:r>
              <w:rPr>
                <w:sz w:val="21"/>
                <w:szCs w:val="21"/>
              </w:rPr>
              <w:t>формировать навык учебного сотрудничества  в ходе индивидуальной или групповой работы.</w:t>
            </w:r>
          </w:p>
          <w:p w:rsidR="0036357B" w:rsidRDefault="0036357B" w:rsidP="00735EE2">
            <w:pPr>
              <w:rPr>
                <w:sz w:val="21"/>
                <w:szCs w:val="21"/>
              </w:rPr>
            </w:pPr>
          </w:p>
          <w:p w:rsidR="0036357B" w:rsidRDefault="0036357B" w:rsidP="00735EE2">
            <w:pPr>
              <w:rPr>
                <w:sz w:val="21"/>
                <w:szCs w:val="21"/>
              </w:rPr>
            </w:pPr>
          </w:p>
          <w:p w:rsidR="0036357B" w:rsidRDefault="0036357B" w:rsidP="00735EE2">
            <w:pPr>
              <w:rPr>
                <w:sz w:val="21"/>
                <w:szCs w:val="21"/>
              </w:rPr>
            </w:pPr>
          </w:p>
          <w:p w:rsidR="0036357B" w:rsidRDefault="0036357B" w:rsidP="00735EE2">
            <w:pPr>
              <w:rPr>
                <w:sz w:val="21"/>
                <w:szCs w:val="21"/>
              </w:rPr>
            </w:pPr>
          </w:p>
          <w:p w:rsidR="0036357B" w:rsidRDefault="0036357B" w:rsidP="00735EE2">
            <w:pPr>
              <w:rPr>
                <w:sz w:val="21"/>
                <w:szCs w:val="21"/>
              </w:rPr>
            </w:pPr>
            <w:r w:rsidRPr="0036357B">
              <w:rPr>
                <w:b/>
                <w:i/>
                <w:sz w:val="24"/>
                <w:szCs w:val="24"/>
              </w:rPr>
              <w:t>Регулятивные:</w:t>
            </w:r>
            <w:r>
              <w:rPr>
                <w:sz w:val="21"/>
                <w:szCs w:val="21"/>
              </w:rPr>
              <w:t xml:space="preserve"> проектировать маршрут преодоления затруднения в обучении через </w:t>
            </w:r>
            <w:r>
              <w:rPr>
                <w:sz w:val="21"/>
                <w:szCs w:val="21"/>
              </w:rPr>
              <w:lastRenderedPageBreak/>
              <w:t>включение в новые виды деятельности и формы сотрудничества.</w:t>
            </w:r>
          </w:p>
          <w:p w:rsidR="0036357B" w:rsidRDefault="0036357B" w:rsidP="00735EE2">
            <w:pPr>
              <w:rPr>
                <w:sz w:val="21"/>
                <w:szCs w:val="21"/>
              </w:rPr>
            </w:pPr>
          </w:p>
          <w:p w:rsidR="0036357B" w:rsidRDefault="0036357B" w:rsidP="00735EE2">
            <w:pPr>
              <w:rPr>
                <w:sz w:val="21"/>
                <w:szCs w:val="21"/>
              </w:rPr>
            </w:pPr>
          </w:p>
          <w:p w:rsidR="0036357B" w:rsidRPr="0036357B" w:rsidRDefault="0036357B" w:rsidP="00735EE2">
            <w:pPr>
              <w:rPr>
                <w:b/>
                <w:i/>
                <w:sz w:val="24"/>
                <w:szCs w:val="24"/>
              </w:rPr>
            </w:pPr>
            <w:r>
              <w:rPr>
                <w:sz w:val="21"/>
                <w:szCs w:val="21"/>
              </w:rPr>
              <w:t xml:space="preserve">   </w:t>
            </w:r>
          </w:p>
          <w:p w:rsidR="0036357B" w:rsidRPr="0036357B" w:rsidRDefault="0036357B" w:rsidP="00735EE2">
            <w:pPr>
              <w:rPr>
                <w:b/>
                <w:i/>
                <w:sz w:val="24"/>
                <w:szCs w:val="24"/>
              </w:rPr>
            </w:pPr>
            <w:r w:rsidRPr="0036357B">
              <w:rPr>
                <w:b/>
                <w:i/>
                <w:sz w:val="24"/>
                <w:szCs w:val="24"/>
              </w:rPr>
              <w:t>Познавательные:</w:t>
            </w:r>
          </w:p>
          <w:p w:rsidR="0036357B" w:rsidRDefault="0036357B" w:rsidP="00735EE2">
            <w:pPr>
              <w:rPr>
                <w:sz w:val="21"/>
                <w:szCs w:val="21"/>
              </w:rPr>
            </w:pPr>
            <w:r>
              <w:rPr>
                <w:sz w:val="21"/>
                <w:szCs w:val="21"/>
              </w:rPr>
              <w:t>объяснять языковые явления, процессы, связи и отношения, выявляемые в  ходе  морфологического написания сочинения.</w:t>
            </w:r>
          </w:p>
          <w:p w:rsidR="0036357B" w:rsidRDefault="0036357B" w:rsidP="00735EE2">
            <w:pPr>
              <w:rPr>
                <w:sz w:val="21"/>
                <w:szCs w:val="21"/>
              </w:rPr>
            </w:pPr>
          </w:p>
          <w:p w:rsidR="0036357B" w:rsidRDefault="0036357B" w:rsidP="00735EE2">
            <w:pPr>
              <w:rPr>
                <w:sz w:val="21"/>
                <w:szCs w:val="21"/>
              </w:rPr>
            </w:pPr>
          </w:p>
          <w:p w:rsidR="0036357B" w:rsidRDefault="0036357B" w:rsidP="00735EE2">
            <w:pPr>
              <w:rPr>
                <w:sz w:val="21"/>
                <w:szCs w:val="21"/>
              </w:rPr>
            </w:pPr>
          </w:p>
          <w:p w:rsidR="0036357B" w:rsidRDefault="0036357B" w:rsidP="00735EE2">
            <w:pPr>
              <w:rPr>
                <w:sz w:val="21"/>
                <w:szCs w:val="21"/>
              </w:rPr>
            </w:pPr>
          </w:p>
          <w:p w:rsidR="0036357B" w:rsidRDefault="0036357B" w:rsidP="00735EE2">
            <w:pPr>
              <w:rPr>
                <w:sz w:val="21"/>
                <w:szCs w:val="21"/>
              </w:rPr>
            </w:pPr>
          </w:p>
          <w:p w:rsidR="0036357B" w:rsidRPr="0036357B" w:rsidRDefault="0036357B" w:rsidP="0036357B">
            <w:pPr>
              <w:rPr>
                <w:b/>
                <w:i/>
                <w:sz w:val="21"/>
                <w:szCs w:val="21"/>
              </w:rPr>
            </w:pPr>
            <w:r w:rsidRPr="0036357B">
              <w:rPr>
                <w:b/>
                <w:i/>
                <w:sz w:val="24"/>
                <w:szCs w:val="24"/>
                <w:lang w:eastAsia="ru-RU"/>
              </w:rPr>
              <w:t>Коммуникативные:</w:t>
            </w:r>
          </w:p>
          <w:p w:rsidR="0036357B" w:rsidRDefault="0036357B" w:rsidP="0036357B">
            <w:pPr>
              <w:rPr>
                <w:sz w:val="21"/>
                <w:szCs w:val="21"/>
              </w:rPr>
            </w:pPr>
            <w:r>
              <w:rPr>
                <w:sz w:val="21"/>
                <w:szCs w:val="21"/>
              </w:rPr>
              <w:t>формировать навык учебного сотрудничества  в ходе индивидуальной или групповой работы.</w:t>
            </w:r>
          </w:p>
          <w:p w:rsidR="0036357B" w:rsidRDefault="0036357B" w:rsidP="0036357B">
            <w:pPr>
              <w:rPr>
                <w:sz w:val="21"/>
                <w:szCs w:val="21"/>
              </w:rPr>
            </w:pPr>
          </w:p>
          <w:p w:rsidR="0036357B" w:rsidRDefault="0036357B" w:rsidP="0036357B">
            <w:pPr>
              <w:rPr>
                <w:sz w:val="21"/>
                <w:szCs w:val="21"/>
              </w:rPr>
            </w:pPr>
          </w:p>
          <w:p w:rsidR="0036357B" w:rsidRDefault="0036357B" w:rsidP="0036357B">
            <w:pPr>
              <w:rPr>
                <w:sz w:val="21"/>
                <w:szCs w:val="21"/>
              </w:rPr>
            </w:pPr>
          </w:p>
          <w:p w:rsidR="0036357B" w:rsidRDefault="0036357B" w:rsidP="0036357B">
            <w:pPr>
              <w:rPr>
                <w:sz w:val="21"/>
                <w:szCs w:val="21"/>
              </w:rPr>
            </w:pPr>
          </w:p>
          <w:p w:rsidR="0036357B" w:rsidRDefault="0036357B" w:rsidP="0036357B">
            <w:pPr>
              <w:rPr>
                <w:sz w:val="21"/>
                <w:szCs w:val="21"/>
              </w:rPr>
            </w:pPr>
            <w:r w:rsidRPr="0036357B">
              <w:rPr>
                <w:b/>
                <w:i/>
                <w:sz w:val="24"/>
                <w:szCs w:val="24"/>
              </w:rPr>
              <w:t>Регулятивные:</w:t>
            </w:r>
            <w:r>
              <w:rPr>
                <w:sz w:val="21"/>
                <w:szCs w:val="21"/>
              </w:rPr>
              <w:t xml:space="preserve"> проектировать маршрут преодоления затруднения в обучении через включение в новые виды деятельности и формы сотрудничества.</w:t>
            </w:r>
          </w:p>
          <w:p w:rsidR="0036357B" w:rsidRDefault="0036357B" w:rsidP="0036357B">
            <w:pPr>
              <w:rPr>
                <w:sz w:val="21"/>
                <w:szCs w:val="21"/>
              </w:rPr>
            </w:pPr>
          </w:p>
          <w:p w:rsidR="0036357B" w:rsidRDefault="0036357B" w:rsidP="0036357B">
            <w:pPr>
              <w:rPr>
                <w:sz w:val="21"/>
                <w:szCs w:val="21"/>
              </w:rPr>
            </w:pPr>
          </w:p>
          <w:p w:rsidR="0036357B" w:rsidRPr="0036357B" w:rsidRDefault="0036357B" w:rsidP="0036357B">
            <w:pPr>
              <w:rPr>
                <w:b/>
                <w:i/>
                <w:sz w:val="24"/>
                <w:szCs w:val="24"/>
              </w:rPr>
            </w:pPr>
            <w:r>
              <w:rPr>
                <w:sz w:val="21"/>
                <w:szCs w:val="21"/>
              </w:rPr>
              <w:t xml:space="preserve">   </w:t>
            </w:r>
          </w:p>
          <w:p w:rsidR="0036357B" w:rsidRPr="0036357B" w:rsidRDefault="0036357B" w:rsidP="0036357B">
            <w:pPr>
              <w:rPr>
                <w:b/>
                <w:i/>
                <w:sz w:val="24"/>
                <w:szCs w:val="24"/>
              </w:rPr>
            </w:pPr>
            <w:r w:rsidRPr="0036357B">
              <w:rPr>
                <w:b/>
                <w:i/>
                <w:sz w:val="24"/>
                <w:szCs w:val="24"/>
              </w:rPr>
              <w:t>Познавательные:</w:t>
            </w:r>
          </w:p>
          <w:p w:rsidR="0036357B" w:rsidRDefault="0036357B" w:rsidP="0036357B">
            <w:pPr>
              <w:rPr>
                <w:sz w:val="21"/>
                <w:szCs w:val="21"/>
              </w:rPr>
            </w:pPr>
            <w:r>
              <w:rPr>
                <w:sz w:val="21"/>
                <w:szCs w:val="21"/>
              </w:rPr>
              <w:t xml:space="preserve">объяснять языковые </w:t>
            </w:r>
            <w:r>
              <w:rPr>
                <w:sz w:val="21"/>
                <w:szCs w:val="21"/>
              </w:rPr>
              <w:lastRenderedPageBreak/>
              <w:t>явления, процессы, связи и отношения, выявляемые в  ходе  морфологического написания сочинения.</w:t>
            </w:r>
          </w:p>
          <w:p w:rsidR="0036357B" w:rsidRDefault="0036357B" w:rsidP="0036357B">
            <w:pPr>
              <w:rPr>
                <w:sz w:val="21"/>
                <w:szCs w:val="21"/>
              </w:rPr>
            </w:pPr>
          </w:p>
          <w:p w:rsidR="0036357B" w:rsidRDefault="0036357B" w:rsidP="00735EE2">
            <w:pPr>
              <w:rPr>
                <w:sz w:val="21"/>
                <w:szCs w:val="21"/>
              </w:rPr>
            </w:pPr>
          </w:p>
          <w:p w:rsidR="0036357B" w:rsidRDefault="0036357B" w:rsidP="00735EE2">
            <w:pPr>
              <w:rPr>
                <w:sz w:val="21"/>
                <w:szCs w:val="21"/>
              </w:rPr>
            </w:pPr>
          </w:p>
          <w:p w:rsidR="0036357B" w:rsidRDefault="0036357B" w:rsidP="00735EE2">
            <w:pPr>
              <w:rPr>
                <w:sz w:val="21"/>
                <w:szCs w:val="21"/>
              </w:rPr>
            </w:pPr>
          </w:p>
          <w:p w:rsidR="0036357B" w:rsidRDefault="0036357B" w:rsidP="00735EE2">
            <w:pPr>
              <w:rPr>
                <w:sz w:val="21"/>
                <w:szCs w:val="21"/>
              </w:rPr>
            </w:pPr>
          </w:p>
          <w:p w:rsidR="0036357B" w:rsidRDefault="0036357B" w:rsidP="00735EE2">
            <w:pPr>
              <w:rPr>
                <w:sz w:val="21"/>
                <w:szCs w:val="21"/>
              </w:rPr>
            </w:pPr>
          </w:p>
          <w:p w:rsidR="0036357B" w:rsidRDefault="0036357B" w:rsidP="00735EE2">
            <w:pPr>
              <w:rPr>
                <w:sz w:val="21"/>
                <w:szCs w:val="21"/>
              </w:rPr>
            </w:pPr>
          </w:p>
          <w:p w:rsidR="0036357B" w:rsidRDefault="0036357B" w:rsidP="00735EE2">
            <w:pPr>
              <w:rPr>
                <w:sz w:val="21"/>
                <w:szCs w:val="21"/>
              </w:rPr>
            </w:pPr>
          </w:p>
          <w:p w:rsidR="0036357B" w:rsidRDefault="0036357B" w:rsidP="00735EE2">
            <w:pPr>
              <w:rPr>
                <w:sz w:val="21"/>
                <w:szCs w:val="21"/>
              </w:rPr>
            </w:pPr>
          </w:p>
          <w:p w:rsidR="0036357B" w:rsidRDefault="0036357B" w:rsidP="00735EE2">
            <w:pPr>
              <w:rPr>
                <w:sz w:val="21"/>
                <w:szCs w:val="21"/>
              </w:rPr>
            </w:pPr>
          </w:p>
          <w:p w:rsidR="0036357B" w:rsidRDefault="0036357B" w:rsidP="00735EE2">
            <w:pPr>
              <w:rPr>
                <w:sz w:val="21"/>
                <w:szCs w:val="21"/>
              </w:rPr>
            </w:pPr>
          </w:p>
          <w:p w:rsidR="0036357B" w:rsidRDefault="0036357B" w:rsidP="00735EE2">
            <w:pPr>
              <w:rPr>
                <w:sz w:val="21"/>
                <w:szCs w:val="21"/>
              </w:rPr>
            </w:pPr>
          </w:p>
          <w:p w:rsidR="0036357B" w:rsidRDefault="0036357B" w:rsidP="00735EE2">
            <w:pPr>
              <w:rPr>
                <w:sz w:val="21"/>
                <w:szCs w:val="21"/>
              </w:rPr>
            </w:pPr>
          </w:p>
          <w:p w:rsidR="0036357B" w:rsidRPr="00ED2BC5" w:rsidRDefault="0036357B" w:rsidP="00ED2BC5">
            <w:pPr>
              <w:rPr>
                <w:sz w:val="24"/>
                <w:szCs w:val="24"/>
                <w:lang w:eastAsia="ru-RU"/>
              </w:rPr>
            </w:pPr>
          </w:p>
        </w:tc>
      </w:tr>
      <w:tr w:rsidR="0036357B" w:rsidRPr="00ED2BC5" w:rsidTr="004F219B">
        <w:tc>
          <w:tcPr>
            <w:tcW w:w="656" w:type="dxa"/>
          </w:tcPr>
          <w:p w:rsidR="0036357B" w:rsidRDefault="0036357B" w:rsidP="00607B85">
            <w:pPr>
              <w:jc w:val="center"/>
              <w:rPr>
                <w:sz w:val="24"/>
                <w:szCs w:val="24"/>
                <w:lang w:eastAsia="ru-RU"/>
              </w:rPr>
            </w:pPr>
          </w:p>
          <w:p w:rsidR="0036357B" w:rsidRDefault="004D3D27" w:rsidP="0047714B">
            <w:pPr>
              <w:jc w:val="center"/>
              <w:rPr>
                <w:sz w:val="24"/>
                <w:szCs w:val="24"/>
                <w:lang w:eastAsia="ru-RU"/>
              </w:rPr>
            </w:pPr>
            <w:r>
              <w:rPr>
                <w:sz w:val="24"/>
                <w:szCs w:val="24"/>
                <w:lang w:eastAsia="ru-RU"/>
              </w:rPr>
              <w:t>11</w:t>
            </w:r>
            <w:r w:rsidR="0047714B">
              <w:rPr>
                <w:sz w:val="24"/>
                <w:szCs w:val="24"/>
                <w:lang w:eastAsia="ru-RU"/>
              </w:rPr>
              <w:t>3</w:t>
            </w:r>
          </w:p>
        </w:tc>
        <w:tc>
          <w:tcPr>
            <w:tcW w:w="768" w:type="dxa"/>
            <w:gridSpan w:val="2"/>
          </w:tcPr>
          <w:p w:rsidR="0036357B" w:rsidRPr="00ED2BC5" w:rsidRDefault="0036357B" w:rsidP="00ED2BC5">
            <w:pPr>
              <w:rPr>
                <w:sz w:val="24"/>
                <w:szCs w:val="24"/>
                <w:lang w:eastAsia="ru-RU"/>
              </w:rPr>
            </w:pPr>
          </w:p>
        </w:tc>
        <w:tc>
          <w:tcPr>
            <w:tcW w:w="767" w:type="dxa"/>
            <w:gridSpan w:val="2"/>
          </w:tcPr>
          <w:p w:rsidR="0036357B" w:rsidRPr="00ED2BC5" w:rsidRDefault="0036357B" w:rsidP="00ED2BC5">
            <w:pPr>
              <w:rPr>
                <w:sz w:val="24"/>
                <w:szCs w:val="24"/>
                <w:lang w:eastAsia="ru-RU"/>
              </w:rPr>
            </w:pPr>
          </w:p>
        </w:tc>
        <w:tc>
          <w:tcPr>
            <w:tcW w:w="2692" w:type="dxa"/>
          </w:tcPr>
          <w:p w:rsidR="0036357B" w:rsidRDefault="0036357B" w:rsidP="00ED2BC5">
            <w:pPr>
              <w:rPr>
                <w:sz w:val="24"/>
                <w:szCs w:val="24"/>
                <w:lang w:eastAsia="ru-RU"/>
              </w:rPr>
            </w:pPr>
          </w:p>
          <w:p w:rsidR="0036357B" w:rsidRPr="00ED2BC5" w:rsidRDefault="0036357B" w:rsidP="00ED2BC5">
            <w:pPr>
              <w:rPr>
                <w:sz w:val="24"/>
                <w:szCs w:val="24"/>
                <w:lang w:eastAsia="ru-RU"/>
              </w:rPr>
            </w:pPr>
            <w:r w:rsidRPr="006007AB">
              <w:rPr>
                <w:sz w:val="24"/>
                <w:szCs w:val="24"/>
                <w:lang w:eastAsia="ru-RU"/>
              </w:rPr>
              <w:t>Разряды частиц. Формообразующие частицы.</w:t>
            </w:r>
          </w:p>
        </w:tc>
        <w:tc>
          <w:tcPr>
            <w:tcW w:w="2410" w:type="dxa"/>
          </w:tcPr>
          <w:p w:rsidR="0036357B" w:rsidRDefault="0036357B" w:rsidP="00ED2BC5">
            <w:pPr>
              <w:rPr>
                <w:sz w:val="24"/>
                <w:szCs w:val="24"/>
                <w:lang w:eastAsia="ru-RU"/>
              </w:rPr>
            </w:pPr>
            <w:r w:rsidRPr="00AB64C9">
              <w:rPr>
                <w:sz w:val="24"/>
                <w:szCs w:val="24"/>
                <w:lang w:eastAsia="ru-RU"/>
              </w:rPr>
              <w:t>Частица. Разряды частиц. Формообразующие частицы. Условное и повелительное наклонение глагола. Степени сравнения прилагательных и наречий.</w:t>
            </w:r>
          </w:p>
          <w:p w:rsidR="0036357B" w:rsidRPr="00ED2BC5" w:rsidRDefault="0036357B" w:rsidP="00ED2BC5">
            <w:pPr>
              <w:rPr>
                <w:sz w:val="24"/>
                <w:szCs w:val="24"/>
                <w:lang w:eastAsia="ru-RU"/>
              </w:rPr>
            </w:pPr>
          </w:p>
        </w:tc>
        <w:tc>
          <w:tcPr>
            <w:tcW w:w="2408" w:type="dxa"/>
          </w:tcPr>
          <w:p w:rsidR="0036357B" w:rsidRPr="00ED2BC5" w:rsidRDefault="0036357B" w:rsidP="00B761A2">
            <w:pPr>
              <w:autoSpaceDE w:val="0"/>
              <w:autoSpaceDN w:val="0"/>
              <w:adjustRightInd w:val="0"/>
              <w:rPr>
                <w:sz w:val="24"/>
                <w:szCs w:val="24"/>
                <w:lang w:eastAsia="ru-RU"/>
              </w:rPr>
            </w:pPr>
            <w:r>
              <w:rPr>
                <w:iCs/>
                <w:color w:val="000000"/>
                <w:sz w:val="24"/>
                <w:szCs w:val="24"/>
              </w:rPr>
              <w:lastRenderedPageBreak/>
              <w:t>Распознавать разряды частиц по значению, употреблению и строению.</w:t>
            </w:r>
          </w:p>
        </w:tc>
        <w:tc>
          <w:tcPr>
            <w:tcW w:w="2788" w:type="dxa"/>
            <w:vMerge/>
          </w:tcPr>
          <w:p w:rsidR="0036357B" w:rsidRPr="00ED2BC5" w:rsidRDefault="0036357B" w:rsidP="00ED2BC5">
            <w:pPr>
              <w:rPr>
                <w:sz w:val="24"/>
                <w:szCs w:val="24"/>
                <w:lang w:eastAsia="ru-RU"/>
              </w:rPr>
            </w:pPr>
          </w:p>
        </w:tc>
        <w:tc>
          <w:tcPr>
            <w:tcW w:w="2361" w:type="dxa"/>
            <w:vMerge/>
          </w:tcPr>
          <w:p w:rsidR="0036357B" w:rsidRPr="00ED2BC5" w:rsidRDefault="0036357B" w:rsidP="00ED2BC5">
            <w:pPr>
              <w:rPr>
                <w:sz w:val="24"/>
                <w:szCs w:val="24"/>
                <w:lang w:eastAsia="ru-RU"/>
              </w:rPr>
            </w:pPr>
          </w:p>
        </w:tc>
      </w:tr>
      <w:tr w:rsidR="0036357B" w:rsidRPr="00ED2BC5" w:rsidTr="004F219B">
        <w:tc>
          <w:tcPr>
            <w:tcW w:w="656" w:type="dxa"/>
          </w:tcPr>
          <w:p w:rsidR="0036357B" w:rsidRDefault="0036357B" w:rsidP="00607B85">
            <w:pPr>
              <w:jc w:val="center"/>
              <w:rPr>
                <w:sz w:val="24"/>
                <w:szCs w:val="24"/>
                <w:lang w:eastAsia="ru-RU"/>
              </w:rPr>
            </w:pPr>
          </w:p>
          <w:p w:rsidR="0036357B" w:rsidRDefault="0036357B" w:rsidP="004D3D27">
            <w:pPr>
              <w:jc w:val="center"/>
              <w:rPr>
                <w:sz w:val="24"/>
                <w:szCs w:val="24"/>
                <w:lang w:eastAsia="ru-RU"/>
              </w:rPr>
            </w:pPr>
            <w:r>
              <w:rPr>
                <w:sz w:val="24"/>
                <w:szCs w:val="24"/>
                <w:lang w:eastAsia="ru-RU"/>
              </w:rPr>
              <w:t>1</w:t>
            </w:r>
            <w:r w:rsidR="004D3D27">
              <w:rPr>
                <w:sz w:val="24"/>
                <w:szCs w:val="24"/>
                <w:lang w:eastAsia="ru-RU"/>
              </w:rPr>
              <w:t>1</w:t>
            </w:r>
            <w:r w:rsidR="0047714B">
              <w:rPr>
                <w:sz w:val="24"/>
                <w:szCs w:val="24"/>
                <w:lang w:eastAsia="ru-RU"/>
              </w:rPr>
              <w:t>4</w:t>
            </w:r>
          </w:p>
        </w:tc>
        <w:tc>
          <w:tcPr>
            <w:tcW w:w="768" w:type="dxa"/>
            <w:gridSpan w:val="2"/>
          </w:tcPr>
          <w:p w:rsidR="0036357B" w:rsidRPr="00ED2BC5" w:rsidRDefault="0036357B" w:rsidP="00ED2BC5">
            <w:pPr>
              <w:rPr>
                <w:sz w:val="24"/>
                <w:szCs w:val="24"/>
                <w:lang w:eastAsia="ru-RU"/>
              </w:rPr>
            </w:pPr>
          </w:p>
        </w:tc>
        <w:tc>
          <w:tcPr>
            <w:tcW w:w="767" w:type="dxa"/>
            <w:gridSpan w:val="2"/>
          </w:tcPr>
          <w:p w:rsidR="0036357B" w:rsidRPr="00ED2BC5" w:rsidRDefault="0036357B" w:rsidP="00ED2BC5">
            <w:pPr>
              <w:rPr>
                <w:sz w:val="24"/>
                <w:szCs w:val="24"/>
                <w:lang w:eastAsia="ru-RU"/>
              </w:rPr>
            </w:pPr>
          </w:p>
        </w:tc>
        <w:tc>
          <w:tcPr>
            <w:tcW w:w="2692" w:type="dxa"/>
          </w:tcPr>
          <w:p w:rsidR="0036357B" w:rsidRDefault="0036357B" w:rsidP="00ED2BC5">
            <w:pPr>
              <w:rPr>
                <w:sz w:val="24"/>
                <w:szCs w:val="24"/>
                <w:lang w:eastAsia="ru-RU"/>
              </w:rPr>
            </w:pPr>
          </w:p>
          <w:p w:rsidR="0036357B" w:rsidRDefault="0036357B" w:rsidP="00ED2BC5">
            <w:pPr>
              <w:rPr>
                <w:sz w:val="24"/>
                <w:szCs w:val="24"/>
                <w:lang w:eastAsia="ru-RU"/>
              </w:rPr>
            </w:pPr>
            <w:r>
              <w:rPr>
                <w:sz w:val="24"/>
                <w:szCs w:val="24"/>
                <w:lang w:eastAsia="ru-RU"/>
              </w:rPr>
              <w:t>Смыслоразличительные частицы.</w:t>
            </w:r>
          </w:p>
          <w:p w:rsidR="0036357B" w:rsidRPr="00ED2BC5" w:rsidRDefault="0036357B" w:rsidP="00ED2BC5">
            <w:pPr>
              <w:rPr>
                <w:sz w:val="24"/>
                <w:szCs w:val="24"/>
                <w:lang w:eastAsia="ru-RU"/>
              </w:rPr>
            </w:pPr>
          </w:p>
        </w:tc>
        <w:tc>
          <w:tcPr>
            <w:tcW w:w="2410" w:type="dxa"/>
          </w:tcPr>
          <w:p w:rsidR="0036357B" w:rsidRPr="00AB64C9" w:rsidRDefault="0036357B" w:rsidP="00AB64C9">
            <w:pPr>
              <w:rPr>
                <w:sz w:val="24"/>
                <w:szCs w:val="24"/>
                <w:lang w:eastAsia="ru-RU"/>
              </w:rPr>
            </w:pPr>
            <w:r w:rsidRPr="00AB64C9">
              <w:rPr>
                <w:sz w:val="24"/>
                <w:szCs w:val="24"/>
                <w:lang w:eastAsia="ru-RU"/>
              </w:rPr>
              <w:t>Разнообразие и функции смысловых частиц,</w:t>
            </w:r>
            <w:r>
              <w:rPr>
                <w:sz w:val="24"/>
                <w:szCs w:val="24"/>
                <w:lang w:eastAsia="ru-RU"/>
              </w:rPr>
              <w:t xml:space="preserve"> </w:t>
            </w:r>
            <w:r w:rsidRPr="00AB64C9">
              <w:rPr>
                <w:sz w:val="24"/>
                <w:szCs w:val="24"/>
                <w:lang w:eastAsia="ru-RU"/>
              </w:rPr>
              <w:t>их функционирование в определенных</w:t>
            </w:r>
          </w:p>
          <w:p w:rsidR="0036357B" w:rsidRPr="00ED2BC5" w:rsidRDefault="0036357B" w:rsidP="00AB64C9">
            <w:pPr>
              <w:rPr>
                <w:sz w:val="24"/>
                <w:szCs w:val="24"/>
                <w:lang w:eastAsia="ru-RU"/>
              </w:rPr>
            </w:pPr>
            <w:r w:rsidRPr="00AB64C9">
              <w:rPr>
                <w:sz w:val="24"/>
                <w:szCs w:val="24"/>
                <w:lang w:eastAsia="ru-RU"/>
              </w:rPr>
              <w:t>стилях речи.</w:t>
            </w:r>
          </w:p>
        </w:tc>
        <w:tc>
          <w:tcPr>
            <w:tcW w:w="2408" w:type="dxa"/>
          </w:tcPr>
          <w:p w:rsidR="0036357B" w:rsidRPr="00B761A2" w:rsidRDefault="0036357B" w:rsidP="00B761A2">
            <w:pPr>
              <w:autoSpaceDE w:val="0"/>
              <w:autoSpaceDN w:val="0"/>
              <w:adjustRightInd w:val="0"/>
              <w:rPr>
                <w:iCs/>
                <w:color w:val="000000"/>
                <w:sz w:val="22"/>
                <w:szCs w:val="22"/>
              </w:rPr>
            </w:pPr>
            <w:r w:rsidRPr="00B761A2">
              <w:rPr>
                <w:iCs/>
                <w:color w:val="000000"/>
                <w:sz w:val="22"/>
                <w:szCs w:val="22"/>
              </w:rPr>
              <w:t>Знать разряды частиц.</w:t>
            </w:r>
          </w:p>
          <w:p w:rsidR="0036357B" w:rsidRDefault="0036357B" w:rsidP="00B761A2">
            <w:pPr>
              <w:rPr>
                <w:iCs/>
                <w:color w:val="000000"/>
                <w:sz w:val="22"/>
                <w:szCs w:val="22"/>
              </w:rPr>
            </w:pPr>
            <w:r w:rsidRPr="00B761A2">
              <w:rPr>
                <w:iCs/>
                <w:color w:val="000000"/>
                <w:sz w:val="22"/>
                <w:szCs w:val="22"/>
              </w:rPr>
              <w:t>Уметь определять, какому слову или какой части текста частицы придают смысловые оттенки (вопрос, восклицание, указание, сомнение уточнение и т.д.); выделять смысловые частицы, производить замены частиц</w:t>
            </w:r>
            <w:r>
              <w:rPr>
                <w:iCs/>
                <w:color w:val="000000"/>
                <w:sz w:val="22"/>
                <w:szCs w:val="22"/>
              </w:rPr>
              <w:t>.</w:t>
            </w:r>
          </w:p>
          <w:p w:rsidR="0036357B" w:rsidRPr="00ED2BC5" w:rsidRDefault="0036357B" w:rsidP="00B761A2">
            <w:pPr>
              <w:rPr>
                <w:sz w:val="24"/>
                <w:szCs w:val="24"/>
                <w:lang w:eastAsia="ru-RU"/>
              </w:rPr>
            </w:pPr>
          </w:p>
        </w:tc>
        <w:tc>
          <w:tcPr>
            <w:tcW w:w="2788" w:type="dxa"/>
            <w:vMerge/>
          </w:tcPr>
          <w:p w:rsidR="0036357B" w:rsidRPr="00ED2BC5" w:rsidRDefault="0036357B" w:rsidP="00ED2BC5">
            <w:pPr>
              <w:rPr>
                <w:sz w:val="24"/>
                <w:szCs w:val="24"/>
                <w:lang w:eastAsia="ru-RU"/>
              </w:rPr>
            </w:pPr>
          </w:p>
        </w:tc>
        <w:tc>
          <w:tcPr>
            <w:tcW w:w="2361" w:type="dxa"/>
            <w:vMerge/>
          </w:tcPr>
          <w:p w:rsidR="0036357B" w:rsidRPr="00ED2BC5" w:rsidRDefault="0036357B" w:rsidP="00ED2BC5">
            <w:pPr>
              <w:rPr>
                <w:sz w:val="24"/>
                <w:szCs w:val="24"/>
                <w:lang w:eastAsia="ru-RU"/>
              </w:rPr>
            </w:pPr>
          </w:p>
        </w:tc>
      </w:tr>
      <w:tr w:rsidR="0036357B" w:rsidRPr="00ED2BC5" w:rsidTr="004F219B">
        <w:tc>
          <w:tcPr>
            <w:tcW w:w="656" w:type="dxa"/>
          </w:tcPr>
          <w:p w:rsidR="0036357B" w:rsidRDefault="0036357B" w:rsidP="00607B85">
            <w:pPr>
              <w:jc w:val="center"/>
              <w:rPr>
                <w:sz w:val="24"/>
                <w:szCs w:val="24"/>
                <w:lang w:eastAsia="ru-RU"/>
              </w:rPr>
            </w:pPr>
          </w:p>
          <w:p w:rsidR="0036357B" w:rsidRDefault="0036357B" w:rsidP="004D3D27">
            <w:pPr>
              <w:jc w:val="center"/>
              <w:rPr>
                <w:sz w:val="24"/>
                <w:szCs w:val="24"/>
                <w:lang w:eastAsia="ru-RU"/>
              </w:rPr>
            </w:pPr>
            <w:r>
              <w:rPr>
                <w:sz w:val="24"/>
                <w:szCs w:val="24"/>
                <w:lang w:eastAsia="ru-RU"/>
              </w:rPr>
              <w:t>1</w:t>
            </w:r>
            <w:r w:rsidR="004D3D27">
              <w:rPr>
                <w:sz w:val="24"/>
                <w:szCs w:val="24"/>
                <w:lang w:eastAsia="ru-RU"/>
              </w:rPr>
              <w:t>1</w:t>
            </w:r>
            <w:r w:rsidR="0047714B">
              <w:rPr>
                <w:sz w:val="24"/>
                <w:szCs w:val="24"/>
                <w:lang w:eastAsia="ru-RU"/>
              </w:rPr>
              <w:t>5</w:t>
            </w:r>
          </w:p>
        </w:tc>
        <w:tc>
          <w:tcPr>
            <w:tcW w:w="768" w:type="dxa"/>
            <w:gridSpan w:val="2"/>
          </w:tcPr>
          <w:p w:rsidR="0036357B" w:rsidRPr="00ED2BC5" w:rsidRDefault="0036357B" w:rsidP="00ED2BC5">
            <w:pPr>
              <w:rPr>
                <w:sz w:val="24"/>
                <w:szCs w:val="24"/>
                <w:lang w:eastAsia="ru-RU"/>
              </w:rPr>
            </w:pPr>
          </w:p>
        </w:tc>
        <w:tc>
          <w:tcPr>
            <w:tcW w:w="767" w:type="dxa"/>
            <w:gridSpan w:val="2"/>
          </w:tcPr>
          <w:p w:rsidR="0036357B" w:rsidRPr="00ED2BC5" w:rsidRDefault="0036357B" w:rsidP="00ED2BC5">
            <w:pPr>
              <w:rPr>
                <w:sz w:val="24"/>
                <w:szCs w:val="24"/>
                <w:lang w:eastAsia="ru-RU"/>
              </w:rPr>
            </w:pPr>
          </w:p>
        </w:tc>
        <w:tc>
          <w:tcPr>
            <w:tcW w:w="2692" w:type="dxa"/>
          </w:tcPr>
          <w:p w:rsidR="0036357B" w:rsidRDefault="0036357B" w:rsidP="00ED2BC5">
            <w:pPr>
              <w:rPr>
                <w:sz w:val="24"/>
                <w:szCs w:val="24"/>
                <w:lang w:eastAsia="ru-RU"/>
              </w:rPr>
            </w:pPr>
          </w:p>
          <w:p w:rsidR="0036357B" w:rsidRPr="006007AB" w:rsidRDefault="0036357B" w:rsidP="001C0F63">
            <w:pPr>
              <w:rPr>
                <w:sz w:val="24"/>
                <w:szCs w:val="24"/>
                <w:lang w:eastAsia="ru-RU"/>
              </w:rPr>
            </w:pPr>
            <w:r w:rsidRPr="006007AB">
              <w:rPr>
                <w:sz w:val="24"/>
                <w:szCs w:val="24"/>
                <w:lang w:eastAsia="ru-RU"/>
              </w:rPr>
              <w:t>Раздельное и дефисное написание частиц.</w:t>
            </w:r>
          </w:p>
        </w:tc>
        <w:tc>
          <w:tcPr>
            <w:tcW w:w="2410" w:type="dxa"/>
          </w:tcPr>
          <w:p w:rsidR="0036357B" w:rsidRDefault="0036357B" w:rsidP="00ED2BC5">
            <w:pPr>
              <w:rPr>
                <w:sz w:val="24"/>
                <w:szCs w:val="24"/>
                <w:lang w:eastAsia="ru-RU"/>
              </w:rPr>
            </w:pPr>
          </w:p>
          <w:p w:rsidR="0036357B" w:rsidRPr="00ED2BC5" w:rsidRDefault="0036357B" w:rsidP="00ED2BC5">
            <w:pPr>
              <w:rPr>
                <w:sz w:val="24"/>
                <w:szCs w:val="24"/>
                <w:lang w:eastAsia="ru-RU"/>
              </w:rPr>
            </w:pPr>
            <w:r w:rsidRPr="00AB64C9">
              <w:rPr>
                <w:sz w:val="24"/>
                <w:szCs w:val="24"/>
                <w:lang w:eastAsia="ru-RU"/>
              </w:rPr>
              <w:t>Правописание частиц</w:t>
            </w:r>
          </w:p>
        </w:tc>
        <w:tc>
          <w:tcPr>
            <w:tcW w:w="2408" w:type="dxa"/>
          </w:tcPr>
          <w:p w:rsidR="0036357B" w:rsidRDefault="0036357B" w:rsidP="00B761A2">
            <w:pPr>
              <w:autoSpaceDE w:val="0"/>
              <w:autoSpaceDN w:val="0"/>
              <w:adjustRightInd w:val="0"/>
              <w:rPr>
                <w:iCs/>
                <w:color w:val="000000"/>
                <w:sz w:val="24"/>
                <w:szCs w:val="24"/>
              </w:rPr>
            </w:pPr>
            <w:r w:rsidRPr="00B761A2">
              <w:rPr>
                <w:iCs/>
                <w:color w:val="000000"/>
                <w:sz w:val="24"/>
                <w:szCs w:val="24"/>
              </w:rPr>
              <w:t>Знать</w:t>
            </w:r>
            <w:r>
              <w:rPr>
                <w:iCs/>
                <w:color w:val="000000"/>
                <w:sz w:val="24"/>
                <w:szCs w:val="24"/>
              </w:rPr>
              <w:t xml:space="preserve"> правило раздельного и дефисного написания частиц и </w:t>
            </w:r>
          </w:p>
          <w:p w:rsidR="0036357B" w:rsidRPr="00ED2BC5" w:rsidRDefault="0036357B" w:rsidP="00B761A2">
            <w:pPr>
              <w:autoSpaceDE w:val="0"/>
              <w:autoSpaceDN w:val="0"/>
              <w:adjustRightInd w:val="0"/>
              <w:rPr>
                <w:sz w:val="24"/>
                <w:szCs w:val="24"/>
                <w:lang w:eastAsia="ru-RU"/>
              </w:rPr>
            </w:pPr>
            <w:r>
              <w:rPr>
                <w:iCs/>
                <w:color w:val="000000"/>
                <w:sz w:val="24"/>
                <w:szCs w:val="24"/>
              </w:rPr>
              <w:t>У</w:t>
            </w:r>
            <w:r w:rsidRPr="00B761A2">
              <w:rPr>
                <w:iCs/>
                <w:color w:val="000000"/>
                <w:sz w:val="24"/>
                <w:szCs w:val="24"/>
              </w:rPr>
              <w:t>меть</w:t>
            </w:r>
            <w:r>
              <w:rPr>
                <w:iCs/>
                <w:color w:val="000000"/>
                <w:sz w:val="24"/>
                <w:szCs w:val="24"/>
              </w:rPr>
              <w:t xml:space="preserve"> его  применять .</w:t>
            </w:r>
          </w:p>
        </w:tc>
        <w:tc>
          <w:tcPr>
            <w:tcW w:w="2788" w:type="dxa"/>
            <w:vMerge/>
          </w:tcPr>
          <w:p w:rsidR="0036357B" w:rsidRPr="00ED2BC5" w:rsidRDefault="0036357B" w:rsidP="00ED2BC5">
            <w:pPr>
              <w:rPr>
                <w:sz w:val="24"/>
                <w:szCs w:val="24"/>
                <w:lang w:eastAsia="ru-RU"/>
              </w:rPr>
            </w:pPr>
          </w:p>
        </w:tc>
        <w:tc>
          <w:tcPr>
            <w:tcW w:w="2361" w:type="dxa"/>
            <w:vMerge/>
          </w:tcPr>
          <w:p w:rsidR="0036357B" w:rsidRPr="00ED2BC5" w:rsidRDefault="0036357B" w:rsidP="00ED2BC5">
            <w:pPr>
              <w:rPr>
                <w:sz w:val="24"/>
                <w:szCs w:val="24"/>
                <w:lang w:eastAsia="ru-RU"/>
              </w:rPr>
            </w:pPr>
          </w:p>
        </w:tc>
      </w:tr>
      <w:tr w:rsidR="0036357B" w:rsidRPr="00ED2BC5" w:rsidTr="004F219B">
        <w:tc>
          <w:tcPr>
            <w:tcW w:w="656" w:type="dxa"/>
          </w:tcPr>
          <w:p w:rsidR="0036357B" w:rsidRDefault="0036357B" w:rsidP="00607B85">
            <w:pPr>
              <w:jc w:val="center"/>
              <w:rPr>
                <w:sz w:val="24"/>
                <w:szCs w:val="24"/>
                <w:lang w:eastAsia="ru-RU"/>
              </w:rPr>
            </w:pPr>
          </w:p>
          <w:p w:rsidR="0036357B" w:rsidRDefault="0036357B" w:rsidP="004D3D27">
            <w:pPr>
              <w:jc w:val="center"/>
              <w:rPr>
                <w:sz w:val="24"/>
                <w:szCs w:val="24"/>
                <w:lang w:eastAsia="ru-RU"/>
              </w:rPr>
            </w:pPr>
            <w:r>
              <w:rPr>
                <w:sz w:val="24"/>
                <w:szCs w:val="24"/>
                <w:lang w:eastAsia="ru-RU"/>
              </w:rPr>
              <w:t>1</w:t>
            </w:r>
            <w:r w:rsidR="004D3D27">
              <w:rPr>
                <w:sz w:val="24"/>
                <w:szCs w:val="24"/>
                <w:lang w:eastAsia="ru-RU"/>
              </w:rPr>
              <w:t>1</w:t>
            </w:r>
            <w:r w:rsidR="0047714B">
              <w:rPr>
                <w:sz w:val="24"/>
                <w:szCs w:val="24"/>
                <w:lang w:eastAsia="ru-RU"/>
              </w:rPr>
              <w:t>6</w:t>
            </w:r>
          </w:p>
        </w:tc>
        <w:tc>
          <w:tcPr>
            <w:tcW w:w="768" w:type="dxa"/>
            <w:gridSpan w:val="2"/>
          </w:tcPr>
          <w:p w:rsidR="0036357B" w:rsidRPr="00ED2BC5" w:rsidRDefault="0036357B" w:rsidP="00ED2BC5">
            <w:pPr>
              <w:rPr>
                <w:sz w:val="24"/>
                <w:szCs w:val="24"/>
                <w:lang w:eastAsia="ru-RU"/>
              </w:rPr>
            </w:pPr>
          </w:p>
        </w:tc>
        <w:tc>
          <w:tcPr>
            <w:tcW w:w="767" w:type="dxa"/>
            <w:gridSpan w:val="2"/>
          </w:tcPr>
          <w:p w:rsidR="0036357B" w:rsidRPr="00ED2BC5" w:rsidRDefault="0036357B" w:rsidP="00ED2BC5">
            <w:pPr>
              <w:rPr>
                <w:sz w:val="24"/>
                <w:szCs w:val="24"/>
                <w:lang w:eastAsia="ru-RU"/>
              </w:rPr>
            </w:pPr>
          </w:p>
        </w:tc>
        <w:tc>
          <w:tcPr>
            <w:tcW w:w="2692" w:type="dxa"/>
          </w:tcPr>
          <w:p w:rsidR="0036357B" w:rsidRDefault="0036357B" w:rsidP="005D2BE5">
            <w:pPr>
              <w:rPr>
                <w:sz w:val="24"/>
                <w:szCs w:val="24"/>
                <w:lang w:eastAsia="ru-RU"/>
              </w:rPr>
            </w:pPr>
          </w:p>
          <w:p w:rsidR="0036357B" w:rsidRDefault="0036357B" w:rsidP="001C0F63">
            <w:pPr>
              <w:rPr>
                <w:sz w:val="24"/>
                <w:szCs w:val="24"/>
                <w:lang w:eastAsia="ru-RU"/>
              </w:rPr>
            </w:pPr>
            <w:r w:rsidRPr="005D2BE5">
              <w:rPr>
                <w:sz w:val="24"/>
                <w:szCs w:val="24"/>
                <w:lang w:eastAsia="ru-RU"/>
              </w:rPr>
              <w:t xml:space="preserve">Морфологический разбор частицы. </w:t>
            </w:r>
          </w:p>
          <w:p w:rsidR="0036357B" w:rsidRPr="006007AB" w:rsidRDefault="0036357B" w:rsidP="001C0F63">
            <w:pPr>
              <w:rPr>
                <w:sz w:val="24"/>
                <w:szCs w:val="24"/>
                <w:lang w:eastAsia="ru-RU"/>
              </w:rPr>
            </w:pPr>
          </w:p>
        </w:tc>
        <w:tc>
          <w:tcPr>
            <w:tcW w:w="2410" w:type="dxa"/>
          </w:tcPr>
          <w:p w:rsidR="0036357B" w:rsidRPr="00ED2BC5" w:rsidRDefault="0036357B" w:rsidP="00ED2BC5">
            <w:pPr>
              <w:rPr>
                <w:sz w:val="24"/>
                <w:szCs w:val="24"/>
                <w:lang w:eastAsia="ru-RU"/>
              </w:rPr>
            </w:pPr>
            <w:r w:rsidRPr="00AB64C9">
              <w:rPr>
                <w:sz w:val="24"/>
                <w:szCs w:val="24"/>
                <w:lang w:eastAsia="ru-RU"/>
              </w:rPr>
              <w:t>Морфологический разбор частицы</w:t>
            </w:r>
          </w:p>
        </w:tc>
        <w:tc>
          <w:tcPr>
            <w:tcW w:w="2408" w:type="dxa"/>
          </w:tcPr>
          <w:p w:rsidR="0036357B" w:rsidRPr="00ED2BC5" w:rsidRDefault="0036357B" w:rsidP="00ED2BC5">
            <w:pPr>
              <w:rPr>
                <w:sz w:val="24"/>
                <w:szCs w:val="24"/>
                <w:lang w:eastAsia="ru-RU"/>
              </w:rPr>
            </w:pPr>
            <w:r>
              <w:rPr>
                <w:sz w:val="24"/>
                <w:szCs w:val="24"/>
                <w:lang w:eastAsia="ru-RU"/>
              </w:rPr>
              <w:t>Знать порядок морфологического разбора частицы и уметь выполнять .</w:t>
            </w:r>
          </w:p>
        </w:tc>
        <w:tc>
          <w:tcPr>
            <w:tcW w:w="2788" w:type="dxa"/>
            <w:vMerge/>
          </w:tcPr>
          <w:p w:rsidR="0036357B" w:rsidRPr="00ED2BC5" w:rsidRDefault="0036357B" w:rsidP="00ED2BC5">
            <w:pPr>
              <w:rPr>
                <w:sz w:val="24"/>
                <w:szCs w:val="24"/>
                <w:lang w:eastAsia="ru-RU"/>
              </w:rPr>
            </w:pPr>
          </w:p>
        </w:tc>
        <w:tc>
          <w:tcPr>
            <w:tcW w:w="2361" w:type="dxa"/>
            <w:vMerge/>
          </w:tcPr>
          <w:p w:rsidR="0036357B" w:rsidRPr="00ED2BC5" w:rsidRDefault="0036357B" w:rsidP="00ED2BC5">
            <w:pPr>
              <w:rPr>
                <w:sz w:val="24"/>
                <w:szCs w:val="24"/>
                <w:lang w:eastAsia="ru-RU"/>
              </w:rPr>
            </w:pPr>
          </w:p>
        </w:tc>
      </w:tr>
      <w:tr w:rsidR="0036357B" w:rsidRPr="00ED2BC5" w:rsidTr="004F219B">
        <w:tc>
          <w:tcPr>
            <w:tcW w:w="656" w:type="dxa"/>
          </w:tcPr>
          <w:p w:rsidR="0036357B" w:rsidRDefault="0036357B" w:rsidP="00607B85">
            <w:pPr>
              <w:jc w:val="center"/>
              <w:rPr>
                <w:sz w:val="24"/>
                <w:szCs w:val="24"/>
                <w:lang w:eastAsia="ru-RU"/>
              </w:rPr>
            </w:pPr>
          </w:p>
          <w:p w:rsidR="0036357B" w:rsidRDefault="0036357B" w:rsidP="004D3D27">
            <w:pPr>
              <w:jc w:val="center"/>
              <w:rPr>
                <w:sz w:val="24"/>
                <w:szCs w:val="24"/>
                <w:lang w:eastAsia="ru-RU"/>
              </w:rPr>
            </w:pPr>
            <w:r>
              <w:rPr>
                <w:sz w:val="24"/>
                <w:szCs w:val="24"/>
                <w:lang w:eastAsia="ru-RU"/>
              </w:rPr>
              <w:t>1</w:t>
            </w:r>
            <w:r w:rsidR="004D3D27">
              <w:rPr>
                <w:sz w:val="24"/>
                <w:szCs w:val="24"/>
                <w:lang w:eastAsia="ru-RU"/>
              </w:rPr>
              <w:t>1</w:t>
            </w:r>
            <w:r w:rsidR="0047714B">
              <w:rPr>
                <w:sz w:val="24"/>
                <w:szCs w:val="24"/>
                <w:lang w:eastAsia="ru-RU"/>
              </w:rPr>
              <w:t>7</w:t>
            </w:r>
          </w:p>
        </w:tc>
        <w:tc>
          <w:tcPr>
            <w:tcW w:w="768" w:type="dxa"/>
            <w:gridSpan w:val="2"/>
          </w:tcPr>
          <w:p w:rsidR="0036357B" w:rsidRPr="00ED2BC5" w:rsidRDefault="0036357B" w:rsidP="00ED2BC5">
            <w:pPr>
              <w:rPr>
                <w:sz w:val="24"/>
                <w:szCs w:val="24"/>
                <w:lang w:eastAsia="ru-RU"/>
              </w:rPr>
            </w:pPr>
          </w:p>
        </w:tc>
        <w:tc>
          <w:tcPr>
            <w:tcW w:w="767" w:type="dxa"/>
            <w:gridSpan w:val="2"/>
          </w:tcPr>
          <w:p w:rsidR="0036357B" w:rsidRPr="00ED2BC5" w:rsidRDefault="0036357B" w:rsidP="00ED2BC5">
            <w:pPr>
              <w:rPr>
                <w:sz w:val="24"/>
                <w:szCs w:val="24"/>
                <w:lang w:eastAsia="ru-RU"/>
              </w:rPr>
            </w:pPr>
          </w:p>
        </w:tc>
        <w:tc>
          <w:tcPr>
            <w:tcW w:w="2692" w:type="dxa"/>
          </w:tcPr>
          <w:p w:rsidR="0036357B" w:rsidRPr="005D2BE5" w:rsidRDefault="0036357B" w:rsidP="005D2BE5">
            <w:pPr>
              <w:rPr>
                <w:sz w:val="24"/>
                <w:szCs w:val="24"/>
                <w:lang w:eastAsia="ru-RU"/>
              </w:rPr>
            </w:pPr>
            <w:r w:rsidRPr="005D2BE5">
              <w:rPr>
                <w:sz w:val="24"/>
                <w:szCs w:val="24"/>
                <w:lang w:eastAsia="ru-RU"/>
              </w:rPr>
              <w:t>Отрицательные частицы НЕ и НИ.</w:t>
            </w:r>
          </w:p>
          <w:p w:rsidR="0036357B" w:rsidRPr="006007AB" w:rsidRDefault="0036357B" w:rsidP="00ED2BC5">
            <w:pPr>
              <w:rPr>
                <w:sz w:val="24"/>
                <w:szCs w:val="24"/>
                <w:lang w:eastAsia="ru-RU"/>
              </w:rPr>
            </w:pPr>
          </w:p>
        </w:tc>
        <w:tc>
          <w:tcPr>
            <w:tcW w:w="2410" w:type="dxa"/>
          </w:tcPr>
          <w:p w:rsidR="0036357B" w:rsidRPr="00ED2BC5" w:rsidRDefault="0036357B" w:rsidP="00ED2BC5">
            <w:pPr>
              <w:rPr>
                <w:sz w:val="24"/>
                <w:szCs w:val="24"/>
                <w:lang w:eastAsia="ru-RU"/>
              </w:rPr>
            </w:pPr>
            <w:r w:rsidRPr="00AB64C9">
              <w:rPr>
                <w:sz w:val="24"/>
                <w:szCs w:val="24"/>
                <w:lang w:eastAsia="ru-RU"/>
              </w:rPr>
              <w:t>Отрицательные частицы НЕ и НИ. Приставки НЕ- и НИ-.</w:t>
            </w:r>
          </w:p>
        </w:tc>
        <w:tc>
          <w:tcPr>
            <w:tcW w:w="2408" w:type="dxa"/>
          </w:tcPr>
          <w:p w:rsidR="0036357B" w:rsidRPr="00ED2BC5" w:rsidRDefault="0036357B" w:rsidP="001876DC">
            <w:pPr>
              <w:rPr>
                <w:sz w:val="24"/>
                <w:szCs w:val="24"/>
                <w:lang w:eastAsia="ru-RU"/>
              </w:rPr>
            </w:pPr>
            <w:r>
              <w:rPr>
                <w:iCs/>
                <w:color w:val="000000"/>
                <w:sz w:val="24"/>
                <w:szCs w:val="24"/>
              </w:rPr>
              <w:t>Уметь дифференцировать НЕ и НИ как частицы и приставки, подбирать частицы с отрицательным значением.</w:t>
            </w:r>
          </w:p>
        </w:tc>
        <w:tc>
          <w:tcPr>
            <w:tcW w:w="2788" w:type="dxa"/>
            <w:vMerge/>
          </w:tcPr>
          <w:p w:rsidR="0036357B" w:rsidRPr="00ED2BC5" w:rsidRDefault="0036357B" w:rsidP="00ED2BC5">
            <w:pPr>
              <w:rPr>
                <w:sz w:val="24"/>
                <w:szCs w:val="24"/>
                <w:lang w:eastAsia="ru-RU"/>
              </w:rPr>
            </w:pPr>
          </w:p>
        </w:tc>
        <w:tc>
          <w:tcPr>
            <w:tcW w:w="2361" w:type="dxa"/>
            <w:vMerge/>
          </w:tcPr>
          <w:p w:rsidR="0036357B" w:rsidRPr="00ED2BC5" w:rsidRDefault="0036357B" w:rsidP="00ED2BC5">
            <w:pPr>
              <w:rPr>
                <w:sz w:val="24"/>
                <w:szCs w:val="24"/>
                <w:lang w:eastAsia="ru-RU"/>
              </w:rPr>
            </w:pPr>
          </w:p>
        </w:tc>
      </w:tr>
      <w:tr w:rsidR="0036357B" w:rsidRPr="00ED2BC5" w:rsidTr="004F219B">
        <w:tc>
          <w:tcPr>
            <w:tcW w:w="656" w:type="dxa"/>
          </w:tcPr>
          <w:p w:rsidR="0036357B" w:rsidRDefault="0036357B" w:rsidP="00607B85">
            <w:pPr>
              <w:jc w:val="center"/>
              <w:rPr>
                <w:sz w:val="24"/>
                <w:szCs w:val="24"/>
                <w:lang w:eastAsia="ru-RU"/>
              </w:rPr>
            </w:pPr>
          </w:p>
          <w:p w:rsidR="0036357B" w:rsidRDefault="0036357B" w:rsidP="004D3D27">
            <w:pPr>
              <w:jc w:val="center"/>
              <w:rPr>
                <w:sz w:val="24"/>
                <w:szCs w:val="24"/>
                <w:lang w:eastAsia="ru-RU"/>
              </w:rPr>
            </w:pPr>
            <w:r>
              <w:rPr>
                <w:sz w:val="24"/>
                <w:szCs w:val="24"/>
                <w:lang w:eastAsia="ru-RU"/>
              </w:rPr>
              <w:t>1</w:t>
            </w:r>
            <w:r w:rsidR="004D3D27">
              <w:rPr>
                <w:sz w:val="24"/>
                <w:szCs w:val="24"/>
                <w:lang w:eastAsia="ru-RU"/>
              </w:rPr>
              <w:t>1</w:t>
            </w:r>
            <w:r w:rsidR="0047714B">
              <w:rPr>
                <w:sz w:val="24"/>
                <w:szCs w:val="24"/>
                <w:lang w:eastAsia="ru-RU"/>
              </w:rPr>
              <w:t>8</w:t>
            </w:r>
          </w:p>
        </w:tc>
        <w:tc>
          <w:tcPr>
            <w:tcW w:w="768" w:type="dxa"/>
            <w:gridSpan w:val="2"/>
          </w:tcPr>
          <w:p w:rsidR="0036357B" w:rsidRPr="00ED2BC5" w:rsidRDefault="0036357B" w:rsidP="00ED2BC5">
            <w:pPr>
              <w:rPr>
                <w:sz w:val="24"/>
                <w:szCs w:val="24"/>
                <w:lang w:eastAsia="ru-RU"/>
              </w:rPr>
            </w:pPr>
          </w:p>
        </w:tc>
        <w:tc>
          <w:tcPr>
            <w:tcW w:w="767" w:type="dxa"/>
            <w:gridSpan w:val="2"/>
          </w:tcPr>
          <w:p w:rsidR="0036357B" w:rsidRPr="00ED2BC5" w:rsidRDefault="0036357B" w:rsidP="00ED2BC5">
            <w:pPr>
              <w:rPr>
                <w:sz w:val="24"/>
                <w:szCs w:val="24"/>
                <w:lang w:eastAsia="ru-RU"/>
              </w:rPr>
            </w:pPr>
          </w:p>
        </w:tc>
        <w:tc>
          <w:tcPr>
            <w:tcW w:w="2692" w:type="dxa"/>
          </w:tcPr>
          <w:p w:rsidR="0036357B" w:rsidRDefault="0036357B" w:rsidP="005D2BE5">
            <w:pPr>
              <w:rPr>
                <w:sz w:val="24"/>
                <w:szCs w:val="24"/>
                <w:lang w:eastAsia="ru-RU"/>
              </w:rPr>
            </w:pPr>
          </w:p>
          <w:p w:rsidR="0036357B" w:rsidRPr="005D2BE5" w:rsidRDefault="0036357B" w:rsidP="005D2BE5">
            <w:pPr>
              <w:rPr>
                <w:sz w:val="24"/>
                <w:szCs w:val="24"/>
                <w:lang w:eastAsia="ru-RU"/>
              </w:rPr>
            </w:pPr>
            <w:r w:rsidRPr="005D2BE5">
              <w:rPr>
                <w:sz w:val="24"/>
                <w:szCs w:val="24"/>
                <w:lang w:eastAsia="ru-RU"/>
              </w:rPr>
              <w:t>Различение частиц</w:t>
            </w:r>
            <w:r>
              <w:rPr>
                <w:sz w:val="24"/>
                <w:szCs w:val="24"/>
                <w:lang w:eastAsia="ru-RU"/>
              </w:rPr>
              <w:t>ы</w:t>
            </w:r>
            <w:r w:rsidRPr="005D2BE5">
              <w:rPr>
                <w:sz w:val="24"/>
                <w:szCs w:val="24"/>
                <w:lang w:eastAsia="ru-RU"/>
              </w:rPr>
              <w:t xml:space="preserve"> не- и приставки не-.</w:t>
            </w:r>
          </w:p>
          <w:p w:rsidR="0036357B" w:rsidRPr="006007AB" w:rsidRDefault="0036357B" w:rsidP="00ED2BC5">
            <w:pPr>
              <w:rPr>
                <w:sz w:val="24"/>
                <w:szCs w:val="24"/>
                <w:lang w:eastAsia="ru-RU"/>
              </w:rPr>
            </w:pPr>
          </w:p>
        </w:tc>
        <w:tc>
          <w:tcPr>
            <w:tcW w:w="2410" w:type="dxa"/>
          </w:tcPr>
          <w:p w:rsidR="0036357B" w:rsidRPr="00ED2BC5" w:rsidRDefault="0036357B" w:rsidP="00ED2BC5">
            <w:pPr>
              <w:rPr>
                <w:sz w:val="24"/>
                <w:szCs w:val="24"/>
                <w:lang w:eastAsia="ru-RU"/>
              </w:rPr>
            </w:pPr>
            <w:r w:rsidRPr="00AB64C9">
              <w:rPr>
                <w:sz w:val="24"/>
                <w:szCs w:val="24"/>
                <w:lang w:eastAsia="ru-RU"/>
              </w:rPr>
              <w:t>Закрепление умения выбрать нужную частицу в соответствии с ее значением и ролью в предложении.</w:t>
            </w:r>
          </w:p>
        </w:tc>
        <w:tc>
          <w:tcPr>
            <w:tcW w:w="2408" w:type="dxa"/>
          </w:tcPr>
          <w:p w:rsidR="0036357B" w:rsidRPr="00ED2BC5" w:rsidRDefault="0036357B" w:rsidP="00ED2BC5">
            <w:pPr>
              <w:rPr>
                <w:sz w:val="24"/>
                <w:szCs w:val="24"/>
                <w:lang w:eastAsia="ru-RU"/>
              </w:rPr>
            </w:pPr>
            <w:r>
              <w:rPr>
                <w:iCs/>
                <w:color w:val="000000"/>
                <w:sz w:val="24"/>
                <w:szCs w:val="24"/>
              </w:rPr>
              <w:t xml:space="preserve">Уметь дифференцировать НЕ и НИ как частицы и приставки, подбирать частицы с </w:t>
            </w:r>
            <w:r>
              <w:rPr>
                <w:iCs/>
                <w:color w:val="000000"/>
                <w:sz w:val="24"/>
                <w:szCs w:val="24"/>
              </w:rPr>
              <w:lastRenderedPageBreak/>
              <w:t>отрицательным значением.</w:t>
            </w:r>
          </w:p>
        </w:tc>
        <w:tc>
          <w:tcPr>
            <w:tcW w:w="2788" w:type="dxa"/>
            <w:vMerge/>
          </w:tcPr>
          <w:p w:rsidR="0036357B" w:rsidRPr="00ED2BC5" w:rsidRDefault="0036357B" w:rsidP="00ED2BC5">
            <w:pPr>
              <w:rPr>
                <w:sz w:val="24"/>
                <w:szCs w:val="24"/>
                <w:lang w:eastAsia="ru-RU"/>
              </w:rPr>
            </w:pPr>
          </w:p>
        </w:tc>
        <w:tc>
          <w:tcPr>
            <w:tcW w:w="2361" w:type="dxa"/>
            <w:vMerge/>
          </w:tcPr>
          <w:p w:rsidR="0036357B" w:rsidRPr="00ED2BC5" w:rsidRDefault="0036357B" w:rsidP="00ED2BC5">
            <w:pPr>
              <w:rPr>
                <w:sz w:val="24"/>
                <w:szCs w:val="24"/>
                <w:lang w:eastAsia="ru-RU"/>
              </w:rPr>
            </w:pPr>
          </w:p>
        </w:tc>
      </w:tr>
      <w:tr w:rsidR="0036357B" w:rsidRPr="00ED2BC5" w:rsidTr="004F219B">
        <w:tc>
          <w:tcPr>
            <w:tcW w:w="656" w:type="dxa"/>
          </w:tcPr>
          <w:p w:rsidR="0036357B" w:rsidRDefault="0036357B" w:rsidP="00607B85">
            <w:pPr>
              <w:jc w:val="center"/>
              <w:rPr>
                <w:sz w:val="24"/>
                <w:szCs w:val="24"/>
                <w:lang w:eastAsia="ru-RU"/>
              </w:rPr>
            </w:pPr>
          </w:p>
          <w:p w:rsidR="0036357B" w:rsidRDefault="0036357B" w:rsidP="0047714B">
            <w:pPr>
              <w:jc w:val="center"/>
              <w:rPr>
                <w:sz w:val="24"/>
                <w:szCs w:val="24"/>
                <w:lang w:eastAsia="ru-RU"/>
              </w:rPr>
            </w:pPr>
            <w:r>
              <w:rPr>
                <w:sz w:val="24"/>
                <w:szCs w:val="24"/>
                <w:lang w:eastAsia="ru-RU"/>
              </w:rPr>
              <w:t>1</w:t>
            </w:r>
            <w:r w:rsidR="0047714B">
              <w:rPr>
                <w:sz w:val="24"/>
                <w:szCs w:val="24"/>
                <w:lang w:eastAsia="ru-RU"/>
              </w:rPr>
              <w:t>19-120</w:t>
            </w:r>
          </w:p>
        </w:tc>
        <w:tc>
          <w:tcPr>
            <w:tcW w:w="768" w:type="dxa"/>
            <w:gridSpan w:val="2"/>
          </w:tcPr>
          <w:p w:rsidR="0036357B" w:rsidRPr="00ED2BC5" w:rsidRDefault="0036357B" w:rsidP="00ED2BC5">
            <w:pPr>
              <w:rPr>
                <w:sz w:val="24"/>
                <w:szCs w:val="24"/>
                <w:lang w:eastAsia="ru-RU"/>
              </w:rPr>
            </w:pPr>
          </w:p>
        </w:tc>
        <w:tc>
          <w:tcPr>
            <w:tcW w:w="767" w:type="dxa"/>
            <w:gridSpan w:val="2"/>
          </w:tcPr>
          <w:p w:rsidR="0036357B" w:rsidRPr="00ED2BC5" w:rsidRDefault="0036357B" w:rsidP="00ED2BC5">
            <w:pPr>
              <w:rPr>
                <w:sz w:val="24"/>
                <w:szCs w:val="24"/>
                <w:lang w:eastAsia="ru-RU"/>
              </w:rPr>
            </w:pPr>
          </w:p>
        </w:tc>
        <w:tc>
          <w:tcPr>
            <w:tcW w:w="2692" w:type="dxa"/>
          </w:tcPr>
          <w:p w:rsidR="0036357B" w:rsidRDefault="0036357B" w:rsidP="005D2BE5">
            <w:pPr>
              <w:rPr>
                <w:b/>
                <w:sz w:val="24"/>
                <w:szCs w:val="24"/>
                <w:lang w:eastAsia="ru-RU"/>
              </w:rPr>
            </w:pPr>
          </w:p>
          <w:p w:rsidR="0036357B" w:rsidRPr="006007AB" w:rsidRDefault="0036357B" w:rsidP="007E180B">
            <w:pPr>
              <w:rPr>
                <w:sz w:val="24"/>
                <w:szCs w:val="24"/>
                <w:lang w:eastAsia="ru-RU"/>
              </w:rPr>
            </w:pPr>
            <w:r w:rsidRPr="005D2BE5">
              <w:rPr>
                <w:b/>
                <w:sz w:val="24"/>
                <w:szCs w:val="24"/>
                <w:lang w:eastAsia="ru-RU"/>
              </w:rPr>
              <w:t>Р.Р</w:t>
            </w:r>
            <w:r w:rsidRPr="005D2BE5">
              <w:rPr>
                <w:sz w:val="24"/>
                <w:szCs w:val="24"/>
                <w:lang w:eastAsia="ru-RU"/>
              </w:rPr>
              <w:t xml:space="preserve">. </w:t>
            </w:r>
            <w:r>
              <w:rPr>
                <w:sz w:val="24"/>
                <w:szCs w:val="24"/>
                <w:lang w:eastAsia="ru-RU"/>
              </w:rPr>
              <w:t>С</w:t>
            </w:r>
            <w:r w:rsidRPr="005D2BE5">
              <w:rPr>
                <w:b/>
                <w:sz w:val="24"/>
                <w:szCs w:val="24"/>
                <w:lang w:eastAsia="ru-RU"/>
              </w:rPr>
              <w:t>очинени</w:t>
            </w:r>
            <w:r>
              <w:rPr>
                <w:b/>
                <w:sz w:val="24"/>
                <w:szCs w:val="24"/>
                <w:lang w:eastAsia="ru-RU"/>
              </w:rPr>
              <w:t>е</w:t>
            </w:r>
            <w:r w:rsidRPr="005D2BE5">
              <w:rPr>
                <w:b/>
                <w:sz w:val="24"/>
                <w:szCs w:val="24"/>
                <w:lang w:eastAsia="ru-RU"/>
              </w:rPr>
              <w:t xml:space="preserve"> – р</w:t>
            </w:r>
            <w:r>
              <w:rPr>
                <w:b/>
                <w:sz w:val="24"/>
                <w:szCs w:val="24"/>
                <w:lang w:eastAsia="ru-RU"/>
              </w:rPr>
              <w:t>ассказ по данному сюжету (упр.446</w:t>
            </w:r>
            <w:r w:rsidRPr="005D2BE5">
              <w:rPr>
                <w:b/>
                <w:sz w:val="24"/>
                <w:szCs w:val="24"/>
                <w:lang w:eastAsia="ru-RU"/>
              </w:rPr>
              <w:t>).</w:t>
            </w:r>
          </w:p>
        </w:tc>
        <w:tc>
          <w:tcPr>
            <w:tcW w:w="2410" w:type="dxa"/>
          </w:tcPr>
          <w:p w:rsidR="0036357B" w:rsidRPr="00ED2BC5" w:rsidRDefault="0036357B" w:rsidP="00ED2BC5">
            <w:pPr>
              <w:rPr>
                <w:sz w:val="24"/>
                <w:szCs w:val="24"/>
                <w:lang w:eastAsia="ru-RU"/>
              </w:rPr>
            </w:pPr>
            <w:r w:rsidRPr="00AB64C9">
              <w:rPr>
                <w:sz w:val="24"/>
                <w:szCs w:val="24"/>
                <w:lang w:eastAsia="ru-RU"/>
              </w:rPr>
              <w:t>Тема сочинения. План сочинения. Материалы к сочи</w:t>
            </w:r>
            <w:r w:rsidRPr="00AB64C9">
              <w:rPr>
                <w:sz w:val="24"/>
                <w:szCs w:val="24"/>
                <w:lang w:eastAsia="ru-RU"/>
              </w:rPr>
              <w:softHyphen/>
              <w:t>нению</w:t>
            </w:r>
          </w:p>
        </w:tc>
        <w:tc>
          <w:tcPr>
            <w:tcW w:w="2408" w:type="dxa"/>
          </w:tcPr>
          <w:p w:rsidR="0036357B" w:rsidRPr="00ED2BC5" w:rsidRDefault="0036357B" w:rsidP="001876DC">
            <w:pPr>
              <w:autoSpaceDE w:val="0"/>
              <w:autoSpaceDN w:val="0"/>
              <w:adjustRightInd w:val="0"/>
              <w:rPr>
                <w:sz w:val="24"/>
                <w:szCs w:val="24"/>
                <w:lang w:eastAsia="ru-RU"/>
              </w:rPr>
            </w:pPr>
            <w:r>
              <w:rPr>
                <w:iCs/>
                <w:color w:val="000000"/>
                <w:sz w:val="24"/>
                <w:szCs w:val="24"/>
              </w:rPr>
              <w:t>Уметь</w:t>
            </w:r>
            <w:r w:rsidRPr="001876DC">
              <w:rPr>
                <w:color w:val="000000"/>
                <w:sz w:val="24"/>
                <w:szCs w:val="24"/>
              </w:rPr>
              <w:t xml:space="preserve"> </w:t>
            </w:r>
            <w:r w:rsidRPr="00FA077A">
              <w:rPr>
                <w:color w:val="000000"/>
                <w:sz w:val="24"/>
                <w:szCs w:val="24"/>
              </w:rPr>
              <w:t>самостоятельно писать сочинение на заданную тему; связно и последовательно изла</w:t>
            </w:r>
            <w:r w:rsidRPr="00FA077A">
              <w:rPr>
                <w:color w:val="000000"/>
                <w:sz w:val="24"/>
                <w:szCs w:val="24"/>
              </w:rPr>
              <w:softHyphen/>
              <w:t>гать свои мысли</w:t>
            </w:r>
            <w:r>
              <w:rPr>
                <w:color w:val="000000"/>
                <w:sz w:val="24"/>
                <w:szCs w:val="24"/>
              </w:rPr>
              <w:t>.</w:t>
            </w:r>
          </w:p>
        </w:tc>
        <w:tc>
          <w:tcPr>
            <w:tcW w:w="2788" w:type="dxa"/>
            <w:vMerge/>
          </w:tcPr>
          <w:p w:rsidR="0036357B" w:rsidRPr="00ED2BC5" w:rsidRDefault="0036357B" w:rsidP="00ED2BC5">
            <w:pPr>
              <w:rPr>
                <w:sz w:val="24"/>
                <w:szCs w:val="24"/>
                <w:lang w:eastAsia="ru-RU"/>
              </w:rPr>
            </w:pPr>
          </w:p>
        </w:tc>
        <w:tc>
          <w:tcPr>
            <w:tcW w:w="2361" w:type="dxa"/>
            <w:vMerge/>
          </w:tcPr>
          <w:p w:rsidR="0036357B" w:rsidRPr="00ED2BC5" w:rsidRDefault="0036357B" w:rsidP="00ED2BC5">
            <w:pPr>
              <w:rPr>
                <w:sz w:val="24"/>
                <w:szCs w:val="24"/>
                <w:lang w:eastAsia="ru-RU"/>
              </w:rPr>
            </w:pPr>
          </w:p>
        </w:tc>
      </w:tr>
      <w:tr w:rsidR="0036357B" w:rsidRPr="00ED2BC5" w:rsidTr="004F219B">
        <w:tc>
          <w:tcPr>
            <w:tcW w:w="656" w:type="dxa"/>
          </w:tcPr>
          <w:p w:rsidR="0036357B" w:rsidRDefault="0036357B" w:rsidP="00607B85">
            <w:pPr>
              <w:jc w:val="center"/>
              <w:rPr>
                <w:sz w:val="24"/>
                <w:szCs w:val="24"/>
                <w:lang w:eastAsia="ru-RU"/>
              </w:rPr>
            </w:pPr>
          </w:p>
          <w:p w:rsidR="0036357B" w:rsidRDefault="0036357B" w:rsidP="0047714B">
            <w:pPr>
              <w:jc w:val="center"/>
              <w:rPr>
                <w:sz w:val="24"/>
                <w:szCs w:val="24"/>
                <w:lang w:eastAsia="ru-RU"/>
              </w:rPr>
            </w:pPr>
            <w:r>
              <w:rPr>
                <w:sz w:val="24"/>
                <w:szCs w:val="24"/>
                <w:lang w:eastAsia="ru-RU"/>
              </w:rPr>
              <w:t>12</w:t>
            </w:r>
            <w:r w:rsidR="0047714B">
              <w:rPr>
                <w:sz w:val="24"/>
                <w:szCs w:val="24"/>
                <w:lang w:eastAsia="ru-RU"/>
              </w:rPr>
              <w:t>1</w:t>
            </w:r>
          </w:p>
        </w:tc>
        <w:tc>
          <w:tcPr>
            <w:tcW w:w="768" w:type="dxa"/>
            <w:gridSpan w:val="2"/>
          </w:tcPr>
          <w:p w:rsidR="0036357B" w:rsidRPr="00ED2BC5" w:rsidRDefault="0036357B" w:rsidP="00ED2BC5">
            <w:pPr>
              <w:rPr>
                <w:sz w:val="24"/>
                <w:szCs w:val="24"/>
                <w:lang w:eastAsia="ru-RU"/>
              </w:rPr>
            </w:pPr>
          </w:p>
        </w:tc>
        <w:tc>
          <w:tcPr>
            <w:tcW w:w="767" w:type="dxa"/>
            <w:gridSpan w:val="2"/>
          </w:tcPr>
          <w:p w:rsidR="0036357B" w:rsidRPr="00ED2BC5" w:rsidRDefault="0036357B" w:rsidP="00ED2BC5">
            <w:pPr>
              <w:rPr>
                <w:sz w:val="24"/>
                <w:szCs w:val="24"/>
                <w:lang w:eastAsia="ru-RU"/>
              </w:rPr>
            </w:pPr>
          </w:p>
        </w:tc>
        <w:tc>
          <w:tcPr>
            <w:tcW w:w="2692" w:type="dxa"/>
          </w:tcPr>
          <w:p w:rsidR="0036357B" w:rsidRDefault="0036357B" w:rsidP="00ED2BC5">
            <w:pPr>
              <w:rPr>
                <w:sz w:val="24"/>
                <w:szCs w:val="24"/>
                <w:lang w:eastAsia="ru-RU"/>
              </w:rPr>
            </w:pPr>
          </w:p>
          <w:p w:rsidR="0036357B" w:rsidRDefault="0036357B" w:rsidP="00ED2BC5">
            <w:pPr>
              <w:rPr>
                <w:sz w:val="24"/>
                <w:szCs w:val="24"/>
                <w:lang w:eastAsia="ru-RU"/>
              </w:rPr>
            </w:pPr>
            <w:r w:rsidRPr="005D2BE5">
              <w:rPr>
                <w:sz w:val="24"/>
                <w:szCs w:val="24"/>
                <w:lang w:eastAsia="ru-RU"/>
              </w:rPr>
              <w:t>Частица НИ, приставка НИ-, союз НИ-НИ.</w:t>
            </w:r>
          </w:p>
          <w:p w:rsidR="0047714B" w:rsidRPr="006007AB" w:rsidRDefault="0047714B" w:rsidP="00ED2BC5">
            <w:pPr>
              <w:rPr>
                <w:sz w:val="24"/>
                <w:szCs w:val="24"/>
                <w:lang w:eastAsia="ru-RU"/>
              </w:rPr>
            </w:pPr>
            <w:r>
              <w:rPr>
                <w:sz w:val="24"/>
                <w:szCs w:val="24"/>
                <w:lang w:eastAsia="ru-RU"/>
              </w:rPr>
              <w:t>Анализ сочинений.</w:t>
            </w:r>
          </w:p>
        </w:tc>
        <w:tc>
          <w:tcPr>
            <w:tcW w:w="2410" w:type="dxa"/>
          </w:tcPr>
          <w:p w:rsidR="0036357B" w:rsidRDefault="0036357B" w:rsidP="00ED2BC5">
            <w:pPr>
              <w:rPr>
                <w:sz w:val="24"/>
                <w:szCs w:val="24"/>
                <w:lang w:eastAsia="ru-RU"/>
              </w:rPr>
            </w:pPr>
          </w:p>
          <w:p w:rsidR="0036357B" w:rsidRPr="00ED2BC5" w:rsidRDefault="0036357B" w:rsidP="00ED2BC5">
            <w:pPr>
              <w:rPr>
                <w:sz w:val="24"/>
                <w:szCs w:val="24"/>
                <w:lang w:eastAsia="ru-RU"/>
              </w:rPr>
            </w:pPr>
            <w:r w:rsidRPr="00AB64C9">
              <w:rPr>
                <w:sz w:val="24"/>
                <w:szCs w:val="24"/>
                <w:lang w:eastAsia="ru-RU"/>
              </w:rPr>
              <w:t>Омонимичные лингвистические единицы</w:t>
            </w:r>
          </w:p>
        </w:tc>
        <w:tc>
          <w:tcPr>
            <w:tcW w:w="2408" w:type="dxa"/>
          </w:tcPr>
          <w:p w:rsidR="0036357B" w:rsidRPr="001876DC" w:rsidRDefault="0036357B" w:rsidP="00ED2BC5">
            <w:pPr>
              <w:rPr>
                <w:sz w:val="22"/>
                <w:szCs w:val="22"/>
                <w:lang w:eastAsia="ru-RU"/>
              </w:rPr>
            </w:pPr>
            <w:r w:rsidRPr="001876DC">
              <w:rPr>
                <w:iCs/>
                <w:color w:val="000000"/>
                <w:sz w:val="22"/>
                <w:szCs w:val="22"/>
              </w:rPr>
              <w:t>Уметь опознавать частицу, приставку, союз в упражнениях; обозначать изученные орфограммы; составлять сложные предложения с наречиями, местоимениями, частицами.</w:t>
            </w:r>
          </w:p>
        </w:tc>
        <w:tc>
          <w:tcPr>
            <w:tcW w:w="2788" w:type="dxa"/>
            <w:vMerge/>
          </w:tcPr>
          <w:p w:rsidR="0036357B" w:rsidRPr="00ED2BC5" w:rsidRDefault="0036357B" w:rsidP="00ED2BC5">
            <w:pPr>
              <w:rPr>
                <w:sz w:val="24"/>
                <w:szCs w:val="24"/>
                <w:lang w:eastAsia="ru-RU"/>
              </w:rPr>
            </w:pPr>
          </w:p>
        </w:tc>
        <w:tc>
          <w:tcPr>
            <w:tcW w:w="2361" w:type="dxa"/>
            <w:vMerge/>
          </w:tcPr>
          <w:p w:rsidR="0036357B" w:rsidRPr="00ED2BC5" w:rsidRDefault="0036357B" w:rsidP="00ED2BC5">
            <w:pPr>
              <w:rPr>
                <w:sz w:val="24"/>
                <w:szCs w:val="24"/>
                <w:lang w:eastAsia="ru-RU"/>
              </w:rPr>
            </w:pPr>
          </w:p>
        </w:tc>
      </w:tr>
      <w:tr w:rsidR="0036357B" w:rsidRPr="00ED2BC5" w:rsidTr="004F219B">
        <w:tc>
          <w:tcPr>
            <w:tcW w:w="656" w:type="dxa"/>
          </w:tcPr>
          <w:p w:rsidR="0036357B" w:rsidRDefault="0036357B" w:rsidP="00607B85">
            <w:pPr>
              <w:jc w:val="center"/>
              <w:rPr>
                <w:sz w:val="24"/>
                <w:szCs w:val="24"/>
                <w:lang w:eastAsia="ru-RU"/>
              </w:rPr>
            </w:pPr>
          </w:p>
          <w:p w:rsidR="0036357B" w:rsidRDefault="0036357B" w:rsidP="0047714B">
            <w:pPr>
              <w:jc w:val="center"/>
              <w:rPr>
                <w:sz w:val="24"/>
                <w:szCs w:val="24"/>
                <w:lang w:eastAsia="ru-RU"/>
              </w:rPr>
            </w:pPr>
            <w:r>
              <w:rPr>
                <w:sz w:val="24"/>
                <w:szCs w:val="24"/>
                <w:lang w:eastAsia="ru-RU"/>
              </w:rPr>
              <w:t>12</w:t>
            </w:r>
            <w:r w:rsidR="0047714B">
              <w:rPr>
                <w:sz w:val="24"/>
                <w:szCs w:val="24"/>
                <w:lang w:eastAsia="ru-RU"/>
              </w:rPr>
              <w:t>2</w:t>
            </w:r>
          </w:p>
        </w:tc>
        <w:tc>
          <w:tcPr>
            <w:tcW w:w="768" w:type="dxa"/>
            <w:gridSpan w:val="2"/>
          </w:tcPr>
          <w:p w:rsidR="0036357B" w:rsidRPr="00ED2BC5" w:rsidRDefault="0036357B" w:rsidP="00ED2BC5">
            <w:pPr>
              <w:rPr>
                <w:sz w:val="24"/>
                <w:szCs w:val="24"/>
                <w:lang w:eastAsia="ru-RU"/>
              </w:rPr>
            </w:pPr>
          </w:p>
        </w:tc>
        <w:tc>
          <w:tcPr>
            <w:tcW w:w="767" w:type="dxa"/>
            <w:gridSpan w:val="2"/>
          </w:tcPr>
          <w:p w:rsidR="0036357B" w:rsidRPr="00ED2BC5" w:rsidRDefault="0036357B" w:rsidP="00ED2BC5">
            <w:pPr>
              <w:rPr>
                <w:sz w:val="24"/>
                <w:szCs w:val="24"/>
                <w:lang w:eastAsia="ru-RU"/>
              </w:rPr>
            </w:pPr>
          </w:p>
        </w:tc>
        <w:tc>
          <w:tcPr>
            <w:tcW w:w="2692" w:type="dxa"/>
          </w:tcPr>
          <w:p w:rsidR="0036357B" w:rsidRDefault="0036357B" w:rsidP="00ED2BC5">
            <w:pPr>
              <w:rPr>
                <w:sz w:val="24"/>
                <w:szCs w:val="24"/>
                <w:lang w:eastAsia="ru-RU"/>
              </w:rPr>
            </w:pPr>
          </w:p>
          <w:p w:rsidR="0036357B" w:rsidRDefault="0036357B" w:rsidP="00ED2BC5">
            <w:pPr>
              <w:rPr>
                <w:sz w:val="24"/>
                <w:szCs w:val="24"/>
                <w:lang w:eastAsia="ru-RU"/>
              </w:rPr>
            </w:pPr>
            <w:r w:rsidRPr="005D2BE5">
              <w:rPr>
                <w:sz w:val="24"/>
                <w:szCs w:val="24"/>
                <w:lang w:eastAsia="ru-RU"/>
              </w:rPr>
              <w:t xml:space="preserve">Повторение по теме </w:t>
            </w:r>
            <w:r>
              <w:rPr>
                <w:sz w:val="24"/>
                <w:szCs w:val="24"/>
                <w:lang w:eastAsia="ru-RU"/>
              </w:rPr>
              <w:t>«</w:t>
            </w:r>
            <w:r w:rsidRPr="005D2BE5">
              <w:rPr>
                <w:sz w:val="24"/>
                <w:szCs w:val="24"/>
                <w:lang w:eastAsia="ru-RU"/>
              </w:rPr>
              <w:t>Частица».</w:t>
            </w:r>
          </w:p>
          <w:p w:rsidR="0036357B" w:rsidRPr="006007AB" w:rsidRDefault="0036357B" w:rsidP="00ED2BC5">
            <w:pPr>
              <w:rPr>
                <w:sz w:val="24"/>
                <w:szCs w:val="24"/>
                <w:lang w:eastAsia="ru-RU"/>
              </w:rPr>
            </w:pPr>
            <w:r w:rsidRPr="00AE0DF3">
              <w:rPr>
                <w:b/>
                <w:sz w:val="24"/>
                <w:szCs w:val="24"/>
                <w:lang w:eastAsia="ru-RU"/>
              </w:rPr>
              <w:t>Тест</w:t>
            </w:r>
            <w:r w:rsidRPr="00AE0DF3">
              <w:rPr>
                <w:sz w:val="24"/>
                <w:szCs w:val="24"/>
                <w:lang w:eastAsia="ru-RU"/>
              </w:rPr>
              <w:t xml:space="preserve"> по теме «Служебные части речи»</w:t>
            </w:r>
            <w:r>
              <w:rPr>
                <w:sz w:val="24"/>
                <w:szCs w:val="24"/>
                <w:lang w:eastAsia="ru-RU"/>
              </w:rPr>
              <w:t>.</w:t>
            </w:r>
          </w:p>
        </w:tc>
        <w:tc>
          <w:tcPr>
            <w:tcW w:w="2410" w:type="dxa"/>
          </w:tcPr>
          <w:p w:rsidR="0036357B" w:rsidRPr="00ED2BC5" w:rsidRDefault="0036357B" w:rsidP="00ED2BC5">
            <w:pPr>
              <w:rPr>
                <w:sz w:val="24"/>
                <w:szCs w:val="24"/>
                <w:lang w:eastAsia="ru-RU"/>
              </w:rPr>
            </w:pPr>
            <w:r w:rsidRPr="00C31E72">
              <w:rPr>
                <w:sz w:val="24"/>
                <w:szCs w:val="24"/>
                <w:lang w:eastAsia="ru-RU"/>
              </w:rPr>
              <w:t>Анализ лингвистического текста. Повторение изученного о частицах.</w:t>
            </w:r>
            <w:r>
              <w:rPr>
                <w:sz w:val="24"/>
                <w:szCs w:val="24"/>
                <w:lang w:eastAsia="ru-RU"/>
              </w:rPr>
              <w:t xml:space="preserve"> </w:t>
            </w:r>
            <w:r w:rsidRPr="00C31E72">
              <w:rPr>
                <w:sz w:val="24"/>
                <w:szCs w:val="24"/>
                <w:lang w:eastAsia="ru-RU"/>
              </w:rPr>
              <w:t>Проверка знаний учащихся, контроль</w:t>
            </w:r>
          </w:p>
        </w:tc>
        <w:tc>
          <w:tcPr>
            <w:tcW w:w="2408" w:type="dxa"/>
          </w:tcPr>
          <w:p w:rsidR="0036357B" w:rsidRPr="00ED2BC5" w:rsidRDefault="0036357B" w:rsidP="00ED2BC5">
            <w:pPr>
              <w:rPr>
                <w:sz w:val="24"/>
                <w:szCs w:val="24"/>
                <w:lang w:eastAsia="ru-RU"/>
              </w:rPr>
            </w:pPr>
            <w:r>
              <w:rPr>
                <w:iCs/>
                <w:color w:val="000000"/>
                <w:sz w:val="24"/>
                <w:szCs w:val="24"/>
              </w:rPr>
              <w:t>Уметь</w:t>
            </w:r>
            <w:r w:rsidRPr="001876DC">
              <w:rPr>
                <w:iCs/>
                <w:color w:val="000000"/>
                <w:sz w:val="24"/>
                <w:szCs w:val="24"/>
              </w:rPr>
              <w:t xml:space="preserve"> </w:t>
            </w:r>
            <w:r>
              <w:rPr>
                <w:iCs/>
                <w:color w:val="000000"/>
                <w:sz w:val="24"/>
                <w:szCs w:val="24"/>
              </w:rPr>
              <w:t xml:space="preserve">находить частицы; </w:t>
            </w:r>
            <w:r w:rsidRPr="00EA11DA">
              <w:rPr>
                <w:color w:val="000000"/>
                <w:sz w:val="24"/>
                <w:szCs w:val="24"/>
              </w:rPr>
              <w:t>правильно писать слова с изученными орфограммами; выполнять морфологиче</w:t>
            </w:r>
            <w:r>
              <w:rPr>
                <w:color w:val="000000"/>
                <w:sz w:val="24"/>
                <w:szCs w:val="24"/>
              </w:rPr>
              <w:t>ский разбор частиц, составлять сложные предложения, решать тестовые задания.</w:t>
            </w:r>
          </w:p>
        </w:tc>
        <w:tc>
          <w:tcPr>
            <w:tcW w:w="2788" w:type="dxa"/>
            <w:vMerge/>
          </w:tcPr>
          <w:p w:rsidR="0036357B" w:rsidRPr="00ED2BC5" w:rsidRDefault="0036357B" w:rsidP="00ED2BC5">
            <w:pPr>
              <w:rPr>
                <w:sz w:val="24"/>
                <w:szCs w:val="24"/>
                <w:lang w:eastAsia="ru-RU"/>
              </w:rPr>
            </w:pPr>
          </w:p>
        </w:tc>
        <w:tc>
          <w:tcPr>
            <w:tcW w:w="2361" w:type="dxa"/>
            <w:vMerge/>
          </w:tcPr>
          <w:p w:rsidR="0036357B" w:rsidRPr="00ED2BC5" w:rsidRDefault="0036357B" w:rsidP="00ED2BC5">
            <w:pPr>
              <w:rPr>
                <w:sz w:val="24"/>
                <w:szCs w:val="24"/>
                <w:lang w:eastAsia="ru-RU"/>
              </w:rPr>
            </w:pPr>
          </w:p>
        </w:tc>
      </w:tr>
      <w:tr w:rsidR="00C31E72" w:rsidRPr="00ED2BC5" w:rsidTr="00F60B2D">
        <w:tc>
          <w:tcPr>
            <w:tcW w:w="14850" w:type="dxa"/>
            <w:gridSpan w:val="10"/>
          </w:tcPr>
          <w:p w:rsidR="00C31E72" w:rsidRPr="00B3415C" w:rsidRDefault="00C31E72" w:rsidP="00607B85">
            <w:pPr>
              <w:jc w:val="center"/>
              <w:rPr>
                <w:b/>
                <w:sz w:val="24"/>
                <w:szCs w:val="24"/>
                <w:lang w:eastAsia="ru-RU"/>
              </w:rPr>
            </w:pPr>
            <w:r w:rsidRPr="00B3415C">
              <w:rPr>
                <w:b/>
                <w:sz w:val="24"/>
                <w:szCs w:val="24"/>
                <w:lang w:eastAsia="ru-RU"/>
              </w:rPr>
              <w:t>МЕЖДОМЕТИЕ (</w:t>
            </w:r>
            <w:r w:rsidR="008D394F">
              <w:rPr>
                <w:b/>
                <w:sz w:val="24"/>
                <w:szCs w:val="24"/>
                <w:lang w:eastAsia="ru-RU"/>
              </w:rPr>
              <w:t>2</w:t>
            </w:r>
            <w:r w:rsidRPr="00B3415C">
              <w:rPr>
                <w:b/>
                <w:sz w:val="24"/>
                <w:szCs w:val="24"/>
                <w:lang w:eastAsia="ru-RU"/>
              </w:rPr>
              <w:t xml:space="preserve"> Ч.)</w:t>
            </w:r>
          </w:p>
          <w:p w:rsidR="00C31E72" w:rsidRPr="00ED2BC5" w:rsidRDefault="00C31E72" w:rsidP="00607B85">
            <w:pPr>
              <w:jc w:val="center"/>
              <w:rPr>
                <w:sz w:val="24"/>
                <w:szCs w:val="24"/>
                <w:lang w:eastAsia="ru-RU"/>
              </w:rPr>
            </w:pPr>
          </w:p>
        </w:tc>
      </w:tr>
      <w:tr w:rsidR="0036357B" w:rsidRPr="00ED2BC5" w:rsidTr="004F219B">
        <w:tc>
          <w:tcPr>
            <w:tcW w:w="656" w:type="dxa"/>
          </w:tcPr>
          <w:p w:rsidR="0036357B" w:rsidRDefault="0036357B" w:rsidP="00607B85">
            <w:pPr>
              <w:jc w:val="center"/>
              <w:rPr>
                <w:sz w:val="24"/>
                <w:szCs w:val="24"/>
                <w:lang w:eastAsia="ru-RU"/>
              </w:rPr>
            </w:pPr>
          </w:p>
          <w:p w:rsidR="0036357B" w:rsidRDefault="0036357B" w:rsidP="004D3D27">
            <w:pPr>
              <w:jc w:val="center"/>
              <w:rPr>
                <w:sz w:val="24"/>
                <w:szCs w:val="24"/>
                <w:lang w:eastAsia="ru-RU"/>
              </w:rPr>
            </w:pPr>
            <w:r>
              <w:rPr>
                <w:sz w:val="24"/>
                <w:szCs w:val="24"/>
                <w:lang w:eastAsia="ru-RU"/>
              </w:rPr>
              <w:t>12</w:t>
            </w:r>
            <w:r w:rsidR="0047714B">
              <w:rPr>
                <w:sz w:val="24"/>
                <w:szCs w:val="24"/>
                <w:lang w:eastAsia="ru-RU"/>
              </w:rPr>
              <w:t>3</w:t>
            </w:r>
          </w:p>
        </w:tc>
        <w:tc>
          <w:tcPr>
            <w:tcW w:w="768" w:type="dxa"/>
            <w:gridSpan w:val="2"/>
          </w:tcPr>
          <w:p w:rsidR="0036357B" w:rsidRPr="00ED2BC5" w:rsidRDefault="0036357B" w:rsidP="00ED2BC5">
            <w:pPr>
              <w:rPr>
                <w:sz w:val="24"/>
                <w:szCs w:val="24"/>
                <w:lang w:eastAsia="ru-RU"/>
              </w:rPr>
            </w:pPr>
          </w:p>
        </w:tc>
        <w:tc>
          <w:tcPr>
            <w:tcW w:w="767" w:type="dxa"/>
            <w:gridSpan w:val="2"/>
          </w:tcPr>
          <w:p w:rsidR="0036357B" w:rsidRPr="00ED2BC5" w:rsidRDefault="0036357B" w:rsidP="00ED2BC5">
            <w:pPr>
              <w:rPr>
                <w:sz w:val="24"/>
                <w:szCs w:val="24"/>
                <w:lang w:eastAsia="ru-RU"/>
              </w:rPr>
            </w:pPr>
          </w:p>
        </w:tc>
        <w:tc>
          <w:tcPr>
            <w:tcW w:w="2692" w:type="dxa"/>
          </w:tcPr>
          <w:p w:rsidR="0036357B" w:rsidRDefault="0036357B" w:rsidP="00B3415C">
            <w:pPr>
              <w:rPr>
                <w:sz w:val="24"/>
                <w:szCs w:val="24"/>
                <w:lang w:eastAsia="ru-RU"/>
              </w:rPr>
            </w:pPr>
          </w:p>
          <w:p w:rsidR="0036357B" w:rsidRDefault="0036357B" w:rsidP="00B3415C">
            <w:pPr>
              <w:rPr>
                <w:sz w:val="24"/>
                <w:szCs w:val="24"/>
                <w:lang w:eastAsia="ru-RU"/>
              </w:rPr>
            </w:pPr>
            <w:r w:rsidRPr="00B3415C">
              <w:rPr>
                <w:sz w:val="24"/>
                <w:szCs w:val="24"/>
                <w:lang w:eastAsia="ru-RU"/>
              </w:rPr>
              <w:t>Междометие как часть речи. Дефис в междометиях.</w:t>
            </w:r>
          </w:p>
          <w:p w:rsidR="0036357B" w:rsidRPr="00B3415C" w:rsidRDefault="0036357B" w:rsidP="00B3415C">
            <w:pPr>
              <w:rPr>
                <w:sz w:val="24"/>
                <w:szCs w:val="24"/>
                <w:lang w:eastAsia="ru-RU"/>
              </w:rPr>
            </w:pPr>
          </w:p>
          <w:p w:rsidR="0036357B" w:rsidRPr="00AE0DF3" w:rsidRDefault="0036357B" w:rsidP="00ED2BC5">
            <w:pPr>
              <w:rPr>
                <w:b/>
                <w:sz w:val="24"/>
                <w:szCs w:val="24"/>
                <w:lang w:eastAsia="ru-RU"/>
              </w:rPr>
            </w:pPr>
          </w:p>
        </w:tc>
        <w:tc>
          <w:tcPr>
            <w:tcW w:w="2410" w:type="dxa"/>
          </w:tcPr>
          <w:p w:rsidR="0036357B" w:rsidRPr="00ED2BC5" w:rsidRDefault="0036357B" w:rsidP="00ED2BC5">
            <w:pPr>
              <w:rPr>
                <w:sz w:val="24"/>
                <w:szCs w:val="24"/>
                <w:lang w:eastAsia="ru-RU"/>
              </w:rPr>
            </w:pPr>
            <w:r w:rsidRPr="00C31E72">
              <w:rPr>
                <w:sz w:val="24"/>
                <w:szCs w:val="24"/>
                <w:lang w:eastAsia="ru-RU"/>
              </w:rPr>
              <w:lastRenderedPageBreak/>
              <w:t>Понятие о междометии как особой части речи</w:t>
            </w:r>
            <w:r>
              <w:rPr>
                <w:sz w:val="24"/>
                <w:szCs w:val="24"/>
                <w:lang w:eastAsia="ru-RU"/>
              </w:rPr>
              <w:t>.</w:t>
            </w:r>
            <w:r w:rsidRPr="00C31E72">
              <w:rPr>
                <w:sz w:val="24"/>
                <w:szCs w:val="24"/>
                <w:lang w:eastAsia="ru-RU"/>
              </w:rPr>
              <w:t xml:space="preserve"> Правописание междометий</w:t>
            </w:r>
          </w:p>
        </w:tc>
        <w:tc>
          <w:tcPr>
            <w:tcW w:w="2408" w:type="dxa"/>
          </w:tcPr>
          <w:p w:rsidR="0036357B" w:rsidRDefault="0036357B" w:rsidP="001876DC">
            <w:pPr>
              <w:autoSpaceDE w:val="0"/>
              <w:autoSpaceDN w:val="0"/>
              <w:adjustRightInd w:val="0"/>
              <w:rPr>
                <w:iCs/>
                <w:color w:val="000000"/>
                <w:sz w:val="24"/>
                <w:szCs w:val="24"/>
              </w:rPr>
            </w:pPr>
            <w:r w:rsidRPr="001876DC">
              <w:rPr>
                <w:iCs/>
                <w:color w:val="000000"/>
                <w:sz w:val="24"/>
                <w:szCs w:val="24"/>
              </w:rPr>
              <w:t>Знать</w:t>
            </w:r>
            <w:r>
              <w:rPr>
                <w:iCs/>
                <w:color w:val="000000"/>
                <w:sz w:val="24"/>
                <w:szCs w:val="24"/>
              </w:rPr>
              <w:t xml:space="preserve"> грамматические особенности междометий.</w:t>
            </w:r>
          </w:p>
          <w:p w:rsidR="0036357B" w:rsidRPr="00ED2BC5" w:rsidRDefault="0036357B" w:rsidP="001876DC">
            <w:pPr>
              <w:rPr>
                <w:sz w:val="24"/>
                <w:szCs w:val="24"/>
                <w:lang w:eastAsia="ru-RU"/>
              </w:rPr>
            </w:pPr>
          </w:p>
        </w:tc>
        <w:tc>
          <w:tcPr>
            <w:tcW w:w="2788" w:type="dxa"/>
            <w:vMerge w:val="restart"/>
          </w:tcPr>
          <w:p w:rsidR="0036357B" w:rsidRDefault="0036357B" w:rsidP="0036357B">
            <w:pPr>
              <w:rPr>
                <w:bCs/>
                <w:sz w:val="24"/>
                <w:szCs w:val="24"/>
              </w:rPr>
            </w:pPr>
            <w:r w:rsidRPr="0036357B">
              <w:rPr>
                <w:bCs/>
                <w:sz w:val="24"/>
                <w:szCs w:val="24"/>
              </w:rPr>
              <w:t>Формирование устойчивой мотивации к  обучению, к поэтапному самосовершенствованию</w:t>
            </w:r>
          </w:p>
          <w:p w:rsidR="0036357B" w:rsidRDefault="0036357B" w:rsidP="0036357B">
            <w:pPr>
              <w:rPr>
                <w:bCs/>
                <w:sz w:val="24"/>
                <w:szCs w:val="24"/>
              </w:rPr>
            </w:pPr>
          </w:p>
          <w:p w:rsidR="0036357B" w:rsidRDefault="0036357B" w:rsidP="0036357B">
            <w:pPr>
              <w:rPr>
                <w:bCs/>
                <w:sz w:val="24"/>
                <w:szCs w:val="24"/>
              </w:rPr>
            </w:pPr>
          </w:p>
          <w:p w:rsidR="0036357B" w:rsidRDefault="0036357B" w:rsidP="0036357B">
            <w:pPr>
              <w:rPr>
                <w:bCs/>
                <w:sz w:val="24"/>
                <w:szCs w:val="24"/>
              </w:rPr>
            </w:pPr>
          </w:p>
          <w:p w:rsidR="0036357B" w:rsidRDefault="0036357B" w:rsidP="0036357B">
            <w:pPr>
              <w:rPr>
                <w:bCs/>
                <w:sz w:val="24"/>
                <w:szCs w:val="24"/>
              </w:rPr>
            </w:pPr>
          </w:p>
          <w:p w:rsidR="0036357B" w:rsidRPr="0036357B" w:rsidRDefault="0036357B" w:rsidP="0036357B">
            <w:pPr>
              <w:rPr>
                <w:bCs/>
                <w:sz w:val="24"/>
                <w:szCs w:val="24"/>
              </w:rPr>
            </w:pPr>
            <w:r w:rsidRPr="0036357B">
              <w:rPr>
                <w:bCs/>
                <w:sz w:val="24"/>
                <w:szCs w:val="24"/>
              </w:rPr>
              <w:t>Формирование познавательного интереса, навыков конструирования текста</w:t>
            </w:r>
          </w:p>
          <w:p w:rsidR="0036357B" w:rsidRPr="0036357B" w:rsidRDefault="0036357B" w:rsidP="0036357B">
            <w:pPr>
              <w:rPr>
                <w:bCs/>
                <w:sz w:val="24"/>
                <w:szCs w:val="24"/>
              </w:rPr>
            </w:pPr>
          </w:p>
          <w:p w:rsidR="0036357B" w:rsidRPr="00ED2BC5" w:rsidRDefault="0036357B" w:rsidP="00ED2BC5">
            <w:pPr>
              <w:rPr>
                <w:sz w:val="24"/>
                <w:szCs w:val="24"/>
                <w:lang w:eastAsia="ru-RU"/>
              </w:rPr>
            </w:pPr>
          </w:p>
        </w:tc>
        <w:tc>
          <w:tcPr>
            <w:tcW w:w="2361" w:type="dxa"/>
            <w:vMerge w:val="restart"/>
          </w:tcPr>
          <w:p w:rsidR="0036357B" w:rsidRDefault="0036357B" w:rsidP="00ED2BC5">
            <w:pPr>
              <w:rPr>
                <w:sz w:val="24"/>
                <w:szCs w:val="24"/>
                <w:lang w:eastAsia="ru-RU"/>
              </w:rPr>
            </w:pPr>
          </w:p>
          <w:p w:rsidR="006207E5" w:rsidRDefault="006207E5" w:rsidP="00ED2BC5">
            <w:pPr>
              <w:rPr>
                <w:sz w:val="24"/>
                <w:szCs w:val="24"/>
                <w:lang w:eastAsia="ru-RU"/>
              </w:rPr>
            </w:pPr>
          </w:p>
          <w:p w:rsidR="006207E5" w:rsidRDefault="006207E5" w:rsidP="00ED2BC5">
            <w:pPr>
              <w:rPr>
                <w:sz w:val="24"/>
                <w:szCs w:val="24"/>
                <w:lang w:eastAsia="ru-RU"/>
              </w:rPr>
            </w:pPr>
          </w:p>
          <w:p w:rsidR="006207E5" w:rsidRDefault="006207E5" w:rsidP="00ED2BC5">
            <w:pPr>
              <w:rPr>
                <w:sz w:val="24"/>
                <w:szCs w:val="24"/>
                <w:lang w:eastAsia="ru-RU"/>
              </w:rPr>
            </w:pPr>
          </w:p>
          <w:p w:rsidR="006207E5" w:rsidRDefault="006207E5" w:rsidP="00ED2BC5">
            <w:pPr>
              <w:rPr>
                <w:sz w:val="24"/>
                <w:szCs w:val="24"/>
                <w:lang w:eastAsia="ru-RU"/>
              </w:rPr>
            </w:pPr>
          </w:p>
          <w:p w:rsidR="006207E5" w:rsidRPr="00ED2BC5" w:rsidRDefault="006207E5" w:rsidP="00ED2BC5">
            <w:pPr>
              <w:rPr>
                <w:sz w:val="24"/>
                <w:szCs w:val="24"/>
                <w:lang w:eastAsia="ru-RU"/>
              </w:rPr>
            </w:pPr>
          </w:p>
        </w:tc>
      </w:tr>
      <w:tr w:rsidR="0036357B" w:rsidRPr="00ED2BC5" w:rsidTr="004F219B">
        <w:tc>
          <w:tcPr>
            <w:tcW w:w="656" w:type="dxa"/>
          </w:tcPr>
          <w:p w:rsidR="0036357B" w:rsidRDefault="0036357B" w:rsidP="00607B85">
            <w:pPr>
              <w:jc w:val="center"/>
              <w:rPr>
                <w:sz w:val="24"/>
                <w:szCs w:val="24"/>
                <w:lang w:eastAsia="ru-RU"/>
              </w:rPr>
            </w:pPr>
          </w:p>
          <w:p w:rsidR="0036357B" w:rsidRDefault="0036357B" w:rsidP="004D3D27">
            <w:pPr>
              <w:jc w:val="center"/>
              <w:rPr>
                <w:sz w:val="24"/>
                <w:szCs w:val="24"/>
                <w:lang w:eastAsia="ru-RU"/>
              </w:rPr>
            </w:pPr>
            <w:r>
              <w:rPr>
                <w:sz w:val="24"/>
                <w:szCs w:val="24"/>
                <w:lang w:eastAsia="ru-RU"/>
              </w:rPr>
              <w:t>12</w:t>
            </w:r>
            <w:r w:rsidR="0047714B">
              <w:rPr>
                <w:sz w:val="24"/>
                <w:szCs w:val="24"/>
                <w:lang w:eastAsia="ru-RU"/>
              </w:rPr>
              <w:t>4</w:t>
            </w:r>
          </w:p>
        </w:tc>
        <w:tc>
          <w:tcPr>
            <w:tcW w:w="768" w:type="dxa"/>
            <w:gridSpan w:val="2"/>
          </w:tcPr>
          <w:p w:rsidR="0036357B" w:rsidRPr="00ED2BC5" w:rsidRDefault="0036357B" w:rsidP="00ED2BC5">
            <w:pPr>
              <w:rPr>
                <w:sz w:val="24"/>
                <w:szCs w:val="24"/>
                <w:lang w:eastAsia="ru-RU"/>
              </w:rPr>
            </w:pPr>
          </w:p>
        </w:tc>
        <w:tc>
          <w:tcPr>
            <w:tcW w:w="767" w:type="dxa"/>
            <w:gridSpan w:val="2"/>
          </w:tcPr>
          <w:p w:rsidR="0036357B" w:rsidRPr="00ED2BC5" w:rsidRDefault="0036357B" w:rsidP="00ED2BC5">
            <w:pPr>
              <w:rPr>
                <w:sz w:val="24"/>
                <w:szCs w:val="24"/>
                <w:lang w:eastAsia="ru-RU"/>
              </w:rPr>
            </w:pPr>
          </w:p>
        </w:tc>
        <w:tc>
          <w:tcPr>
            <w:tcW w:w="2692" w:type="dxa"/>
          </w:tcPr>
          <w:p w:rsidR="0036357B" w:rsidRDefault="0036357B" w:rsidP="00B3415C">
            <w:pPr>
              <w:rPr>
                <w:sz w:val="24"/>
                <w:szCs w:val="24"/>
                <w:lang w:eastAsia="ru-RU"/>
              </w:rPr>
            </w:pPr>
          </w:p>
          <w:p w:rsidR="0036357B" w:rsidRDefault="0036357B" w:rsidP="007E180B">
            <w:pPr>
              <w:rPr>
                <w:sz w:val="24"/>
                <w:szCs w:val="24"/>
                <w:lang w:eastAsia="ru-RU"/>
              </w:rPr>
            </w:pPr>
            <w:r w:rsidRPr="00B3415C">
              <w:rPr>
                <w:sz w:val="24"/>
                <w:szCs w:val="24"/>
                <w:lang w:eastAsia="ru-RU"/>
              </w:rPr>
              <w:t>Знаки препинания при междометиях. Междометия и другие части речи.</w:t>
            </w:r>
          </w:p>
          <w:p w:rsidR="0036357B" w:rsidRPr="00AE0DF3" w:rsidRDefault="0036357B" w:rsidP="00B3415C">
            <w:pPr>
              <w:rPr>
                <w:b/>
                <w:sz w:val="24"/>
                <w:szCs w:val="24"/>
                <w:lang w:eastAsia="ru-RU"/>
              </w:rPr>
            </w:pPr>
          </w:p>
        </w:tc>
        <w:tc>
          <w:tcPr>
            <w:tcW w:w="2410" w:type="dxa"/>
          </w:tcPr>
          <w:p w:rsidR="0036357B" w:rsidRPr="00ED2BC5" w:rsidRDefault="0036357B" w:rsidP="00ED2BC5">
            <w:pPr>
              <w:rPr>
                <w:sz w:val="24"/>
                <w:szCs w:val="24"/>
                <w:lang w:eastAsia="ru-RU"/>
              </w:rPr>
            </w:pPr>
            <w:r w:rsidRPr="00C31E72">
              <w:rPr>
                <w:sz w:val="24"/>
                <w:szCs w:val="24"/>
                <w:lang w:eastAsia="ru-RU"/>
              </w:rPr>
              <w:t>Интонационное и пунктуационное выделение междометий в предложениях</w:t>
            </w:r>
          </w:p>
        </w:tc>
        <w:tc>
          <w:tcPr>
            <w:tcW w:w="2408" w:type="dxa"/>
          </w:tcPr>
          <w:p w:rsidR="0036357B" w:rsidRDefault="0036357B" w:rsidP="00ED2BC5">
            <w:pPr>
              <w:rPr>
                <w:iCs/>
                <w:color w:val="000000"/>
                <w:sz w:val="24"/>
                <w:szCs w:val="24"/>
              </w:rPr>
            </w:pPr>
            <w:r>
              <w:rPr>
                <w:iCs/>
                <w:color w:val="000000"/>
                <w:sz w:val="24"/>
                <w:szCs w:val="24"/>
              </w:rPr>
              <w:t>Уметь дифференцировать междометия в предложениях, опознавать междометия, употребленные в значении других частей речи; расставлять знаки препинания при междометиях.</w:t>
            </w:r>
          </w:p>
          <w:p w:rsidR="0036357B" w:rsidRPr="00ED2BC5" w:rsidRDefault="0036357B" w:rsidP="00ED2BC5">
            <w:pPr>
              <w:rPr>
                <w:sz w:val="24"/>
                <w:szCs w:val="24"/>
                <w:lang w:eastAsia="ru-RU"/>
              </w:rPr>
            </w:pPr>
          </w:p>
        </w:tc>
        <w:tc>
          <w:tcPr>
            <w:tcW w:w="2788" w:type="dxa"/>
            <w:vMerge/>
          </w:tcPr>
          <w:p w:rsidR="0036357B" w:rsidRPr="00ED2BC5" w:rsidRDefault="0036357B" w:rsidP="00ED2BC5">
            <w:pPr>
              <w:rPr>
                <w:sz w:val="24"/>
                <w:szCs w:val="24"/>
                <w:lang w:eastAsia="ru-RU"/>
              </w:rPr>
            </w:pPr>
          </w:p>
        </w:tc>
        <w:tc>
          <w:tcPr>
            <w:tcW w:w="2361" w:type="dxa"/>
            <w:vMerge/>
          </w:tcPr>
          <w:p w:rsidR="0036357B" w:rsidRPr="00ED2BC5" w:rsidRDefault="0036357B" w:rsidP="00ED2BC5">
            <w:pPr>
              <w:rPr>
                <w:sz w:val="24"/>
                <w:szCs w:val="24"/>
                <w:lang w:eastAsia="ru-RU"/>
              </w:rPr>
            </w:pPr>
          </w:p>
        </w:tc>
      </w:tr>
      <w:tr w:rsidR="00C31E72" w:rsidRPr="00ED2BC5" w:rsidTr="0036357B">
        <w:trPr>
          <w:trHeight w:val="692"/>
        </w:trPr>
        <w:tc>
          <w:tcPr>
            <w:tcW w:w="14850" w:type="dxa"/>
            <w:gridSpan w:val="10"/>
          </w:tcPr>
          <w:p w:rsidR="00C31E72" w:rsidRPr="00780F0A" w:rsidRDefault="00C31E72" w:rsidP="00607B85">
            <w:pPr>
              <w:jc w:val="center"/>
              <w:rPr>
                <w:b/>
                <w:sz w:val="24"/>
                <w:szCs w:val="24"/>
                <w:lang w:eastAsia="ru-RU"/>
              </w:rPr>
            </w:pPr>
            <w:r w:rsidRPr="00780F0A">
              <w:rPr>
                <w:b/>
                <w:sz w:val="24"/>
                <w:szCs w:val="24"/>
                <w:lang w:eastAsia="ru-RU"/>
              </w:rPr>
              <w:t>ПОВТОРЕНИЕ И СИСТЕМАТИЗАЦИЯ ИЗУЧЕННОГО В 5-7 КЛАССАХ (</w:t>
            </w:r>
            <w:r w:rsidR="00BC6AE3">
              <w:rPr>
                <w:b/>
                <w:sz w:val="24"/>
                <w:szCs w:val="24"/>
                <w:lang w:eastAsia="ru-RU"/>
              </w:rPr>
              <w:t>16</w:t>
            </w:r>
            <w:r w:rsidRPr="00780F0A">
              <w:rPr>
                <w:b/>
                <w:sz w:val="24"/>
                <w:szCs w:val="24"/>
                <w:lang w:eastAsia="ru-RU"/>
              </w:rPr>
              <w:t xml:space="preserve"> Ч.)</w:t>
            </w:r>
          </w:p>
          <w:p w:rsidR="00C31E72" w:rsidRPr="00ED2BC5" w:rsidRDefault="00C31E72" w:rsidP="00607B85">
            <w:pPr>
              <w:jc w:val="center"/>
              <w:rPr>
                <w:sz w:val="24"/>
                <w:szCs w:val="24"/>
                <w:lang w:eastAsia="ru-RU"/>
              </w:rPr>
            </w:pPr>
          </w:p>
        </w:tc>
      </w:tr>
      <w:tr w:rsidR="0036357B" w:rsidRPr="00ED2BC5" w:rsidTr="004F219B">
        <w:tc>
          <w:tcPr>
            <w:tcW w:w="656" w:type="dxa"/>
          </w:tcPr>
          <w:p w:rsidR="0036357B" w:rsidRDefault="0036357B" w:rsidP="00607B85">
            <w:pPr>
              <w:jc w:val="center"/>
              <w:rPr>
                <w:sz w:val="24"/>
                <w:szCs w:val="24"/>
                <w:lang w:eastAsia="ru-RU"/>
              </w:rPr>
            </w:pPr>
          </w:p>
          <w:p w:rsidR="0036357B" w:rsidRDefault="0036357B" w:rsidP="0047714B">
            <w:pPr>
              <w:jc w:val="center"/>
              <w:rPr>
                <w:sz w:val="24"/>
                <w:szCs w:val="24"/>
                <w:lang w:eastAsia="ru-RU"/>
              </w:rPr>
            </w:pPr>
            <w:r>
              <w:rPr>
                <w:sz w:val="24"/>
                <w:szCs w:val="24"/>
                <w:lang w:eastAsia="ru-RU"/>
              </w:rPr>
              <w:t>1</w:t>
            </w:r>
            <w:r w:rsidR="004F219B">
              <w:rPr>
                <w:sz w:val="24"/>
                <w:szCs w:val="24"/>
                <w:lang w:eastAsia="ru-RU"/>
              </w:rPr>
              <w:t>2</w:t>
            </w:r>
            <w:r w:rsidR="0047714B">
              <w:rPr>
                <w:sz w:val="24"/>
                <w:szCs w:val="24"/>
                <w:lang w:eastAsia="ru-RU"/>
              </w:rPr>
              <w:t>5</w:t>
            </w:r>
          </w:p>
        </w:tc>
        <w:tc>
          <w:tcPr>
            <w:tcW w:w="768" w:type="dxa"/>
            <w:gridSpan w:val="2"/>
          </w:tcPr>
          <w:p w:rsidR="0036357B" w:rsidRPr="00ED2BC5" w:rsidRDefault="0036357B" w:rsidP="00ED2BC5">
            <w:pPr>
              <w:rPr>
                <w:sz w:val="24"/>
                <w:szCs w:val="24"/>
                <w:lang w:eastAsia="ru-RU"/>
              </w:rPr>
            </w:pPr>
          </w:p>
        </w:tc>
        <w:tc>
          <w:tcPr>
            <w:tcW w:w="767" w:type="dxa"/>
            <w:gridSpan w:val="2"/>
          </w:tcPr>
          <w:p w:rsidR="0036357B" w:rsidRPr="00ED2BC5" w:rsidRDefault="0036357B" w:rsidP="00ED2BC5">
            <w:pPr>
              <w:rPr>
                <w:sz w:val="24"/>
                <w:szCs w:val="24"/>
                <w:lang w:eastAsia="ru-RU"/>
              </w:rPr>
            </w:pPr>
          </w:p>
        </w:tc>
        <w:tc>
          <w:tcPr>
            <w:tcW w:w="2692" w:type="dxa"/>
          </w:tcPr>
          <w:p w:rsidR="0036357B" w:rsidRDefault="0036357B" w:rsidP="00ED2BC5">
            <w:pPr>
              <w:rPr>
                <w:b/>
                <w:sz w:val="24"/>
                <w:szCs w:val="24"/>
                <w:lang w:eastAsia="ru-RU"/>
              </w:rPr>
            </w:pPr>
          </w:p>
          <w:p w:rsidR="0036357B" w:rsidRDefault="0036357B" w:rsidP="007E180B">
            <w:pPr>
              <w:rPr>
                <w:sz w:val="24"/>
                <w:szCs w:val="24"/>
                <w:lang w:eastAsia="ru-RU"/>
              </w:rPr>
            </w:pPr>
            <w:r>
              <w:rPr>
                <w:b/>
                <w:sz w:val="24"/>
                <w:szCs w:val="24"/>
                <w:lang w:eastAsia="ru-RU"/>
              </w:rPr>
              <w:t>Повторение.</w:t>
            </w:r>
            <w:r w:rsidRPr="00780F0A">
              <w:rPr>
                <w:rFonts w:asciiTheme="minorHAnsi" w:eastAsiaTheme="minorHAnsi" w:hAnsiTheme="minorHAnsi" w:cstheme="minorBidi"/>
                <w:sz w:val="24"/>
                <w:szCs w:val="24"/>
              </w:rPr>
              <w:t xml:space="preserve"> </w:t>
            </w:r>
            <w:r w:rsidRPr="00780F0A">
              <w:rPr>
                <w:sz w:val="24"/>
                <w:szCs w:val="24"/>
                <w:lang w:eastAsia="ru-RU"/>
              </w:rPr>
              <w:t>Разделы науки о русском языке.</w:t>
            </w:r>
            <w:r>
              <w:rPr>
                <w:b/>
                <w:sz w:val="24"/>
                <w:szCs w:val="24"/>
                <w:lang w:eastAsia="ru-RU"/>
              </w:rPr>
              <w:t xml:space="preserve"> </w:t>
            </w:r>
            <w:r w:rsidRPr="00780F0A">
              <w:rPr>
                <w:sz w:val="24"/>
                <w:szCs w:val="24"/>
                <w:lang w:eastAsia="ru-RU"/>
              </w:rPr>
              <w:t>Фонетика и графика.</w:t>
            </w:r>
          </w:p>
          <w:p w:rsidR="0036357B" w:rsidRPr="00780F0A" w:rsidRDefault="0036357B" w:rsidP="00ED2BC5">
            <w:pPr>
              <w:rPr>
                <w:sz w:val="24"/>
                <w:szCs w:val="24"/>
                <w:lang w:eastAsia="ru-RU"/>
              </w:rPr>
            </w:pPr>
          </w:p>
        </w:tc>
        <w:tc>
          <w:tcPr>
            <w:tcW w:w="2410" w:type="dxa"/>
          </w:tcPr>
          <w:p w:rsidR="0036357B" w:rsidRPr="00ED2BC5" w:rsidRDefault="0036357B" w:rsidP="00ED2BC5">
            <w:pPr>
              <w:rPr>
                <w:sz w:val="24"/>
                <w:szCs w:val="24"/>
                <w:lang w:eastAsia="ru-RU"/>
              </w:rPr>
            </w:pPr>
            <w:r w:rsidRPr="00C31E72">
              <w:rPr>
                <w:sz w:val="24"/>
                <w:szCs w:val="24"/>
                <w:lang w:eastAsia="ru-RU"/>
              </w:rPr>
              <w:t>Разделы науки о языке (фонетика, лексика, словообразование, морфология, синтаксис)</w:t>
            </w:r>
          </w:p>
        </w:tc>
        <w:tc>
          <w:tcPr>
            <w:tcW w:w="2408" w:type="dxa"/>
          </w:tcPr>
          <w:p w:rsidR="0036357B" w:rsidRPr="00981B37" w:rsidRDefault="0036357B" w:rsidP="001876DC">
            <w:pPr>
              <w:autoSpaceDE w:val="0"/>
              <w:autoSpaceDN w:val="0"/>
              <w:adjustRightInd w:val="0"/>
              <w:rPr>
                <w:iCs/>
                <w:color w:val="000000"/>
                <w:sz w:val="24"/>
                <w:szCs w:val="24"/>
              </w:rPr>
            </w:pPr>
            <w:r>
              <w:rPr>
                <w:iCs/>
                <w:color w:val="000000"/>
                <w:sz w:val="24"/>
                <w:szCs w:val="24"/>
              </w:rPr>
              <w:t>Знать</w:t>
            </w:r>
            <w:r w:rsidRPr="00981B37">
              <w:rPr>
                <w:iCs/>
                <w:color w:val="000000"/>
                <w:sz w:val="24"/>
                <w:szCs w:val="24"/>
              </w:rPr>
              <w:t xml:space="preserve"> теоретический материал по теме урока, изу</w:t>
            </w:r>
            <w:r>
              <w:rPr>
                <w:iCs/>
                <w:color w:val="000000"/>
                <w:sz w:val="24"/>
                <w:szCs w:val="24"/>
              </w:rPr>
              <w:t>ченный в 7</w:t>
            </w:r>
            <w:r w:rsidRPr="00981B37">
              <w:rPr>
                <w:iCs/>
                <w:color w:val="000000"/>
                <w:sz w:val="24"/>
                <w:szCs w:val="24"/>
              </w:rPr>
              <w:t xml:space="preserve"> классе, терминологию.</w:t>
            </w:r>
          </w:p>
          <w:p w:rsidR="0036357B" w:rsidRPr="00ED2BC5" w:rsidRDefault="0036357B" w:rsidP="001876DC">
            <w:pPr>
              <w:rPr>
                <w:sz w:val="24"/>
                <w:szCs w:val="24"/>
                <w:lang w:eastAsia="ru-RU"/>
              </w:rPr>
            </w:pPr>
            <w:r w:rsidRPr="001876DC">
              <w:rPr>
                <w:iCs/>
                <w:color w:val="000000"/>
                <w:sz w:val="24"/>
                <w:szCs w:val="24"/>
              </w:rPr>
              <w:t>Уметь</w:t>
            </w:r>
            <w:r w:rsidRPr="00981B37">
              <w:rPr>
                <w:i/>
                <w:iCs/>
                <w:color w:val="000000"/>
                <w:sz w:val="24"/>
                <w:szCs w:val="24"/>
              </w:rPr>
              <w:t xml:space="preserve"> </w:t>
            </w:r>
            <w:r w:rsidRPr="00981B37">
              <w:rPr>
                <w:color w:val="000000"/>
                <w:sz w:val="24"/>
                <w:szCs w:val="24"/>
              </w:rPr>
              <w:t>применять на практике изученные правила.</w:t>
            </w:r>
          </w:p>
        </w:tc>
        <w:tc>
          <w:tcPr>
            <w:tcW w:w="2788" w:type="dxa"/>
            <w:vMerge w:val="restart"/>
          </w:tcPr>
          <w:p w:rsidR="0036357B" w:rsidRDefault="0036357B" w:rsidP="0036357B">
            <w:pPr>
              <w:rPr>
                <w:bCs/>
                <w:sz w:val="24"/>
                <w:szCs w:val="24"/>
              </w:rPr>
            </w:pPr>
            <w:r w:rsidRPr="0036357B">
              <w:rPr>
                <w:bCs/>
                <w:sz w:val="24"/>
                <w:szCs w:val="24"/>
              </w:rPr>
              <w:t>Формирование устойчивой мотивации   к  закреплению изученного</w:t>
            </w:r>
            <w:r>
              <w:rPr>
                <w:bCs/>
                <w:sz w:val="24"/>
                <w:szCs w:val="24"/>
              </w:rPr>
              <w:t>.</w:t>
            </w:r>
          </w:p>
          <w:p w:rsidR="0036357B" w:rsidRDefault="0036357B" w:rsidP="0036357B">
            <w:pPr>
              <w:rPr>
                <w:bCs/>
                <w:sz w:val="24"/>
                <w:szCs w:val="24"/>
              </w:rPr>
            </w:pPr>
          </w:p>
          <w:p w:rsidR="0036357B" w:rsidRPr="0036357B" w:rsidRDefault="0036357B" w:rsidP="0036357B">
            <w:pPr>
              <w:rPr>
                <w:bCs/>
                <w:sz w:val="24"/>
                <w:szCs w:val="24"/>
              </w:rPr>
            </w:pPr>
          </w:p>
          <w:p w:rsidR="0036357B" w:rsidRPr="0036357B" w:rsidRDefault="0036357B" w:rsidP="0036357B">
            <w:pPr>
              <w:rPr>
                <w:bCs/>
                <w:sz w:val="24"/>
                <w:szCs w:val="24"/>
              </w:rPr>
            </w:pPr>
          </w:p>
          <w:p w:rsidR="0036357B" w:rsidRPr="0036357B" w:rsidRDefault="0036357B" w:rsidP="0036357B">
            <w:pPr>
              <w:rPr>
                <w:bCs/>
                <w:sz w:val="24"/>
                <w:szCs w:val="24"/>
              </w:rPr>
            </w:pPr>
          </w:p>
          <w:p w:rsidR="0036357B" w:rsidRPr="0036357B" w:rsidRDefault="0036357B" w:rsidP="0036357B">
            <w:pPr>
              <w:rPr>
                <w:bCs/>
                <w:sz w:val="24"/>
                <w:szCs w:val="24"/>
              </w:rPr>
            </w:pPr>
          </w:p>
          <w:p w:rsidR="0036357B" w:rsidRDefault="0036357B" w:rsidP="0036357B">
            <w:pPr>
              <w:rPr>
                <w:bCs/>
                <w:sz w:val="24"/>
                <w:szCs w:val="24"/>
              </w:rPr>
            </w:pPr>
            <w:r w:rsidRPr="0036357B">
              <w:rPr>
                <w:bCs/>
                <w:sz w:val="24"/>
                <w:szCs w:val="24"/>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r>
              <w:rPr>
                <w:bCs/>
                <w:sz w:val="24"/>
                <w:szCs w:val="24"/>
              </w:rPr>
              <w:t>.</w:t>
            </w:r>
          </w:p>
          <w:p w:rsidR="0036357B" w:rsidRDefault="0036357B" w:rsidP="0036357B">
            <w:pPr>
              <w:rPr>
                <w:bCs/>
                <w:sz w:val="24"/>
                <w:szCs w:val="24"/>
              </w:rPr>
            </w:pPr>
          </w:p>
          <w:p w:rsidR="0036357B" w:rsidRDefault="0036357B" w:rsidP="0036357B">
            <w:pPr>
              <w:rPr>
                <w:bCs/>
                <w:sz w:val="24"/>
                <w:szCs w:val="24"/>
              </w:rPr>
            </w:pPr>
          </w:p>
          <w:p w:rsidR="0036357B" w:rsidRDefault="0036357B" w:rsidP="0036357B">
            <w:pPr>
              <w:rPr>
                <w:bCs/>
                <w:sz w:val="24"/>
                <w:szCs w:val="24"/>
              </w:rPr>
            </w:pPr>
          </w:p>
          <w:p w:rsidR="0036357B" w:rsidRDefault="0036357B" w:rsidP="0036357B">
            <w:pPr>
              <w:rPr>
                <w:bCs/>
                <w:sz w:val="24"/>
                <w:szCs w:val="24"/>
              </w:rPr>
            </w:pPr>
          </w:p>
          <w:p w:rsidR="0036357B" w:rsidRPr="0036357B" w:rsidRDefault="0036357B" w:rsidP="0036357B">
            <w:pPr>
              <w:rPr>
                <w:sz w:val="24"/>
                <w:szCs w:val="24"/>
              </w:rPr>
            </w:pPr>
            <w:r w:rsidRPr="0036357B">
              <w:rPr>
                <w:sz w:val="24"/>
                <w:szCs w:val="24"/>
              </w:rPr>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r>
              <w:rPr>
                <w:sz w:val="24"/>
                <w:szCs w:val="24"/>
              </w:rPr>
              <w:t>.</w:t>
            </w:r>
          </w:p>
          <w:p w:rsidR="0036357B" w:rsidRPr="0036357B" w:rsidRDefault="0036357B" w:rsidP="0036357B">
            <w:pPr>
              <w:rPr>
                <w:bCs/>
                <w:sz w:val="24"/>
                <w:szCs w:val="24"/>
              </w:rPr>
            </w:pPr>
          </w:p>
          <w:p w:rsidR="0036357B" w:rsidRDefault="0036357B" w:rsidP="0036357B">
            <w:pPr>
              <w:rPr>
                <w:bCs/>
                <w:sz w:val="24"/>
                <w:szCs w:val="24"/>
              </w:rPr>
            </w:pPr>
          </w:p>
          <w:p w:rsidR="0036357B" w:rsidRPr="0036357B" w:rsidRDefault="0036357B" w:rsidP="0036357B">
            <w:pPr>
              <w:rPr>
                <w:sz w:val="24"/>
                <w:szCs w:val="24"/>
              </w:rPr>
            </w:pPr>
            <w:r w:rsidRPr="0036357B">
              <w:rPr>
                <w:sz w:val="24"/>
                <w:szCs w:val="24"/>
              </w:rPr>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r>
              <w:rPr>
                <w:sz w:val="24"/>
                <w:szCs w:val="24"/>
              </w:rPr>
              <w:t>.</w:t>
            </w:r>
          </w:p>
          <w:p w:rsidR="0036357B" w:rsidRDefault="0036357B" w:rsidP="0036357B">
            <w:pPr>
              <w:rPr>
                <w:bCs/>
                <w:sz w:val="24"/>
                <w:szCs w:val="24"/>
              </w:rPr>
            </w:pPr>
          </w:p>
          <w:p w:rsidR="0036357B" w:rsidRPr="0036357B" w:rsidRDefault="0036357B" w:rsidP="0036357B">
            <w:pPr>
              <w:rPr>
                <w:bCs/>
                <w:sz w:val="24"/>
                <w:szCs w:val="24"/>
              </w:rPr>
            </w:pPr>
          </w:p>
          <w:p w:rsidR="0036357B" w:rsidRPr="00ED2BC5" w:rsidRDefault="0036357B" w:rsidP="00ED2BC5">
            <w:pPr>
              <w:rPr>
                <w:sz w:val="24"/>
                <w:szCs w:val="24"/>
                <w:lang w:eastAsia="ru-RU"/>
              </w:rPr>
            </w:pPr>
          </w:p>
        </w:tc>
        <w:tc>
          <w:tcPr>
            <w:tcW w:w="2361" w:type="dxa"/>
            <w:vMerge w:val="restart"/>
          </w:tcPr>
          <w:p w:rsidR="0036357B" w:rsidRPr="0036357B" w:rsidRDefault="0036357B" w:rsidP="0036357B">
            <w:pPr>
              <w:rPr>
                <w:b/>
                <w:i/>
                <w:sz w:val="24"/>
                <w:szCs w:val="24"/>
              </w:rPr>
            </w:pPr>
            <w:r w:rsidRPr="0036357B">
              <w:rPr>
                <w:b/>
                <w:i/>
                <w:sz w:val="24"/>
                <w:szCs w:val="24"/>
              </w:rPr>
              <w:lastRenderedPageBreak/>
              <w:t>Коммуникативные:</w:t>
            </w:r>
          </w:p>
          <w:p w:rsidR="0036357B" w:rsidRDefault="0036357B" w:rsidP="0036357B">
            <w:pPr>
              <w:rPr>
                <w:sz w:val="21"/>
                <w:szCs w:val="21"/>
              </w:rPr>
            </w:pPr>
            <w:r>
              <w:rPr>
                <w:sz w:val="21"/>
                <w:szCs w:val="21"/>
              </w:rPr>
              <w:t>формировать навык учебного сотрудничества  в ходе индивидуальной или групповой работы.</w:t>
            </w:r>
          </w:p>
          <w:p w:rsidR="0036357B" w:rsidRDefault="0036357B" w:rsidP="0036357B">
            <w:pPr>
              <w:rPr>
                <w:sz w:val="21"/>
                <w:szCs w:val="21"/>
              </w:rPr>
            </w:pPr>
          </w:p>
          <w:p w:rsidR="0036357B" w:rsidRDefault="0036357B" w:rsidP="0036357B">
            <w:pPr>
              <w:rPr>
                <w:sz w:val="21"/>
                <w:szCs w:val="21"/>
              </w:rPr>
            </w:pPr>
          </w:p>
          <w:p w:rsidR="00035964" w:rsidRDefault="00035964" w:rsidP="0036357B">
            <w:pPr>
              <w:rPr>
                <w:sz w:val="21"/>
                <w:szCs w:val="21"/>
              </w:rPr>
            </w:pPr>
          </w:p>
          <w:p w:rsidR="00035964" w:rsidRDefault="00035964" w:rsidP="0036357B">
            <w:pPr>
              <w:rPr>
                <w:sz w:val="21"/>
                <w:szCs w:val="21"/>
              </w:rPr>
            </w:pPr>
          </w:p>
          <w:p w:rsidR="00035964" w:rsidRDefault="00035964" w:rsidP="0036357B">
            <w:pPr>
              <w:rPr>
                <w:sz w:val="21"/>
                <w:szCs w:val="21"/>
              </w:rPr>
            </w:pPr>
          </w:p>
          <w:p w:rsidR="00035964" w:rsidRDefault="00035964" w:rsidP="0036357B">
            <w:pPr>
              <w:rPr>
                <w:sz w:val="21"/>
                <w:szCs w:val="21"/>
              </w:rPr>
            </w:pPr>
          </w:p>
          <w:p w:rsidR="00035964" w:rsidRDefault="00035964" w:rsidP="0036357B">
            <w:pPr>
              <w:rPr>
                <w:sz w:val="21"/>
                <w:szCs w:val="21"/>
              </w:rPr>
            </w:pPr>
          </w:p>
          <w:p w:rsidR="0036357B" w:rsidRDefault="0036357B" w:rsidP="0036357B">
            <w:pPr>
              <w:rPr>
                <w:sz w:val="21"/>
                <w:szCs w:val="21"/>
              </w:rPr>
            </w:pPr>
            <w:r w:rsidRPr="0036357B">
              <w:rPr>
                <w:b/>
                <w:i/>
                <w:sz w:val="24"/>
                <w:szCs w:val="24"/>
              </w:rPr>
              <w:t>Регулятивные:</w:t>
            </w:r>
            <w:r>
              <w:rPr>
                <w:sz w:val="21"/>
                <w:szCs w:val="21"/>
              </w:rPr>
              <w:t xml:space="preserve"> проектировать маршрут преодоления затруднения в обучении через включение в новые виды деятельности и формы сотрудничества.</w:t>
            </w:r>
          </w:p>
          <w:p w:rsidR="0036357B" w:rsidRDefault="0036357B" w:rsidP="0036357B">
            <w:pPr>
              <w:rPr>
                <w:sz w:val="21"/>
                <w:szCs w:val="21"/>
              </w:rPr>
            </w:pPr>
          </w:p>
          <w:p w:rsidR="0036357B" w:rsidRDefault="0036357B" w:rsidP="0036357B">
            <w:pPr>
              <w:rPr>
                <w:sz w:val="21"/>
                <w:szCs w:val="21"/>
              </w:rPr>
            </w:pPr>
            <w:r>
              <w:rPr>
                <w:sz w:val="21"/>
                <w:szCs w:val="21"/>
              </w:rPr>
              <w:t xml:space="preserve">   </w:t>
            </w:r>
          </w:p>
          <w:p w:rsidR="00035964" w:rsidRDefault="00035964" w:rsidP="0036357B">
            <w:pPr>
              <w:rPr>
                <w:sz w:val="21"/>
                <w:szCs w:val="21"/>
              </w:rPr>
            </w:pPr>
          </w:p>
          <w:p w:rsidR="00035964" w:rsidRDefault="00035964" w:rsidP="0036357B">
            <w:pPr>
              <w:rPr>
                <w:sz w:val="21"/>
                <w:szCs w:val="21"/>
              </w:rPr>
            </w:pPr>
          </w:p>
          <w:p w:rsidR="00035964" w:rsidRDefault="00035964" w:rsidP="0036357B">
            <w:pPr>
              <w:rPr>
                <w:sz w:val="21"/>
                <w:szCs w:val="21"/>
              </w:rPr>
            </w:pPr>
          </w:p>
          <w:p w:rsidR="00035964" w:rsidRPr="00035964" w:rsidRDefault="00035964" w:rsidP="0036357B">
            <w:pPr>
              <w:rPr>
                <w:b/>
                <w:i/>
                <w:sz w:val="24"/>
                <w:szCs w:val="24"/>
              </w:rPr>
            </w:pPr>
          </w:p>
          <w:p w:rsidR="0036357B" w:rsidRPr="00035964" w:rsidRDefault="0036357B" w:rsidP="0036357B">
            <w:pPr>
              <w:rPr>
                <w:b/>
                <w:i/>
                <w:sz w:val="24"/>
                <w:szCs w:val="24"/>
              </w:rPr>
            </w:pPr>
            <w:r w:rsidRPr="00035964">
              <w:rPr>
                <w:b/>
                <w:i/>
                <w:sz w:val="24"/>
                <w:szCs w:val="24"/>
              </w:rPr>
              <w:t>Познавательные:</w:t>
            </w:r>
          </w:p>
          <w:p w:rsidR="0036357B" w:rsidRDefault="0036357B" w:rsidP="0036357B">
            <w:pPr>
              <w:rPr>
                <w:sz w:val="21"/>
                <w:szCs w:val="21"/>
              </w:rPr>
            </w:pPr>
            <w:r>
              <w:rPr>
                <w:sz w:val="21"/>
                <w:szCs w:val="21"/>
              </w:rPr>
              <w:t>объяснять языковые явления, процессы, связи и отношения, выявляемые в  ходе   составления текста</w:t>
            </w:r>
            <w:r w:rsidR="00035964">
              <w:rPr>
                <w:sz w:val="21"/>
                <w:szCs w:val="21"/>
              </w:rPr>
              <w:t>.</w:t>
            </w:r>
          </w:p>
          <w:p w:rsidR="00035964" w:rsidRDefault="00035964" w:rsidP="0036357B">
            <w:pPr>
              <w:rPr>
                <w:sz w:val="21"/>
                <w:szCs w:val="21"/>
              </w:rPr>
            </w:pPr>
          </w:p>
          <w:p w:rsidR="00035964" w:rsidRDefault="00035964" w:rsidP="0036357B">
            <w:pPr>
              <w:rPr>
                <w:sz w:val="21"/>
                <w:szCs w:val="21"/>
              </w:rPr>
            </w:pPr>
          </w:p>
          <w:p w:rsidR="00035964" w:rsidRDefault="00035964" w:rsidP="0036357B">
            <w:pPr>
              <w:rPr>
                <w:sz w:val="21"/>
                <w:szCs w:val="21"/>
              </w:rPr>
            </w:pPr>
          </w:p>
          <w:p w:rsidR="00035964" w:rsidRDefault="00035964" w:rsidP="0036357B">
            <w:pPr>
              <w:rPr>
                <w:sz w:val="21"/>
                <w:szCs w:val="21"/>
              </w:rPr>
            </w:pPr>
          </w:p>
          <w:p w:rsidR="00035964" w:rsidRDefault="00035964" w:rsidP="0036357B">
            <w:pPr>
              <w:rPr>
                <w:sz w:val="21"/>
                <w:szCs w:val="21"/>
              </w:rPr>
            </w:pPr>
          </w:p>
          <w:p w:rsidR="00035964" w:rsidRDefault="00035964" w:rsidP="0036357B">
            <w:pPr>
              <w:rPr>
                <w:sz w:val="21"/>
                <w:szCs w:val="21"/>
              </w:rPr>
            </w:pPr>
          </w:p>
          <w:p w:rsidR="00035964" w:rsidRPr="00035964" w:rsidRDefault="00035964" w:rsidP="0036357B">
            <w:pPr>
              <w:rPr>
                <w:b/>
                <w:bCs/>
                <w:i/>
                <w:sz w:val="24"/>
                <w:szCs w:val="24"/>
              </w:rPr>
            </w:pPr>
            <w:r w:rsidRPr="00035964">
              <w:rPr>
                <w:b/>
                <w:bCs/>
                <w:i/>
                <w:sz w:val="24"/>
                <w:szCs w:val="24"/>
              </w:rPr>
              <w:t>Коммуникативные:</w:t>
            </w:r>
          </w:p>
          <w:p w:rsidR="00035964" w:rsidRDefault="00035964" w:rsidP="00035964">
            <w:pPr>
              <w:rPr>
                <w:sz w:val="21"/>
                <w:szCs w:val="21"/>
              </w:rPr>
            </w:pPr>
            <w:r>
              <w:rPr>
                <w:b/>
                <w:bCs/>
                <w:sz w:val="21"/>
                <w:szCs w:val="21"/>
              </w:rPr>
              <w:t xml:space="preserve"> </w:t>
            </w:r>
            <w:r>
              <w:rPr>
                <w:sz w:val="21"/>
                <w:szCs w:val="21"/>
              </w:rPr>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035964" w:rsidRDefault="00035964" w:rsidP="00035964">
            <w:pPr>
              <w:rPr>
                <w:sz w:val="21"/>
                <w:szCs w:val="21"/>
              </w:rPr>
            </w:pPr>
          </w:p>
          <w:p w:rsidR="00035964" w:rsidRDefault="00035964" w:rsidP="00035964">
            <w:pPr>
              <w:rPr>
                <w:sz w:val="21"/>
                <w:szCs w:val="21"/>
              </w:rPr>
            </w:pPr>
            <w:r w:rsidRPr="00035964">
              <w:rPr>
                <w:b/>
                <w:i/>
                <w:sz w:val="24"/>
                <w:szCs w:val="24"/>
              </w:rPr>
              <w:t>Регулятивные:</w:t>
            </w:r>
            <w:r>
              <w:rPr>
                <w:sz w:val="21"/>
                <w:szCs w:val="21"/>
              </w:rPr>
              <w:t xml:space="preserve"> проектировать маршрут преодоления затруднения в обучении через включение в новые виды деятельности и формы сотрудничества.</w:t>
            </w:r>
          </w:p>
          <w:p w:rsidR="00035964" w:rsidRDefault="00035964" w:rsidP="00035964">
            <w:pPr>
              <w:rPr>
                <w:sz w:val="21"/>
                <w:szCs w:val="21"/>
              </w:rPr>
            </w:pPr>
          </w:p>
          <w:p w:rsidR="00035964" w:rsidRDefault="00035964" w:rsidP="00035964">
            <w:pPr>
              <w:rPr>
                <w:sz w:val="21"/>
                <w:szCs w:val="21"/>
              </w:rPr>
            </w:pPr>
          </w:p>
          <w:p w:rsidR="00035964" w:rsidRDefault="00035964" w:rsidP="00035964">
            <w:pPr>
              <w:rPr>
                <w:sz w:val="21"/>
                <w:szCs w:val="21"/>
              </w:rPr>
            </w:pPr>
            <w:r>
              <w:rPr>
                <w:sz w:val="21"/>
                <w:szCs w:val="21"/>
              </w:rPr>
              <w:t xml:space="preserve">   </w:t>
            </w:r>
            <w:r w:rsidRPr="00035964">
              <w:rPr>
                <w:b/>
                <w:i/>
                <w:sz w:val="24"/>
                <w:szCs w:val="24"/>
              </w:rPr>
              <w:t>Познавательные:</w:t>
            </w:r>
            <w:r>
              <w:rPr>
                <w:sz w:val="21"/>
                <w:szCs w:val="21"/>
              </w:rPr>
              <w:t xml:space="preserve"> объяснять языковые явления, процессы, связи и отношения, выявляемые в  ходе      исследования слов и </w:t>
            </w:r>
            <w:r>
              <w:rPr>
                <w:sz w:val="21"/>
                <w:szCs w:val="21"/>
              </w:rPr>
              <w:lastRenderedPageBreak/>
              <w:t>предложений</w:t>
            </w:r>
          </w:p>
          <w:p w:rsidR="0036357B" w:rsidRPr="00ED2BC5" w:rsidRDefault="0036357B" w:rsidP="00035964">
            <w:pPr>
              <w:rPr>
                <w:sz w:val="24"/>
                <w:szCs w:val="24"/>
                <w:lang w:eastAsia="ru-RU"/>
              </w:rPr>
            </w:pPr>
          </w:p>
        </w:tc>
      </w:tr>
      <w:tr w:rsidR="0036357B" w:rsidRPr="00ED2BC5" w:rsidTr="004F219B">
        <w:tc>
          <w:tcPr>
            <w:tcW w:w="656" w:type="dxa"/>
          </w:tcPr>
          <w:p w:rsidR="0036357B" w:rsidRDefault="0036357B" w:rsidP="00607B85">
            <w:pPr>
              <w:jc w:val="center"/>
              <w:rPr>
                <w:sz w:val="24"/>
                <w:szCs w:val="24"/>
                <w:lang w:eastAsia="ru-RU"/>
              </w:rPr>
            </w:pPr>
          </w:p>
          <w:p w:rsidR="0036357B" w:rsidRDefault="0036357B" w:rsidP="0047714B">
            <w:pPr>
              <w:jc w:val="center"/>
              <w:rPr>
                <w:sz w:val="24"/>
                <w:szCs w:val="24"/>
                <w:lang w:eastAsia="ru-RU"/>
              </w:rPr>
            </w:pPr>
            <w:r>
              <w:rPr>
                <w:sz w:val="24"/>
                <w:szCs w:val="24"/>
                <w:lang w:eastAsia="ru-RU"/>
              </w:rPr>
              <w:t>1</w:t>
            </w:r>
            <w:r w:rsidR="004F219B">
              <w:rPr>
                <w:sz w:val="24"/>
                <w:szCs w:val="24"/>
                <w:lang w:eastAsia="ru-RU"/>
              </w:rPr>
              <w:t>2</w:t>
            </w:r>
            <w:r w:rsidR="0047714B">
              <w:rPr>
                <w:sz w:val="24"/>
                <w:szCs w:val="24"/>
                <w:lang w:eastAsia="ru-RU"/>
              </w:rPr>
              <w:t>6</w:t>
            </w:r>
          </w:p>
        </w:tc>
        <w:tc>
          <w:tcPr>
            <w:tcW w:w="768" w:type="dxa"/>
            <w:gridSpan w:val="2"/>
          </w:tcPr>
          <w:p w:rsidR="0036357B" w:rsidRPr="00ED2BC5" w:rsidRDefault="0036357B" w:rsidP="00ED2BC5">
            <w:pPr>
              <w:rPr>
                <w:sz w:val="24"/>
                <w:szCs w:val="24"/>
                <w:lang w:eastAsia="ru-RU"/>
              </w:rPr>
            </w:pPr>
          </w:p>
        </w:tc>
        <w:tc>
          <w:tcPr>
            <w:tcW w:w="767" w:type="dxa"/>
            <w:gridSpan w:val="2"/>
          </w:tcPr>
          <w:p w:rsidR="0036357B" w:rsidRPr="00ED2BC5" w:rsidRDefault="0036357B" w:rsidP="00ED2BC5">
            <w:pPr>
              <w:rPr>
                <w:sz w:val="24"/>
                <w:szCs w:val="24"/>
                <w:lang w:eastAsia="ru-RU"/>
              </w:rPr>
            </w:pPr>
          </w:p>
        </w:tc>
        <w:tc>
          <w:tcPr>
            <w:tcW w:w="2692" w:type="dxa"/>
          </w:tcPr>
          <w:p w:rsidR="0036357B" w:rsidRDefault="0036357B" w:rsidP="00ED2BC5">
            <w:pPr>
              <w:rPr>
                <w:b/>
                <w:sz w:val="24"/>
                <w:szCs w:val="24"/>
                <w:lang w:eastAsia="ru-RU"/>
              </w:rPr>
            </w:pPr>
          </w:p>
          <w:p w:rsidR="0036357B" w:rsidRDefault="0036357B" w:rsidP="00ED2BC5">
            <w:pPr>
              <w:rPr>
                <w:sz w:val="24"/>
                <w:szCs w:val="24"/>
                <w:lang w:eastAsia="ru-RU"/>
              </w:rPr>
            </w:pPr>
            <w:r w:rsidRPr="00780F0A">
              <w:rPr>
                <w:b/>
                <w:sz w:val="24"/>
                <w:szCs w:val="24"/>
                <w:lang w:eastAsia="ru-RU"/>
              </w:rPr>
              <w:t>Повторение.</w:t>
            </w:r>
            <w:r>
              <w:rPr>
                <w:b/>
                <w:sz w:val="24"/>
                <w:szCs w:val="24"/>
                <w:lang w:eastAsia="ru-RU"/>
              </w:rPr>
              <w:t xml:space="preserve"> </w:t>
            </w:r>
            <w:r w:rsidRPr="00AC1A91">
              <w:rPr>
                <w:sz w:val="24"/>
                <w:szCs w:val="24"/>
                <w:lang w:eastAsia="ru-RU"/>
              </w:rPr>
              <w:t>Лексика и фразеология.</w:t>
            </w:r>
          </w:p>
          <w:p w:rsidR="0036357B" w:rsidRPr="00AE0DF3" w:rsidRDefault="0036357B" w:rsidP="00ED2BC5">
            <w:pPr>
              <w:rPr>
                <w:b/>
                <w:sz w:val="24"/>
                <w:szCs w:val="24"/>
                <w:lang w:eastAsia="ru-RU"/>
              </w:rPr>
            </w:pPr>
          </w:p>
        </w:tc>
        <w:tc>
          <w:tcPr>
            <w:tcW w:w="2410" w:type="dxa"/>
          </w:tcPr>
          <w:p w:rsidR="0036357B" w:rsidRDefault="0036357B" w:rsidP="00ED2BC5">
            <w:pPr>
              <w:rPr>
                <w:sz w:val="24"/>
                <w:szCs w:val="24"/>
                <w:lang w:eastAsia="ru-RU"/>
              </w:rPr>
            </w:pPr>
            <w:r w:rsidRPr="00C31E72">
              <w:rPr>
                <w:sz w:val="24"/>
                <w:szCs w:val="24"/>
                <w:lang w:eastAsia="ru-RU"/>
              </w:rPr>
              <w:t>Лексикология. Фразеология. Лексическое и грамматическое значение слова. Синонимы. Антонимы. Омонимы. Заимствованные и исконно русские слова.</w:t>
            </w:r>
          </w:p>
          <w:p w:rsidR="0041052E" w:rsidRDefault="0041052E" w:rsidP="00ED2BC5">
            <w:pPr>
              <w:rPr>
                <w:sz w:val="24"/>
                <w:szCs w:val="24"/>
                <w:lang w:eastAsia="ru-RU"/>
              </w:rPr>
            </w:pPr>
          </w:p>
          <w:p w:rsidR="0041052E" w:rsidRPr="00ED2BC5" w:rsidRDefault="0041052E" w:rsidP="00ED2BC5">
            <w:pPr>
              <w:rPr>
                <w:sz w:val="24"/>
                <w:szCs w:val="24"/>
                <w:lang w:eastAsia="ru-RU"/>
              </w:rPr>
            </w:pPr>
          </w:p>
        </w:tc>
        <w:tc>
          <w:tcPr>
            <w:tcW w:w="2408" w:type="dxa"/>
          </w:tcPr>
          <w:p w:rsidR="0036357B" w:rsidRPr="00981B37" w:rsidRDefault="0036357B" w:rsidP="001876DC">
            <w:pPr>
              <w:autoSpaceDE w:val="0"/>
              <w:autoSpaceDN w:val="0"/>
              <w:adjustRightInd w:val="0"/>
              <w:rPr>
                <w:iCs/>
                <w:color w:val="000000"/>
                <w:sz w:val="24"/>
                <w:szCs w:val="24"/>
              </w:rPr>
            </w:pPr>
            <w:r>
              <w:rPr>
                <w:iCs/>
                <w:color w:val="000000"/>
                <w:sz w:val="24"/>
                <w:szCs w:val="24"/>
              </w:rPr>
              <w:t>Знать</w:t>
            </w:r>
            <w:r w:rsidRPr="00981B37">
              <w:rPr>
                <w:iCs/>
                <w:color w:val="000000"/>
                <w:sz w:val="24"/>
                <w:szCs w:val="24"/>
              </w:rPr>
              <w:t xml:space="preserve"> теоретический материал по теме урока, изу</w:t>
            </w:r>
            <w:r>
              <w:rPr>
                <w:iCs/>
                <w:color w:val="000000"/>
                <w:sz w:val="24"/>
                <w:szCs w:val="24"/>
              </w:rPr>
              <w:t>ченный в 7</w:t>
            </w:r>
            <w:r w:rsidRPr="00981B37">
              <w:rPr>
                <w:iCs/>
                <w:color w:val="000000"/>
                <w:sz w:val="24"/>
                <w:szCs w:val="24"/>
              </w:rPr>
              <w:t xml:space="preserve"> классе, терминологию.</w:t>
            </w:r>
          </w:p>
          <w:p w:rsidR="0036357B" w:rsidRPr="00ED2BC5" w:rsidRDefault="0036357B" w:rsidP="001876DC">
            <w:pPr>
              <w:rPr>
                <w:sz w:val="24"/>
                <w:szCs w:val="24"/>
                <w:lang w:eastAsia="ru-RU"/>
              </w:rPr>
            </w:pPr>
            <w:r w:rsidRPr="001876DC">
              <w:rPr>
                <w:iCs/>
                <w:color w:val="000000"/>
                <w:sz w:val="24"/>
                <w:szCs w:val="24"/>
              </w:rPr>
              <w:t>Уметь</w:t>
            </w:r>
            <w:r w:rsidRPr="00981B37">
              <w:rPr>
                <w:i/>
                <w:iCs/>
                <w:color w:val="000000"/>
                <w:sz w:val="24"/>
                <w:szCs w:val="24"/>
              </w:rPr>
              <w:t xml:space="preserve"> </w:t>
            </w:r>
            <w:r w:rsidRPr="00981B37">
              <w:rPr>
                <w:color w:val="000000"/>
                <w:sz w:val="24"/>
                <w:szCs w:val="24"/>
              </w:rPr>
              <w:t>применять на практике изученные правила.</w:t>
            </w:r>
          </w:p>
        </w:tc>
        <w:tc>
          <w:tcPr>
            <w:tcW w:w="2788" w:type="dxa"/>
            <w:vMerge/>
          </w:tcPr>
          <w:p w:rsidR="0036357B" w:rsidRPr="00ED2BC5" w:rsidRDefault="0036357B" w:rsidP="00ED2BC5">
            <w:pPr>
              <w:rPr>
                <w:sz w:val="24"/>
                <w:szCs w:val="24"/>
                <w:lang w:eastAsia="ru-RU"/>
              </w:rPr>
            </w:pPr>
          </w:p>
        </w:tc>
        <w:tc>
          <w:tcPr>
            <w:tcW w:w="2361" w:type="dxa"/>
            <w:vMerge/>
          </w:tcPr>
          <w:p w:rsidR="0036357B" w:rsidRPr="00ED2BC5" w:rsidRDefault="0036357B" w:rsidP="00ED2BC5">
            <w:pPr>
              <w:rPr>
                <w:sz w:val="24"/>
                <w:szCs w:val="24"/>
                <w:lang w:eastAsia="ru-RU"/>
              </w:rPr>
            </w:pPr>
          </w:p>
        </w:tc>
      </w:tr>
      <w:tr w:rsidR="0036357B" w:rsidRPr="00ED2BC5" w:rsidTr="004F219B">
        <w:tc>
          <w:tcPr>
            <w:tcW w:w="656" w:type="dxa"/>
          </w:tcPr>
          <w:p w:rsidR="0036357B" w:rsidRDefault="0036357B" w:rsidP="00607B85">
            <w:pPr>
              <w:jc w:val="center"/>
              <w:rPr>
                <w:sz w:val="24"/>
                <w:szCs w:val="24"/>
                <w:lang w:eastAsia="ru-RU"/>
              </w:rPr>
            </w:pPr>
          </w:p>
          <w:p w:rsidR="0036357B" w:rsidRDefault="0036357B" w:rsidP="0047714B">
            <w:pPr>
              <w:jc w:val="center"/>
              <w:rPr>
                <w:sz w:val="24"/>
                <w:szCs w:val="24"/>
                <w:lang w:eastAsia="ru-RU"/>
              </w:rPr>
            </w:pPr>
            <w:r>
              <w:rPr>
                <w:sz w:val="24"/>
                <w:szCs w:val="24"/>
                <w:lang w:eastAsia="ru-RU"/>
              </w:rPr>
              <w:t>1</w:t>
            </w:r>
            <w:r w:rsidR="004F219B">
              <w:rPr>
                <w:sz w:val="24"/>
                <w:szCs w:val="24"/>
                <w:lang w:eastAsia="ru-RU"/>
              </w:rPr>
              <w:t>2</w:t>
            </w:r>
            <w:r w:rsidR="0047714B">
              <w:rPr>
                <w:sz w:val="24"/>
                <w:szCs w:val="24"/>
                <w:lang w:eastAsia="ru-RU"/>
              </w:rPr>
              <w:t>7</w:t>
            </w:r>
            <w:r w:rsidR="00BC6AE3">
              <w:rPr>
                <w:sz w:val="24"/>
                <w:szCs w:val="24"/>
                <w:lang w:eastAsia="ru-RU"/>
              </w:rPr>
              <w:t>-128</w:t>
            </w:r>
          </w:p>
        </w:tc>
        <w:tc>
          <w:tcPr>
            <w:tcW w:w="768" w:type="dxa"/>
            <w:gridSpan w:val="2"/>
          </w:tcPr>
          <w:p w:rsidR="0036357B" w:rsidRPr="00ED2BC5" w:rsidRDefault="0036357B" w:rsidP="00ED2BC5">
            <w:pPr>
              <w:rPr>
                <w:sz w:val="24"/>
                <w:szCs w:val="24"/>
                <w:lang w:eastAsia="ru-RU"/>
              </w:rPr>
            </w:pPr>
          </w:p>
        </w:tc>
        <w:tc>
          <w:tcPr>
            <w:tcW w:w="767" w:type="dxa"/>
            <w:gridSpan w:val="2"/>
          </w:tcPr>
          <w:p w:rsidR="0036357B" w:rsidRPr="00ED2BC5" w:rsidRDefault="0036357B" w:rsidP="00ED2BC5">
            <w:pPr>
              <w:rPr>
                <w:sz w:val="24"/>
                <w:szCs w:val="24"/>
                <w:lang w:eastAsia="ru-RU"/>
              </w:rPr>
            </w:pPr>
          </w:p>
        </w:tc>
        <w:tc>
          <w:tcPr>
            <w:tcW w:w="2692" w:type="dxa"/>
          </w:tcPr>
          <w:p w:rsidR="0036357B" w:rsidRDefault="0036357B" w:rsidP="00ED2BC5">
            <w:pPr>
              <w:rPr>
                <w:b/>
                <w:sz w:val="24"/>
                <w:szCs w:val="24"/>
                <w:lang w:eastAsia="ru-RU"/>
              </w:rPr>
            </w:pPr>
          </w:p>
          <w:p w:rsidR="0036357B" w:rsidRPr="00AE0DF3" w:rsidRDefault="0036357B" w:rsidP="00ED2BC5">
            <w:pPr>
              <w:rPr>
                <w:b/>
                <w:sz w:val="24"/>
                <w:szCs w:val="24"/>
                <w:lang w:eastAsia="ru-RU"/>
              </w:rPr>
            </w:pPr>
            <w:r w:rsidRPr="00780F0A">
              <w:rPr>
                <w:b/>
                <w:sz w:val="24"/>
                <w:szCs w:val="24"/>
                <w:lang w:eastAsia="ru-RU"/>
              </w:rPr>
              <w:t>Повторение.</w:t>
            </w:r>
            <w:r>
              <w:rPr>
                <w:b/>
                <w:sz w:val="24"/>
                <w:szCs w:val="24"/>
                <w:lang w:eastAsia="ru-RU"/>
              </w:rPr>
              <w:t xml:space="preserve"> </w:t>
            </w:r>
            <w:r w:rsidRPr="00AC1A91">
              <w:rPr>
                <w:sz w:val="24"/>
                <w:szCs w:val="24"/>
                <w:lang w:eastAsia="ru-RU"/>
              </w:rPr>
              <w:t>Морфемика. Словообразование.</w:t>
            </w:r>
          </w:p>
        </w:tc>
        <w:tc>
          <w:tcPr>
            <w:tcW w:w="2410" w:type="dxa"/>
          </w:tcPr>
          <w:p w:rsidR="0036357B" w:rsidRPr="00ED2BC5" w:rsidRDefault="0036357B" w:rsidP="00ED2BC5">
            <w:pPr>
              <w:rPr>
                <w:sz w:val="24"/>
                <w:szCs w:val="24"/>
                <w:lang w:eastAsia="ru-RU"/>
              </w:rPr>
            </w:pPr>
            <w:r w:rsidRPr="00C31E72">
              <w:rPr>
                <w:sz w:val="24"/>
                <w:szCs w:val="24"/>
                <w:lang w:eastAsia="ru-RU"/>
              </w:rPr>
              <w:t>Морфемика. Словообразование. Строение слов. Образование слов.</w:t>
            </w:r>
          </w:p>
        </w:tc>
        <w:tc>
          <w:tcPr>
            <w:tcW w:w="2408" w:type="dxa"/>
          </w:tcPr>
          <w:p w:rsidR="0036357B" w:rsidRPr="00981B37" w:rsidRDefault="0036357B" w:rsidP="001876DC">
            <w:pPr>
              <w:autoSpaceDE w:val="0"/>
              <w:autoSpaceDN w:val="0"/>
              <w:adjustRightInd w:val="0"/>
              <w:rPr>
                <w:iCs/>
                <w:color w:val="000000"/>
                <w:sz w:val="24"/>
                <w:szCs w:val="24"/>
              </w:rPr>
            </w:pPr>
            <w:r>
              <w:rPr>
                <w:iCs/>
                <w:color w:val="000000"/>
                <w:sz w:val="24"/>
                <w:szCs w:val="24"/>
              </w:rPr>
              <w:t>Знать</w:t>
            </w:r>
            <w:r w:rsidRPr="00981B37">
              <w:rPr>
                <w:iCs/>
                <w:color w:val="000000"/>
                <w:sz w:val="24"/>
                <w:szCs w:val="24"/>
              </w:rPr>
              <w:t xml:space="preserve"> теоретический материал по теме урока, изу</w:t>
            </w:r>
            <w:r>
              <w:rPr>
                <w:iCs/>
                <w:color w:val="000000"/>
                <w:sz w:val="24"/>
                <w:szCs w:val="24"/>
              </w:rPr>
              <w:t>ченный в 7</w:t>
            </w:r>
            <w:r w:rsidRPr="00981B37">
              <w:rPr>
                <w:iCs/>
                <w:color w:val="000000"/>
                <w:sz w:val="24"/>
                <w:szCs w:val="24"/>
              </w:rPr>
              <w:t xml:space="preserve"> классе, терминологию.</w:t>
            </w:r>
          </w:p>
          <w:p w:rsidR="0036357B" w:rsidRPr="00ED2BC5" w:rsidRDefault="0036357B" w:rsidP="001876DC">
            <w:pPr>
              <w:rPr>
                <w:sz w:val="24"/>
                <w:szCs w:val="24"/>
                <w:lang w:eastAsia="ru-RU"/>
              </w:rPr>
            </w:pPr>
            <w:r w:rsidRPr="001876DC">
              <w:rPr>
                <w:iCs/>
                <w:color w:val="000000"/>
                <w:sz w:val="24"/>
                <w:szCs w:val="24"/>
              </w:rPr>
              <w:t>Уметь</w:t>
            </w:r>
            <w:r w:rsidRPr="00981B37">
              <w:rPr>
                <w:i/>
                <w:iCs/>
                <w:color w:val="000000"/>
                <w:sz w:val="24"/>
                <w:szCs w:val="24"/>
              </w:rPr>
              <w:t xml:space="preserve"> </w:t>
            </w:r>
            <w:r w:rsidRPr="00981B37">
              <w:rPr>
                <w:color w:val="000000"/>
                <w:sz w:val="24"/>
                <w:szCs w:val="24"/>
              </w:rPr>
              <w:t>применять на практике изученные правила.</w:t>
            </w:r>
          </w:p>
        </w:tc>
        <w:tc>
          <w:tcPr>
            <w:tcW w:w="2788" w:type="dxa"/>
            <w:vMerge/>
          </w:tcPr>
          <w:p w:rsidR="0036357B" w:rsidRPr="00ED2BC5" w:rsidRDefault="0036357B" w:rsidP="00ED2BC5">
            <w:pPr>
              <w:rPr>
                <w:sz w:val="24"/>
                <w:szCs w:val="24"/>
                <w:lang w:eastAsia="ru-RU"/>
              </w:rPr>
            </w:pPr>
          </w:p>
        </w:tc>
        <w:tc>
          <w:tcPr>
            <w:tcW w:w="2361" w:type="dxa"/>
            <w:vMerge/>
          </w:tcPr>
          <w:p w:rsidR="0036357B" w:rsidRPr="00ED2BC5" w:rsidRDefault="0036357B" w:rsidP="00ED2BC5">
            <w:pPr>
              <w:rPr>
                <w:sz w:val="24"/>
                <w:szCs w:val="24"/>
                <w:lang w:eastAsia="ru-RU"/>
              </w:rPr>
            </w:pPr>
          </w:p>
        </w:tc>
      </w:tr>
      <w:tr w:rsidR="0036357B" w:rsidRPr="00ED2BC5" w:rsidTr="004F219B">
        <w:tc>
          <w:tcPr>
            <w:tcW w:w="656" w:type="dxa"/>
          </w:tcPr>
          <w:p w:rsidR="0036357B" w:rsidRDefault="0036357B" w:rsidP="00607B85">
            <w:pPr>
              <w:jc w:val="center"/>
              <w:rPr>
                <w:sz w:val="24"/>
                <w:szCs w:val="24"/>
                <w:lang w:eastAsia="ru-RU"/>
              </w:rPr>
            </w:pPr>
          </w:p>
          <w:p w:rsidR="0036357B" w:rsidRDefault="0036357B" w:rsidP="00BC6AE3">
            <w:pPr>
              <w:jc w:val="center"/>
              <w:rPr>
                <w:sz w:val="24"/>
                <w:szCs w:val="24"/>
                <w:lang w:eastAsia="ru-RU"/>
              </w:rPr>
            </w:pPr>
            <w:r>
              <w:rPr>
                <w:sz w:val="24"/>
                <w:szCs w:val="24"/>
                <w:lang w:eastAsia="ru-RU"/>
              </w:rPr>
              <w:t>1</w:t>
            </w:r>
            <w:r w:rsidR="004F219B">
              <w:rPr>
                <w:sz w:val="24"/>
                <w:szCs w:val="24"/>
                <w:lang w:eastAsia="ru-RU"/>
              </w:rPr>
              <w:t>2</w:t>
            </w:r>
            <w:r w:rsidR="00BC6AE3">
              <w:rPr>
                <w:sz w:val="24"/>
                <w:szCs w:val="24"/>
                <w:lang w:eastAsia="ru-RU"/>
              </w:rPr>
              <w:t>9</w:t>
            </w:r>
            <w:r w:rsidR="0047714B">
              <w:rPr>
                <w:sz w:val="24"/>
                <w:szCs w:val="24"/>
                <w:lang w:eastAsia="ru-RU"/>
              </w:rPr>
              <w:t>-1</w:t>
            </w:r>
            <w:r w:rsidR="00BC6AE3">
              <w:rPr>
                <w:sz w:val="24"/>
                <w:szCs w:val="24"/>
                <w:lang w:eastAsia="ru-RU"/>
              </w:rPr>
              <w:t>30</w:t>
            </w:r>
          </w:p>
        </w:tc>
        <w:tc>
          <w:tcPr>
            <w:tcW w:w="768" w:type="dxa"/>
            <w:gridSpan w:val="2"/>
          </w:tcPr>
          <w:p w:rsidR="0036357B" w:rsidRPr="00ED2BC5" w:rsidRDefault="0036357B" w:rsidP="00ED2BC5">
            <w:pPr>
              <w:rPr>
                <w:sz w:val="24"/>
                <w:szCs w:val="24"/>
                <w:lang w:eastAsia="ru-RU"/>
              </w:rPr>
            </w:pPr>
          </w:p>
        </w:tc>
        <w:tc>
          <w:tcPr>
            <w:tcW w:w="767" w:type="dxa"/>
            <w:gridSpan w:val="2"/>
          </w:tcPr>
          <w:p w:rsidR="0036357B" w:rsidRPr="00ED2BC5" w:rsidRDefault="0036357B" w:rsidP="00ED2BC5">
            <w:pPr>
              <w:rPr>
                <w:sz w:val="24"/>
                <w:szCs w:val="24"/>
                <w:lang w:eastAsia="ru-RU"/>
              </w:rPr>
            </w:pPr>
          </w:p>
        </w:tc>
        <w:tc>
          <w:tcPr>
            <w:tcW w:w="2692" w:type="dxa"/>
          </w:tcPr>
          <w:p w:rsidR="0036357B" w:rsidRDefault="0036357B" w:rsidP="00ED2BC5">
            <w:pPr>
              <w:rPr>
                <w:b/>
                <w:sz w:val="24"/>
                <w:szCs w:val="24"/>
                <w:lang w:eastAsia="ru-RU"/>
              </w:rPr>
            </w:pPr>
          </w:p>
          <w:p w:rsidR="0036357B" w:rsidRDefault="0036357B" w:rsidP="007E180B">
            <w:pPr>
              <w:rPr>
                <w:sz w:val="24"/>
                <w:szCs w:val="24"/>
                <w:lang w:eastAsia="ru-RU"/>
              </w:rPr>
            </w:pPr>
            <w:r w:rsidRPr="00780F0A">
              <w:rPr>
                <w:b/>
                <w:sz w:val="24"/>
                <w:szCs w:val="24"/>
                <w:lang w:eastAsia="ru-RU"/>
              </w:rPr>
              <w:t>Повторение.</w:t>
            </w:r>
            <w:r>
              <w:rPr>
                <w:b/>
                <w:sz w:val="24"/>
                <w:szCs w:val="24"/>
                <w:lang w:eastAsia="ru-RU"/>
              </w:rPr>
              <w:t xml:space="preserve"> </w:t>
            </w:r>
            <w:r w:rsidRPr="00AC1A91">
              <w:rPr>
                <w:sz w:val="24"/>
                <w:szCs w:val="24"/>
                <w:lang w:eastAsia="ru-RU"/>
              </w:rPr>
              <w:t>Морфология. Орфография.</w:t>
            </w:r>
          </w:p>
          <w:p w:rsidR="0036357B" w:rsidRDefault="0036357B" w:rsidP="007E180B">
            <w:pPr>
              <w:rPr>
                <w:sz w:val="24"/>
                <w:szCs w:val="24"/>
                <w:lang w:eastAsia="ru-RU"/>
              </w:rPr>
            </w:pPr>
          </w:p>
          <w:p w:rsidR="0036357B" w:rsidRDefault="0036357B" w:rsidP="00ED2BC5">
            <w:pPr>
              <w:rPr>
                <w:sz w:val="24"/>
                <w:szCs w:val="24"/>
                <w:lang w:eastAsia="ru-RU"/>
              </w:rPr>
            </w:pPr>
          </w:p>
          <w:p w:rsidR="0036357B" w:rsidRPr="00AC1A91" w:rsidRDefault="0036357B" w:rsidP="00ED2BC5">
            <w:pPr>
              <w:rPr>
                <w:sz w:val="24"/>
                <w:szCs w:val="24"/>
                <w:lang w:eastAsia="ru-RU"/>
              </w:rPr>
            </w:pPr>
          </w:p>
        </w:tc>
        <w:tc>
          <w:tcPr>
            <w:tcW w:w="2410" w:type="dxa"/>
          </w:tcPr>
          <w:p w:rsidR="0036357B" w:rsidRPr="00ED2BC5" w:rsidRDefault="0036357B" w:rsidP="007E180B">
            <w:pPr>
              <w:rPr>
                <w:sz w:val="24"/>
                <w:szCs w:val="24"/>
                <w:lang w:eastAsia="ru-RU"/>
              </w:rPr>
            </w:pPr>
            <w:r w:rsidRPr="00C31E72">
              <w:rPr>
                <w:sz w:val="24"/>
                <w:szCs w:val="24"/>
                <w:lang w:eastAsia="ru-RU"/>
              </w:rPr>
              <w:t>Морфология. Самостоятельные и служебные части речи. Орфограмма Буквенные и небуквенные орфограммы</w:t>
            </w:r>
          </w:p>
        </w:tc>
        <w:tc>
          <w:tcPr>
            <w:tcW w:w="2408" w:type="dxa"/>
          </w:tcPr>
          <w:p w:rsidR="0036357B" w:rsidRPr="00981B37" w:rsidRDefault="0036357B" w:rsidP="001876DC">
            <w:pPr>
              <w:autoSpaceDE w:val="0"/>
              <w:autoSpaceDN w:val="0"/>
              <w:adjustRightInd w:val="0"/>
              <w:rPr>
                <w:iCs/>
                <w:color w:val="000000"/>
                <w:sz w:val="24"/>
                <w:szCs w:val="24"/>
              </w:rPr>
            </w:pPr>
            <w:r>
              <w:rPr>
                <w:iCs/>
                <w:color w:val="000000"/>
                <w:sz w:val="24"/>
                <w:szCs w:val="24"/>
              </w:rPr>
              <w:t>Знать</w:t>
            </w:r>
            <w:r w:rsidRPr="00981B37">
              <w:rPr>
                <w:iCs/>
                <w:color w:val="000000"/>
                <w:sz w:val="24"/>
                <w:szCs w:val="24"/>
              </w:rPr>
              <w:t xml:space="preserve"> теоретический материал по теме урока, изу</w:t>
            </w:r>
            <w:r>
              <w:rPr>
                <w:iCs/>
                <w:color w:val="000000"/>
                <w:sz w:val="24"/>
                <w:szCs w:val="24"/>
              </w:rPr>
              <w:t>ченный в 7</w:t>
            </w:r>
            <w:r w:rsidRPr="00981B37">
              <w:rPr>
                <w:iCs/>
                <w:color w:val="000000"/>
                <w:sz w:val="24"/>
                <w:szCs w:val="24"/>
              </w:rPr>
              <w:t xml:space="preserve"> классе, терминологию.</w:t>
            </w:r>
          </w:p>
          <w:p w:rsidR="0036357B" w:rsidRPr="00ED2BC5" w:rsidRDefault="0036357B" w:rsidP="001876DC">
            <w:pPr>
              <w:rPr>
                <w:sz w:val="24"/>
                <w:szCs w:val="24"/>
                <w:lang w:eastAsia="ru-RU"/>
              </w:rPr>
            </w:pPr>
            <w:r w:rsidRPr="001876DC">
              <w:rPr>
                <w:iCs/>
                <w:color w:val="000000"/>
                <w:sz w:val="24"/>
                <w:szCs w:val="24"/>
              </w:rPr>
              <w:t>Уметь</w:t>
            </w:r>
            <w:r w:rsidRPr="00981B37">
              <w:rPr>
                <w:i/>
                <w:iCs/>
                <w:color w:val="000000"/>
                <w:sz w:val="24"/>
                <w:szCs w:val="24"/>
              </w:rPr>
              <w:t xml:space="preserve"> </w:t>
            </w:r>
            <w:r w:rsidRPr="00981B37">
              <w:rPr>
                <w:color w:val="000000"/>
                <w:sz w:val="24"/>
                <w:szCs w:val="24"/>
              </w:rPr>
              <w:t>применять на практике изученные правила.</w:t>
            </w:r>
          </w:p>
        </w:tc>
        <w:tc>
          <w:tcPr>
            <w:tcW w:w="2788" w:type="dxa"/>
            <w:vMerge/>
          </w:tcPr>
          <w:p w:rsidR="0036357B" w:rsidRPr="00ED2BC5" w:rsidRDefault="0036357B" w:rsidP="00ED2BC5">
            <w:pPr>
              <w:rPr>
                <w:sz w:val="24"/>
                <w:szCs w:val="24"/>
                <w:lang w:eastAsia="ru-RU"/>
              </w:rPr>
            </w:pPr>
          </w:p>
        </w:tc>
        <w:tc>
          <w:tcPr>
            <w:tcW w:w="2361" w:type="dxa"/>
            <w:vMerge/>
          </w:tcPr>
          <w:p w:rsidR="0036357B" w:rsidRPr="00ED2BC5" w:rsidRDefault="0036357B" w:rsidP="00ED2BC5">
            <w:pPr>
              <w:rPr>
                <w:sz w:val="24"/>
                <w:szCs w:val="24"/>
                <w:lang w:eastAsia="ru-RU"/>
              </w:rPr>
            </w:pPr>
          </w:p>
        </w:tc>
      </w:tr>
      <w:tr w:rsidR="0036357B" w:rsidRPr="00ED2BC5" w:rsidTr="004F219B">
        <w:tc>
          <w:tcPr>
            <w:tcW w:w="656" w:type="dxa"/>
          </w:tcPr>
          <w:p w:rsidR="0036357B" w:rsidRDefault="0036357B" w:rsidP="00607B85">
            <w:pPr>
              <w:jc w:val="center"/>
              <w:rPr>
                <w:sz w:val="24"/>
                <w:szCs w:val="24"/>
                <w:lang w:eastAsia="ru-RU"/>
              </w:rPr>
            </w:pPr>
          </w:p>
          <w:p w:rsidR="0036357B" w:rsidRDefault="0036357B" w:rsidP="00BC6AE3">
            <w:pPr>
              <w:jc w:val="center"/>
              <w:rPr>
                <w:sz w:val="24"/>
                <w:szCs w:val="24"/>
                <w:lang w:eastAsia="ru-RU"/>
              </w:rPr>
            </w:pPr>
            <w:r>
              <w:rPr>
                <w:sz w:val="24"/>
                <w:szCs w:val="24"/>
                <w:lang w:eastAsia="ru-RU"/>
              </w:rPr>
              <w:t>1</w:t>
            </w:r>
            <w:r w:rsidR="0047714B">
              <w:rPr>
                <w:sz w:val="24"/>
                <w:szCs w:val="24"/>
                <w:lang w:eastAsia="ru-RU"/>
              </w:rPr>
              <w:t>3</w:t>
            </w:r>
            <w:r w:rsidR="00BC6AE3">
              <w:rPr>
                <w:sz w:val="24"/>
                <w:szCs w:val="24"/>
                <w:lang w:eastAsia="ru-RU"/>
              </w:rPr>
              <w:t>1</w:t>
            </w:r>
            <w:r w:rsidR="004F219B">
              <w:rPr>
                <w:sz w:val="24"/>
                <w:szCs w:val="24"/>
                <w:lang w:eastAsia="ru-RU"/>
              </w:rPr>
              <w:t>-1</w:t>
            </w:r>
            <w:r w:rsidR="0047714B">
              <w:rPr>
                <w:sz w:val="24"/>
                <w:szCs w:val="24"/>
                <w:lang w:eastAsia="ru-RU"/>
              </w:rPr>
              <w:t>3</w:t>
            </w:r>
            <w:r w:rsidR="00BC6AE3">
              <w:rPr>
                <w:sz w:val="24"/>
                <w:szCs w:val="24"/>
                <w:lang w:eastAsia="ru-RU"/>
              </w:rPr>
              <w:t>2</w:t>
            </w:r>
          </w:p>
        </w:tc>
        <w:tc>
          <w:tcPr>
            <w:tcW w:w="768" w:type="dxa"/>
            <w:gridSpan w:val="2"/>
          </w:tcPr>
          <w:p w:rsidR="0036357B" w:rsidRPr="00ED2BC5" w:rsidRDefault="0036357B" w:rsidP="00ED2BC5">
            <w:pPr>
              <w:rPr>
                <w:sz w:val="24"/>
                <w:szCs w:val="24"/>
                <w:lang w:eastAsia="ru-RU"/>
              </w:rPr>
            </w:pPr>
          </w:p>
        </w:tc>
        <w:tc>
          <w:tcPr>
            <w:tcW w:w="767" w:type="dxa"/>
            <w:gridSpan w:val="2"/>
          </w:tcPr>
          <w:p w:rsidR="0036357B" w:rsidRPr="00ED2BC5" w:rsidRDefault="0036357B" w:rsidP="00ED2BC5">
            <w:pPr>
              <w:rPr>
                <w:sz w:val="24"/>
                <w:szCs w:val="24"/>
                <w:lang w:eastAsia="ru-RU"/>
              </w:rPr>
            </w:pPr>
          </w:p>
        </w:tc>
        <w:tc>
          <w:tcPr>
            <w:tcW w:w="2692" w:type="dxa"/>
          </w:tcPr>
          <w:p w:rsidR="0036357B" w:rsidRDefault="0036357B" w:rsidP="00ED2BC5">
            <w:pPr>
              <w:rPr>
                <w:b/>
                <w:sz w:val="24"/>
                <w:szCs w:val="24"/>
                <w:lang w:eastAsia="ru-RU"/>
              </w:rPr>
            </w:pPr>
          </w:p>
          <w:p w:rsidR="0036357B" w:rsidRPr="00780F0A" w:rsidRDefault="0036357B" w:rsidP="008D394F">
            <w:pPr>
              <w:rPr>
                <w:b/>
                <w:sz w:val="24"/>
                <w:szCs w:val="24"/>
                <w:lang w:eastAsia="ru-RU"/>
              </w:rPr>
            </w:pPr>
            <w:r w:rsidRPr="00AC1A91">
              <w:rPr>
                <w:b/>
                <w:sz w:val="24"/>
                <w:szCs w:val="24"/>
                <w:lang w:eastAsia="ru-RU"/>
              </w:rPr>
              <w:t>Промежуточная аттестация в формате ЕГЭ.</w:t>
            </w:r>
            <w:r>
              <w:rPr>
                <w:b/>
                <w:sz w:val="24"/>
                <w:szCs w:val="24"/>
                <w:lang w:eastAsia="ru-RU"/>
              </w:rPr>
              <w:t xml:space="preserve"> </w:t>
            </w:r>
            <w:r w:rsidRPr="00CA52DB">
              <w:rPr>
                <w:sz w:val="24"/>
                <w:szCs w:val="24"/>
                <w:lang w:eastAsia="ru-RU"/>
              </w:rPr>
              <w:t>(Выходной контроль.)</w:t>
            </w:r>
          </w:p>
        </w:tc>
        <w:tc>
          <w:tcPr>
            <w:tcW w:w="2410" w:type="dxa"/>
          </w:tcPr>
          <w:p w:rsidR="0036357B" w:rsidRDefault="0036357B" w:rsidP="00ED2BC5">
            <w:pPr>
              <w:rPr>
                <w:sz w:val="24"/>
                <w:szCs w:val="24"/>
                <w:lang w:eastAsia="ru-RU"/>
              </w:rPr>
            </w:pPr>
          </w:p>
          <w:p w:rsidR="0036357B" w:rsidRPr="00ED2BC5" w:rsidRDefault="0036357B" w:rsidP="00ED2BC5">
            <w:pPr>
              <w:rPr>
                <w:sz w:val="24"/>
                <w:szCs w:val="24"/>
                <w:lang w:eastAsia="ru-RU"/>
              </w:rPr>
            </w:pPr>
            <w:r w:rsidRPr="00C31E72">
              <w:rPr>
                <w:sz w:val="24"/>
                <w:szCs w:val="24"/>
                <w:lang w:eastAsia="ru-RU"/>
              </w:rPr>
              <w:t>Орфография. Пунктуация. Грам</w:t>
            </w:r>
            <w:r w:rsidRPr="00C31E72">
              <w:rPr>
                <w:sz w:val="24"/>
                <w:szCs w:val="24"/>
                <w:lang w:eastAsia="ru-RU"/>
              </w:rPr>
              <w:softHyphen/>
              <w:t>матические раз</w:t>
            </w:r>
            <w:r w:rsidRPr="00C31E72">
              <w:rPr>
                <w:sz w:val="24"/>
                <w:szCs w:val="24"/>
                <w:lang w:eastAsia="ru-RU"/>
              </w:rPr>
              <w:softHyphen/>
              <w:t>боры</w:t>
            </w:r>
          </w:p>
        </w:tc>
        <w:tc>
          <w:tcPr>
            <w:tcW w:w="2408" w:type="dxa"/>
          </w:tcPr>
          <w:p w:rsidR="0036357B" w:rsidRPr="00ED2BC5" w:rsidRDefault="0036357B" w:rsidP="00ED2BC5">
            <w:pPr>
              <w:rPr>
                <w:sz w:val="24"/>
                <w:szCs w:val="24"/>
                <w:lang w:eastAsia="ru-RU"/>
              </w:rPr>
            </w:pPr>
            <w:r>
              <w:rPr>
                <w:iCs/>
                <w:color w:val="000000"/>
                <w:sz w:val="24"/>
                <w:szCs w:val="24"/>
              </w:rPr>
              <w:t>Уметь</w:t>
            </w:r>
            <w:r w:rsidRPr="001876DC">
              <w:rPr>
                <w:color w:val="000000"/>
                <w:sz w:val="24"/>
                <w:szCs w:val="24"/>
              </w:rPr>
              <w:t xml:space="preserve"> </w:t>
            </w:r>
            <w:r w:rsidRPr="00DF702D">
              <w:rPr>
                <w:color w:val="000000"/>
                <w:sz w:val="24"/>
                <w:szCs w:val="24"/>
              </w:rPr>
              <w:t>выполнять тестовые задания в формате ЕГЭ</w:t>
            </w:r>
            <w:r>
              <w:rPr>
                <w:color w:val="000000"/>
                <w:sz w:val="24"/>
                <w:szCs w:val="24"/>
              </w:rPr>
              <w:t>.</w:t>
            </w:r>
          </w:p>
        </w:tc>
        <w:tc>
          <w:tcPr>
            <w:tcW w:w="2788" w:type="dxa"/>
            <w:vMerge/>
          </w:tcPr>
          <w:p w:rsidR="0036357B" w:rsidRPr="00ED2BC5" w:rsidRDefault="0036357B" w:rsidP="00ED2BC5">
            <w:pPr>
              <w:rPr>
                <w:sz w:val="24"/>
                <w:szCs w:val="24"/>
                <w:lang w:eastAsia="ru-RU"/>
              </w:rPr>
            </w:pPr>
          </w:p>
        </w:tc>
        <w:tc>
          <w:tcPr>
            <w:tcW w:w="2361" w:type="dxa"/>
            <w:vMerge/>
          </w:tcPr>
          <w:p w:rsidR="0036357B" w:rsidRPr="00ED2BC5" w:rsidRDefault="0036357B" w:rsidP="00ED2BC5">
            <w:pPr>
              <w:rPr>
                <w:sz w:val="24"/>
                <w:szCs w:val="24"/>
                <w:lang w:eastAsia="ru-RU"/>
              </w:rPr>
            </w:pPr>
          </w:p>
        </w:tc>
      </w:tr>
      <w:tr w:rsidR="0036357B" w:rsidRPr="00ED2BC5" w:rsidTr="004F219B">
        <w:tc>
          <w:tcPr>
            <w:tcW w:w="656" w:type="dxa"/>
          </w:tcPr>
          <w:p w:rsidR="0036357B" w:rsidRDefault="0036357B" w:rsidP="00381381">
            <w:pPr>
              <w:jc w:val="center"/>
              <w:rPr>
                <w:sz w:val="24"/>
                <w:szCs w:val="24"/>
                <w:lang w:eastAsia="ru-RU"/>
              </w:rPr>
            </w:pPr>
          </w:p>
          <w:p w:rsidR="0036357B" w:rsidRDefault="004F219B" w:rsidP="00BC6AE3">
            <w:pPr>
              <w:jc w:val="center"/>
              <w:rPr>
                <w:sz w:val="24"/>
                <w:szCs w:val="24"/>
                <w:lang w:eastAsia="ru-RU"/>
              </w:rPr>
            </w:pPr>
            <w:r>
              <w:rPr>
                <w:sz w:val="24"/>
                <w:szCs w:val="24"/>
                <w:lang w:eastAsia="ru-RU"/>
              </w:rPr>
              <w:t>13</w:t>
            </w:r>
            <w:r w:rsidR="00BC6AE3">
              <w:rPr>
                <w:sz w:val="24"/>
                <w:szCs w:val="24"/>
                <w:lang w:eastAsia="ru-RU"/>
              </w:rPr>
              <w:t>3</w:t>
            </w:r>
            <w:r w:rsidR="0047714B">
              <w:rPr>
                <w:sz w:val="24"/>
                <w:szCs w:val="24"/>
                <w:lang w:eastAsia="ru-RU"/>
              </w:rPr>
              <w:t>-13</w:t>
            </w:r>
            <w:r w:rsidR="00BC6AE3">
              <w:rPr>
                <w:sz w:val="24"/>
                <w:szCs w:val="24"/>
                <w:lang w:eastAsia="ru-RU"/>
              </w:rPr>
              <w:t>4</w:t>
            </w:r>
          </w:p>
        </w:tc>
        <w:tc>
          <w:tcPr>
            <w:tcW w:w="768" w:type="dxa"/>
            <w:gridSpan w:val="2"/>
          </w:tcPr>
          <w:p w:rsidR="0036357B" w:rsidRPr="00ED2BC5" w:rsidRDefault="0036357B" w:rsidP="00ED2BC5">
            <w:pPr>
              <w:rPr>
                <w:sz w:val="24"/>
                <w:szCs w:val="24"/>
                <w:lang w:eastAsia="ru-RU"/>
              </w:rPr>
            </w:pPr>
          </w:p>
        </w:tc>
        <w:tc>
          <w:tcPr>
            <w:tcW w:w="767" w:type="dxa"/>
            <w:gridSpan w:val="2"/>
          </w:tcPr>
          <w:p w:rsidR="0036357B" w:rsidRPr="00ED2BC5" w:rsidRDefault="0036357B" w:rsidP="00ED2BC5">
            <w:pPr>
              <w:rPr>
                <w:sz w:val="24"/>
                <w:szCs w:val="24"/>
                <w:lang w:eastAsia="ru-RU"/>
              </w:rPr>
            </w:pPr>
          </w:p>
        </w:tc>
        <w:tc>
          <w:tcPr>
            <w:tcW w:w="2692" w:type="dxa"/>
          </w:tcPr>
          <w:p w:rsidR="0036357B" w:rsidRDefault="0036357B" w:rsidP="00ED2BC5">
            <w:pPr>
              <w:rPr>
                <w:b/>
                <w:sz w:val="24"/>
                <w:szCs w:val="24"/>
                <w:lang w:eastAsia="ru-RU"/>
              </w:rPr>
            </w:pPr>
          </w:p>
          <w:p w:rsidR="0036357B" w:rsidRDefault="0036357B" w:rsidP="00ED2BC5">
            <w:pPr>
              <w:rPr>
                <w:sz w:val="24"/>
                <w:szCs w:val="24"/>
                <w:lang w:eastAsia="ru-RU"/>
              </w:rPr>
            </w:pPr>
            <w:r w:rsidRPr="00AC1A91">
              <w:rPr>
                <w:b/>
                <w:sz w:val="24"/>
                <w:szCs w:val="24"/>
                <w:lang w:eastAsia="ru-RU"/>
              </w:rPr>
              <w:t>Повторение.</w:t>
            </w:r>
            <w:r>
              <w:rPr>
                <w:b/>
                <w:sz w:val="24"/>
                <w:szCs w:val="24"/>
                <w:lang w:eastAsia="ru-RU"/>
              </w:rPr>
              <w:t xml:space="preserve"> </w:t>
            </w:r>
            <w:r w:rsidRPr="00AC1A91">
              <w:rPr>
                <w:sz w:val="24"/>
                <w:szCs w:val="24"/>
                <w:lang w:eastAsia="ru-RU"/>
              </w:rPr>
              <w:t>Синтаксис. Пунктуация.</w:t>
            </w:r>
          </w:p>
          <w:p w:rsidR="0036357B" w:rsidRPr="00AE0DF3" w:rsidRDefault="0036357B" w:rsidP="00ED2BC5">
            <w:pPr>
              <w:rPr>
                <w:b/>
                <w:sz w:val="24"/>
                <w:szCs w:val="24"/>
                <w:lang w:eastAsia="ru-RU"/>
              </w:rPr>
            </w:pPr>
          </w:p>
        </w:tc>
        <w:tc>
          <w:tcPr>
            <w:tcW w:w="2410" w:type="dxa"/>
          </w:tcPr>
          <w:p w:rsidR="0036357B" w:rsidRPr="00ED2BC5" w:rsidRDefault="0036357B" w:rsidP="00ED2BC5">
            <w:pPr>
              <w:rPr>
                <w:sz w:val="24"/>
                <w:szCs w:val="24"/>
                <w:lang w:eastAsia="ru-RU"/>
              </w:rPr>
            </w:pPr>
            <w:r w:rsidRPr="00C31E72">
              <w:rPr>
                <w:sz w:val="24"/>
                <w:szCs w:val="24"/>
                <w:lang w:eastAsia="ru-RU"/>
              </w:rPr>
              <w:t>Синтаксис. Словосочетание. Предложение. Члены предложения. Обращение. Однородные члены предложения. Простое предложение. Сложное предложение.</w:t>
            </w:r>
          </w:p>
        </w:tc>
        <w:tc>
          <w:tcPr>
            <w:tcW w:w="2408" w:type="dxa"/>
          </w:tcPr>
          <w:p w:rsidR="0036357B" w:rsidRPr="00981B37" w:rsidRDefault="0036357B" w:rsidP="001876DC">
            <w:pPr>
              <w:autoSpaceDE w:val="0"/>
              <w:autoSpaceDN w:val="0"/>
              <w:adjustRightInd w:val="0"/>
              <w:rPr>
                <w:iCs/>
                <w:color w:val="000000"/>
                <w:sz w:val="24"/>
                <w:szCs w:val="24"/>
              </w:rPr>
            </w:pPr>
            <w:r>
              <w:rPr>
                <w:iCs/>
                <w:color w:val="000000"/>
                <w:sz w:val="24"/>
                <w:szCs w:val="24"/>
              </w:rPr>
              <w:t>Знать</w:t>
            </w:r>
            <w:r w:rsidRPr="00981B37">
              <w:rPr>
                <w:iCs/>
                <w:color w:val="000000"/>
                <w:sz w:val="24"/>
                <w:szCs w:val="24"/>
              </w:rPr>
              <w:t xml:space="preserve"> теоретический материал по теме урока, изу</w:t>
            </w:r>
            <w:r>
              <w:rPr>
                <w:iCs/>
                <w:color w:val="000000"/>
                <w:sz w:val="24"/>
                <w:szCs w:val="24"/>
              </w:rPr>
              <w:t>ченный в 7</w:t>
            </w:r>
            <w:r w:rsidRPr="00981B37">
              <w:rPr>
                <w:iCs/>
                <w:color w:val="000000"/>
                <w:sz w:val="24"/>
                <w:szCs w:val="24"/>
              </w:rPr>
              <w:t xml:space="preserve"> классе, терминологию.</w:t>
            </w:r>
          </w:p>
          <w:p w:rsidR="0036357B" w:rsidRPr="00ED2BC5" w:rsidRDefault="0036357B" w:rsidP="001876DC">
            <w:pPr>
              <w:rPr>
                <w:sz w:val="24"/>
                <w:szCs w:val="24"/>
                <w:lang w:eastAsia="ru-RU"/>
              </w:rPr>
            </w:pPr>
            <w:r w:rsidRPr="001876DC">
              <w:rPr>
                <w:iCs/>
                <w:color w:val="000000"/>
                <w:sz w:val="24"/>
                <w:szCs w:val="24"/>
              </w:rPr>
              <w:t>Уметь</w:t>
            </w:r>
            <w:r w:rsidRPr="00981B37">
              <w:rPr>
                <w:i/>
                <w:iCs/>
                <w:color w:val="000000"/>
                <w:sz w:val="24"/>
                <w:szCs w:val="24"/>
              </w:rPr>
              <w:t xml:space="preserve"> </w:t>
            </w:r>
            <w:r w:rsidRPr="00981B37">
              <w:rPr>
                <w:color w:val="000000"/>
                <w:sz w:val="24"/>
                <w:szCs w:val="24"/>
              </w:rPr>
              <w:t>применять на практике изученные правила.</w:t>
            </w:r>
          </w:p>
        </w:tc>
        <w:tc>
          <w:tcPr>
            <w:tcW w:w="2788" w:type="dxa"/>
            <w:vMerge/>
          </w:tcPr>
          <w:p w:rsidR="0036357B" w:rsidRPr="00ED2BC5" w:rsidRDefault="0036357B" w:rsidP="00ED2BC5">
            <w:pPr>
              <w:rPr>
                <w:sz w:val="24"/>
                <w:szCs w:val="24"/>
                <w:lang w:eastAsia="ru-RU"/>
              </w:rPr>
            </w:pPr>
          </w:p>
        </w:tc>
        <w:tc>
          <w:tcPr>
            <w:tcW w:w="2361" w:type="dxa"/>
            <w:vMerge/>
          </w:tcPr>
          <w:p w:rsidR="0036357B" w:rsidRPr="00ED2BC5" w:rsidRDefault="0036357B" w:rsidP="00ED2BC5">
            <w:pPr>
              <w:rPr>
                <w:sz w:val="24"/>
                <w:szCs w:val="24"/>
                <w:lang w:eastAsia="ru-RU"/>
              </w:rPr>
            </w:pPr>
          </w:p>
        </w:tc>
      </w:tr>
      <w:tr w:rsidR="0036357B" w:rsidRPr="00ED2BC5" w:rsidTr="004F219B">
        <w:tc>
          <w:tcPr>
            <w:tcW w:w="656" w:type="dxa"/>
          </w:tcPr>
          <w:p w:rsidR="0036357B" w:rsidRDefault="0036357B" w:rsidP="00381381">
            <w:pPr>
              <w:jc w:val="center"/>
              <w:rPr>
                <w:sz w:val="24"/>
                <w:szCs w:val="24"/>
                <w:lang w:eastAsia="ru-RU"/>
              </w:rPr>
            </w:pPr>
          </w:p>
          <w:p w:rsidR="0036357B" w:rsidRDefault="0036357B" w:rsidP="00BC6AE3">
            <w:pPr>
              <w:jc w:val="center"/>
              <w:rPr>
                <w:sz w:val="24"/>
                <w:szCs w:val="24"/>
                <w:lang w:eastAsia="ru-RU"/>
              </w:rPr>
            </w:pPr>
            <w:r>
              <w:rPr>
                <w:sz w:val="24"/>
                <w:szCs w:val="24"/>
                <w:lang w:eastAsia="ru-RU"/>
              </w:rPr>
              <w:t>13</w:t>
            </w:r>
            <w:r w:rsidR="00BC6AE3">
              <w:rPr>
                <w:sz w:val="24"/>
                <w:szCs w:val="24"/>
                <w:lang w:eastAsia="ru-RU"/>
              </w:rPr>
              <w:t>5</w:t>
            </w:r>
          </w:p>
        </w:tc>
        <w:tc>
          <w:tcPr>
            <w:tcW w:w="768" w:type="dxa"/>
            <w:gridSpan w:val="2"/>
          </w:tcPr>
          <w:p w:rsidR="0036357B" w:rsidRPr="00ED2BC5" w:rsidRDefault="0036357B" w:rsidP="00ED2BC5">
            <w:pPr>
              <w:rPr>
                <w:sz w:val="24"/>
                <w:szCs w:val="24"/>
                <w:lang w:eastAsia="ru-RU"/>
              </w:rPr>
            </w:pPr>
          </w:p>
        </w:tc>
        <w:tc>
          <w:tcPr>
            <w:tcW w:w="767" w:type="dxa"/>
            <w:gridSpan w:val="2"/>
          </w:tcPr>
          <w:p w:rsidR="0036357B" w:rsidRPr="00ED2BC5" w:rsidRDefault="0036357B" w:rsidP="00ED2BC5">
            <w:pPr>
              <w:rPr>
                <w:sz w:val="24"/>
                <w:szCs w:val="24"/>
                <w:lang w:eastAsia="ru-RU"/>
              </w:rPr>
            </w:pPr>
          </w:p>
        </w:tc>
        <w:tc>
          <w:tcPr>
            <w:tcW w:w="2692" w:type="dxa"/>
          </w:tcPr>
          <w:p w:rsidR="0036357B" w:rsidRPr="00AE0DF3" w:rsidRDefault="0036357B" w:rsidP="00ED2BC5">
            <w:pPr>
              <w:rPr>
                <w:b/>
                <w:sz w:val="24"/>
                <w:szCs w:val="24"/>
                <w:lang w:eastAsia="ru-RU"/>
              </w:rPr>
            </w:pPr>
            <w:r w:rsidRPr="00AC1A91">
              <w:rPr>
                <w:b/>
                <w:sz w:val="24"/>
                <w:szCs w:val="24"/>
                <w:lang w:eastAsia="ru-RU"/>
              </w:rPr>
              <w:t xml:space="preserve">Итоговый контрольный диктант </w:t>
            </w:r>
            <w:r w:rsidRPr="00AC1A91">
              <w:rPr>
                <w:sz w:val="24"/>
                <w:szCs w:val="24"/>
                <w:lang w:eastAsia="ru-RU"/>
              </w:rPr>
              <w:t>с грамматическим заданием.</w:t>
            </w:r>
          </w:p>
        </w:tc>
        <w:tc>
          <w:tcPr>
            <w:tcW w:w="2410" w:type="dxa"/>
          </w:tcPr>
          <w:p w:rsidR="0036357B" w:rsidRPr="00C31E72" w:rsidRDefault="0036357B">
            <w:pPr>
              <w:rPr>
                <w:sz w:val="24"/>
                <w:szCs w:val="24"/>
              </w:rPr>
            </w:pPr>
            <w:r w:rsidRPr="00C31E72">
              <w:rPr>
                <w:sz w:val="24"/>
                <w:szCs w:val="24"/>
              </w:rPr>
              <w:t>Проверка знаний учащихся</w:t>
            </w:r>
          </w:p>
        </w:tc>
        <w:tc>
          <w:tcPr>
            <w:tcW w:w="2408" w:type="dxa"/>
          </w:tcPr>
          <w:p w:rsidR="0036357B" w:rsidRPr="00ED03D7" w:rsidRDefault="0036357B" w:rsidP="00ED2BC5">
            <w:pPr>
              <w:rPr>
                <w:sz w:val="24"/>
                <w:szCs w:val="24"/>
                <w:lang w:eastAsia="ru-RU"/>
              </w:rPr>
            </w:pPr>
            <w:r w:rsidRPr="00ED03D7">
              <w:rPr>
                <w:bCs/>
                <w:sz w:val="24"/>
                <w:szCs w:val="24"/>
              </w:rPr>
              <w:t xml:space="preserve">Научиться корректировать и применять индивидуальный маршрут </w:t>
            </w:r>
            <w:r w:rsidRPr="00ED03D7">
              <w:rPr>
                <w:bCs/>
                <w:sz w:val="24"/>
                <w:szCs w:val="24"/>
              </w:rPr>
              <w:lastRenderedPageBreak/>
              <w:t>восполнения проблемных зон в изученных темах</w:t>
            </w:r>
            <w:r>
              <w:rPr>
                <w:bCs/>
                <w:sz w:val="24"/>
                <w:szCs w:val="24"/>
              </w:rPr>
              <w:t>.</w:t>
            </w:r>
          </w:p>
        </w:tc>
        <w:tc>
          <w:tcPr>
            <w:tcW w:w="2788" w:type="dxa"/>
            <w:vMerge/>
          </w:tcPr>
          <w:p w:rsidR="0036357B" w:rsidRPr="00ED2BC5" w:rsidRDefault="0036357B" w:rsidP="00ED2BC5">
            <w:pPr>
              <w:rPr>
                <w:sz w:val="24"/>
                <w:szCs w:val="24"/>
                <w:lang w:eastAsia="ru-RU"/>
              </w:rPr>
            </w:pPr>
          </w:p>
        </w:tc>
        <w:tc>
          <w:tcPr>
            <w:tcW w:w="2361" w:type="dxa"/>
            <w:vMerge/>
          </w:tcPr>
          <w:p w:rsidR="0036357B" w:rsidRPr="00ED2BC5" w:rsidRDefault="0036357B" w:rsidP="00ED2BC5">
            <w:pPr>
              <w:rPr>
                <w:sz w:val="24"/>
                <w:szCs w:val="24"/>
                <w:lang w:eastAsia="ru-RU"/>
              </w:rPr>
            </w:pPr>
          </w:p>
        </w:tc>
      </w:tr>
      <w:tr w:rsidR="0047714B" w:rsidRPr="00ED2BC5" w:rsidTr="004F219B">
        <w:tc>
          <w:tcPr>
            <w:tcW w:w="656" w:type="dxa"/>
          </w:tcPr>
          <w:p w:rsidR="0047714B" w:rsidRDefault="0041052E" w:rsidP="00BC6AE3">
            <w:pPr>
              <w:jc w:val="center"/>
              <w:rPr>
                <w:sz w:val="24"/>
                <w:szCs w:val="24"/>
                <w:lang w:eastAsia="ru-RU"/>
              </w:rPr>
            </w:pPr>
            <w:r>
              <w:rPr>
                <w:sz w:val="24"/>
                <w:szCs w:val="24"/>
                <w:lang w:eastAsia="ru-RU"/>
              </w:rPr>
              <w:lastRenderedPageBreak/>
              <w:t>13</w:t>
            </w:r>
            <w:r w:rsidR="00BC6AE3">
              <w:rPr>
                <w:sz w:val="24"/>
                <w:szCs w:val="24"/>
                <w:lang w:eastAsia="ru-RU"/>
              </w:rPr>
              <w:t>6</w:t>
            </w:r>
          </w:p>
        </w:tc>
        <w:tc>
          <w:tcPr>
            <w:tcW w:w="768" w:type="dxa"/>
            <w:gridSpan w:val="2"/>
          </w:tcPr>
          <w:p w:rsidR="0047714B" w:rsidRPr="00ED2BC5" w:rsidRDefault="0047714B" w:rsidP="00ED2BC5">
            <w:pPr>
              <w:rPr>
                <w:sz w:val="24"/>
                <w:szCs w:val="24"/>
                <w:lang w:eastAsia="ru-RU"/>
              </w:rPr>
            </w:pPr>
          </w:p>
        </w:tc>
        <w:tc>
          <w:tcPr>
            <w:tcW w:w="767" w:type="dxa"/>
            <w:gridSpan w:val="2"/>
          </w:tcPr>
          <w:p w:rsidR="0047714B" w:rsidRPr="00ED2BC5" w:rsidRDefault="0047714B" w:rsidP="00ED2BC5">
            <w:pPr>
              <w:rPr>
                <w:sz w:val="24"/>
                <w:szCs w:val="24"/>
                <w:lang w:eastAsia="ru-RU"/>
              </w:rPr>
            </w:pPr>
          </w:p>
        </w:tc>
        <w:tc>
          <w:tcPr>
            <w:tcW w:w="2692" w:type="dxa"/>
          </w:tcPr>
          <w:p w:rsidR="0047714B" w:rsidRPr="00AC1A91" w:rsidRDefault="0041052E" w:rsidP="00ED2BC5">
            <w:pPr>
              <w:rPr>
                <w:b/>
                <w:sz w:val="24"/>
                <w:szCs w:val="24"/>
                <w:lang w:eastAsia="ru-RU"/>
              </w:rPr>
            </w:pPr>
            <w:r>
              <w:rPr>
                <w:b/>
                <w:sz w:val="24"/>
                <w:szCs w:val="24"/>
                <w:lang w:eastAsia="ru-RU"/>
              </w:rPr>
              <w:t>Анализ ошибок контрольного диктанта.</w:t>
            </w:r>
          </w:p>
        </w:tc>
        <w:tc>
          <w:tcPr>
            <w:tcW w:w="2410" w:type="dxa"/>
          </w:tcPr>
          <w:p w:rsidR="0047714B" w:rsidRPr="00C31E72" w:rsidRDefault="0041052E">
            <w:pPr>
              <w:rPr>
                <w:sz w:val="24"/>
                <w:szCs w:val="24"/>
              </w:rPr>
            </w:pPr>
            <w:r w:rsidRPr="00C31E72">
              <w:rPr>
                <w:sz w:val="24"/>
                <w:szCs w:val="24"/>
              </w:rPr>
              <w:t>Проверка знаний учащихся</w:t>
            </w:r>
          </w:p>
        </w:tc>
        <w:tc>
          <w:tcPr>
            <w:tcW w:w="2408" w:type="dxa"/>
          </w:tcPr>
          <w:p w:rsidR="0047714B" w:rsidRPr="00ED03D7" w:rsidRDefault="0047714B" w:rsidP="00ED2BC5">
            <w:pPr>
              <w:rPr>
                <w:bCs/>
                <w:sz w:val="24"/>
                <w:szCs w:val="24"/>
              </w:rPr>
            </w:pPr>
          </w:p>
        </w:tc>
        <w:tc>
          <w:tcPr>
            <w:tcW w:w="2788" w:type="dxa"/>
          </w:tcPr>
          <w:p w:rsidR="0047714B" w:rsidRPr="00ED2BC5" w:rsidRDefault="0047714B" w:rsidP="00ED2BC5">
            <w:pPr>
              <w:rPr>
                <w:sz w:val="24"/>
                <w:szCs w:val="24"/>
                <w:lang w:eastAsia="ru-RU"/>
              </w:rPr>
            </w:pPr>
          </w:p>
        </w:tc>
        <w:tc>
          <w:tcPr>
            <w:tcW w:w="2361" w:type="dxa"/>
          </w:tcPr>
          <w:p w:rsidR="0047714B" w:rsidRPr="00ED2BC5" w:rsidRDefault="0047714B" w:rsidP="00ED2BC5">
            <w:pPr>
              <w:rPr>
                <w:sz w:val="24"/>
                <w:szCs w:val="24"/>
                <w:lang w:eastAsia="ru-RU"/>
              </w:rPr>
            </w:pPr>
          </w:p>
        </w:tc>
      </w:tr>
      <w:tr w:rsidR="0041052E" w:rsidRPr="00ED2BC5" w:rsidTr="004F219B">
        <w:tc>
          <w:tcPr>
            <w:tcW w:w="656" w:type="dxa"/>
          </w:tcPr>
          <w:p w:rsidR="0041052E" w:rsidRDefault="0041052E" w:rsidP="00BC6AE3">
            <w:pPr>
              <w:jc w:val="center"/>
              <w:rPr>
                <w:sz w:val="24"/>
                <w:szCs w:val="24"/>
                <w:lang w:eastAsia="ru-RU"/>
              </w:rPr>
            </w:pPr>
            <w:r>
              <w:rPr>
                <w:sz w:val="24"/>
                <w:szCs w:val="24"/>
                <w:lang w:eastAsia="ru-RU"/>
              </w:rPr>
              <w:t>13</w:t>
            </w:r>
            <w:r w:rsidR="00BC6AE3">
              <w:rPr>
                <w:sz w:val="24"/>
                <w:szCs w:val="24"/>
                <w:lang w:eastAsia="ru-RU"/>
              </w:rPr>
              <w:t>7</w:t>
            </w:r>
          </w:p>
        </w:tc>
        <w:tc>
          <w:tcPr>
            <w:tcW w:w="768" w:type="dxa"/>
            <w:gridSpan w:val="2"/>
          </w:tcPr>
          <w:p w:rsidR="0041052E" w:rsidRPr="00ED2BC5" w:rsidRDefault="0041052E" w:rsidP="00ED2BC5">
            <w:pPr>
              <w:rPr>
                <w:sz w:val="24"/>
                <w:szCs w:val="24"/>
                <w:lang w:eastAsia="ru-RU"/>
              </w:rPr>
            </w:pPr>
          </w:p>
        </w:tc>
        <w:tc>
          <w:tcPr>
            <w:tcW w:w="767" w:type="dxa"/>
            <w:gridSpan w:val="2"/>
          </w:tcPr>
          <w:p w:rsidR="0041052E" w:rsidRPr="00ED2BC5" w:rsidRDefault="0041052E" w:rsidP="00ED2BC5">
            <w:pPr>
              <w:rPr>
                <w:sz w:val="24"/>
                <w:szCs w:val="24"/>
                <w:lang w:eastAsia="ru-RU"/>
              </w:rPr>
            </w:pPr>
          </w:p>
        </w:tc>
        <w:tc>
          <w:tcPr>
            <w:tcW w:w="2692" w:type="dxa"/>
          </w:tcPr>
          <w:p w:rsidR="0041052E" w:rsidRPr="0041052E" w:rsidRDefault="0041052E" w:rsidP="00ED2BC5">
            <w:pPr>
              <w:rPr>
                <w:sz w:val="24"/>
                <w:szCs w:val="24"/>
                <w:lang w:eastAsia="ru-RU"/>
              </w:rPr>
            </w:pPr>
            <w:r w:rsidRPr="0041052E">
              <w:rPr>
                <w:sz w:val="24"/>
                <w:szCs w:val="24"/>
                <w:lang w:eastAsia="ru-RU"/>
              </w:rPr>
              <w:t>Комплексное обобщающее повторение изученного за год.</w:t>
            </w:r>
          </w:p>
        </w:tc>
        <w:tc>
          <w:tcPr>
            <w:tcW w:w="2410" w:type="dxa"/>
          </w:tcPr>
          <w:p w:rsidR="0041052E" w:rsidRPr="00C31E72" w:rsidRDefault="0041052E">
            <w:pPr>
              <w:rPr>
                <w:sz w:val="24"/>
                <w:szCs w:val="24"/>
              </w:rPr>
            </w:pPr>
            <w:r w:rsidRPr="00C31E72">
              <w:rPr>
                <w:sz w:val="24"/>
                <w:szCs w:val="24"/>
              </w:rPr>
              <w:t>Проверка знаний учащихся</w:t>
            </w:r>
          </w:p>
        </w:tc>
        <w:tc>
          <w:tcPr>
            <w:tcW w:w="2408" w:type="dxa"/>
          </w:tcPr>
          <w:p w:rsidR="0041052E" w:rsidRPr="00ED03D7" w:rsidRDefault="0041052E" w:rsidP="00ED2BC5">
            <w:pPr>
              <w:rPr>
                <w:bCs/>
                <w:sz w:val="24"/>
                <w:szCs w:val="24"/>
              </w:rPr>
            </w:pPr>
          </w:p>
        </w:tc>
        <w:tc>
          <w:tcPr>
            <w:tcW w:w="2788" w:type="dxa"/>
          </w:tcPr>
          <w:p w:rsidR="0041052E" w:rsidRPr="00ED2BC5" w:rsidRDefault="0041052E" w:rsidP="00ED2BC5">
            <w:pPr>
              <w:rPr>
                <w:sz w:val="24"/>
                <w:szCs w:val="24"/>
                <w:lang w:eastAsia="ru-RU"/>
              </w:rPr>
            </w:pPr>
          </w:p>
        </w:tc>
        <w:tc>
          <w:tcPr>
            <w:tcW w:w="2361" w:type="dxa"/>
          </w:tcPr>
          <w:p w:rsidR="0041052E" w:rsidRPr="00ED2BC5" w:rsidRDefault="0041052E" w:rsidP="00ED2BC5">
            <w:pPr>
              <w:rPr>
                <w:sz w:val="24"/>
                <w:szCs w:val="24"/>
                <w:lang w:eastAsia="ru-RU"/>
              </w:rPr>
            </w:pPr>
          </w:p>
        </w:tc>
      </w:tr>
      <w:tr w:rsidR="00BC6AE3" w:rsidRPr="00ED2BC5" w:rsidTr="004F219B">
        <w:tc>
          <w:tcPr>
            <w:tcW w:w="656" w:type="dxa"/>
          </w:tcPr>
          <w:p w:rsidR="00BC6AE3" w:rsidRDefault="00BC6AE3" w:rsidP="00BC6AE3">
            <w:pPr>
              <w:jc w:val="center"/>
              <w:rPr>
                <w:sz w:val="24"/>
                <w:szCs w:val="24"/>
                <w:lang w:eastAsia="ru-RU"/>
              </w:rPr>
            </w:pPr>
            <w:r>
              <w:rPr>
                <w:sz w:val="24"/>
                <w:szCs w:val="24"/>
                <w:lang w:eastAsia="ru-RU"/>
              </w:rPr>
              <w:t>138-140</w:t>
            </w:r>
          </w:p>
        </w:tc>
        <w:tc>
          <w:tcPr>
            <w:tcW w:w="768" w:type="dxa"/>
            <w:gridSpan w:val="2"/>
          </w:tcPr>
          <w:p w:rsidR="00BC6AE3" w:rsidRPr="00ED2BC5" w:rsidRDefault="00BC6AE3" w:rsidP="00ED2BC5">
            <w:pPr>
              <w:rPr>
                <w:sz w:val="24"/>
                <w:szCs w:val="24"/>
                <w:lang w:eastAsia="ru-RU"/>
              </w:rPr>
            </w:pPr>
          </w:p>
        </w:tc>
        <w:tc>
          <w:tcPr>
            <w:tcW w:w="767" w:type="dxa"/>
            <w:gridSpan w:val="2"/>
          </w:tcPr>
          <w:p w:rsidR="00BC6AE3" w:rsidRPr="00ED2BC5" w:rsidRDefault="00BC6AE3" w:rsidP="00ED2BC5">
            <w:pPr>
              <w:rPr>
                <w:sz w:val="24"/>
                <w:szCs w:val="24"/>
                <w:lang w:eastAsia="ru-RU"/>
              </w:rPr>
            </w:pPr>
          </w:p>
        </w:tc>
        <w:tc>
          <w:tcPr>
            <w:tcW w:w="2692" w:type="dxa"/>
          </w:tcPr>
          <w:p w:rsidR="00BC6AE3" w:rsidRPr="0041052E" w:rsidRDefault="00BC6AE3" w:rsidP="00ED2BC5">
            <w:pPr>
              <w:rPr>
                <w:sz w:val="24"/>
                <w:szCs w:val="24"/>
                <w:lang w:eastAsia="ru-RU"/>
              </w:rPr>
            </w:pPr>
            <w:r>
              <w:rPr>
                <w:sz w:val="24"/>
                <w:szCs w:val="24"/>
                <w:lang w:eastAsia="ru-RU"/>
              </w:rPr>
              <w:t>РЕЗЕРВ</w:t>
            </w:r>
          </w:p>
        </w:tc>
        <w:tc>
          <w:tcPr>
            <w:tcW w:w="2410" w:type="dxa"/>
          </w:tcPr>
          <w:p w:rsidR="00BC6AE3" w:rsidRPr="00C31E72" w:rsidRDefault="00BC6AE3">
            <w:pPr>
              <w:rPr>
                <w:sz w:val="24"/>
                <w:szCs w:val="24"/>
              </w:rPr>
            </w:pPr>
          </w:p>
        </w:tc>
        <w:tc>
          <w:tcPr>
            <w:tcW w:w="2408" w:type="dxa"/>
          </w:tcPr>
          <w:p w:rsidR="00BC6AE3" w:rsidRPr="00ED03D7" w:rsidRDefault="00BC6AE3" w:rsidP="00ED2BC5">
            <w:pPr>
              <w:rPr>
                <w:bCs/>
                <w:sz w:val="24"/>
                <w:szCs w:val="24"/>
              </w:rPr>
            </w:pPr>
          </w:p>
        </w:tc>
        <w:tc>
          <w:tcPr>
            <w:tcW w:w="2788" w:type="dxa"/>
          </w:tcPr>
          <w:p w:rsidR="00BC6AE3" w:rsidRPr="00ED2BC5" w:rsidRDefault="00BC6AE3" w:rsidP="00ED2BC5">
            <w:pPr>
              <w:rPr>
                <w:sz w:val="24"/>
                <w:szCs w:val="24"/>
                <w:lang w:eastAsia="ru-RU"/>
              </w:rPr>
            </w:pPr>
          </w:p>
        </w:tc>
        <w:tc>
          <w:tcPr>
            <w:tcW w:w="2361" w:type="dxa"/>
          </w:tcPr>
          <w:p w:rsidR="00BC6AE3" w:rsidRPr="00ED2BC5" w:rsidRDefault="00BC6AE3" w:rsidP="00ED2BC5">
            <w:pPr>
              <w:rPr>
                <w:sz w:val="24"/>
                <w:szCs w:val="24"/>
                <w:lang w:eastAsia="ru-RU"/>
              </w:rPr>
            </w:pPr>
          </w:p>
        </w:tc>
      </w:tr>
    </w:tbl>
    <w:p w:rsidR="00D17914" w:rsidRDefault="00D17914" w:rsidP="008D394F">
      <w:pPr>
        <w:spacing w:after="0" w:line="240" w:lineRule="auto"/>
        <w:jc w:val="both"/>
        <w:rPr>
          <w:rFonts w:ascii="Times New Roman" w:eastAsia="Times New Roman" w:hAnsi="Times New Roman" w:cs="Times New Roman"/>
          <w:b/>
          <w:sz w:val="28"/>
          <w:szCs w:val="28"/>
          <w:lang w:eastAsia="ru-RU"/>
        </w:rPr>
      </w:pPr>
    </w:p>
    <w:sectPr w:rsidR="00D17914" w:rsidSect="0016070B">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2">
    <w:nsid w:val="0000000B"/>
    <w:multiLevelType w:val="singleLevel"/>
    <w:tmpl w:val="0000000B"/>
    <w:name w:val="WW8Num11"/>
    <w:lvl w:ilvl="0">
      <w:start w:val="1"/>
      <w:numFmt w:val="bullet"/>
      <w:lvlText w:val=""/>
      <w:lvlJc w:val="left"/>
      <w:pPr>
        <w:tabs>
          <w:tab w:val="num" w:pos="0"/>
        </w:tabs>
        <w:ind w:left="870" w:hanging="360"/>
      </w:pPr>
      <w:rPr>
        <w:rFonts w:ascii="Symbol" w:hAnsi="Symbol"/>
      </w:rPr>
    </w:lvl>
  </w:abstractNum>
  <w:abstractNum w:abstractNumId="3">
    <w:nsid w:val="0000000D"/>
    <w:multiLevelType w:val="singleLevel"/>
    <w:tmpl w:val="0000000D"/>
    <w:name w:val="WW8Num15"/>
    <w:lvl w:ilvl="0">
      <w:start w:val="1"/>
      <w:numFmt w:val="bullet"/>
      <w:lvlText w:val=""/>
      <w:lvlJc w:val="left"/>
      <w:pPr>
        <w:tabs>
          <w:tab w:val="num" w:pos="0"/>
        </w:tabs>
        <w:ind w:left="720" w:hanging="360"/>
      </w:pPr>
      <w:rPr>
        <w:rFonts w:ascii="Symbol" w:hAnsi="Symbol"/>
      </w:rPr>
    </w:lvl>
  </w:abstractNum>
  <w:abstractNum w:abstractNumId="4">
    <w:nsid w:val="0000000E"/>
    <w:multiLevelType w:val="multilevel"/>
    <w:tmpl w:val="0000000E"/>
    <w:name w:val="WW8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10"/>
    <w:multiLevelType w:val="multilevel"/>
    <w:tmpl w:val="00000010"/>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11"/>
    <w:multiLevelType w:val="multilevel"/>
    <w:tmpl w:val="00000011"/>
    <w:name w:val="WW8Num2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28D7A4E"/>
    <w:multiLevelType w:val="hybridMultilevel"/>
    <w:tmpl w:val="B16E52CA"/>
    <w:lvl w:ilvl="0" w:tplc="04190001">
      <w:start w:val="1"/>
      <w:numFmt w:val="bullet"/>
      <w:lvlText w:val=""/>
      <w:lvlJc w:val="left"/>
      <w:pPr>
        <w:tabs>
          <w:tab w:val="num" w:pos="994"/>
        </w:tabs>
        <w:ind w:left="994" w:hanging="360"/>
      </w:pPr>
      <w:rPr>
        <w:rFonts w:ascii="Symbol" w:hAnsi="Symbol" w:hint="default"/>
      </w:rPr>
    </w:lvl>
    <w:lvl w:ilvl="1" w:tplc="04190003" w:tentative="1">
      <w:start w:val="1"/>
      <w:numFmt w:val="bullet"/>
      <w:lvlText w:val="o"/>
      <w:lvlJc w:val="left"/>
      <w:pPr>
        <w:tabs>
          <w:tab w:val="num" w:pos="1714"/>
        </w:tabs>
        <w:ind w:left="1714" w:hanging="360"/>
      </w:pPr>
      <w:rPr>
        <w:rFonts w:ascii="Courier New" w:hAnsi="Courier New" w:cs="Courier New" w:hint="default"/>
      </w:rPr>
    </w:lvl>
    <w:lvl w:ilvl="2" w:tplc="04190005" w:tentative="1">
      <w:start w:val="1"/>
      <w:numFmt w:val="bullet"/>
      <w:lvlText w:val=""/>
      <w:lvlJc w:val="left"/>
      <w:pPr>
        <w:tabs>
          <w:tab w:val="num" w:pos="2434"/>
        </w:tabs>
        <w:ind w:left="2434" w:hanging="360"/>
      </w:pPr>
      <w:rPr>
        <w:rFonts w:ascii="Wingdings" w:hAnsi="Wingdings" w:hint="default"/>
      </w:rPr>
    </w:lvl>
    <w:lvl w:ilvl="3" w:tplc="04190001" w:tentative="1">
      <w:start w:val="1"/>
      <w:numFmt w:val="bullet"/>
      <w:lvlText w:val=""/>
      <w:lvlJc w:val="left"/>
      <w:pPr>
        <w:tabs>
          <w:tab w:val="num" w:pos="3154"/>
        </w:tabs>
        <w:ind w:left="3154" w:hanging="360"/>
      </w:pPr>
      <w:rPr>
        <w:rFonts w:ascii="Symbol" w:hAnsi="Symbol" w:hint="default"/>
      </w:rPr>
    </w:lvl>
    <w:lvl w:ilvl="4" w:tplc="04190003" w:tentative="1">
      <w:start w:val="1"/>
      <w:numFmt w:val="bullet"/>
      <w:lvlText w:val="o"/>
      <w:lvlJc w:val="left"/>
      <w:pPr>
        <w:tabs>
          <w:tab w:val="num" w:pos="3874"/>
        </w:tabs>
        <w:ind w:left="3874" w:hanging="360"/>
      </w:pPr>
      <w:rPr>
        <w:rFonts w:ascii="Courier New" w:hAnsi="Courier New" w:cs="Courier New" w:hint="default"/>
      </w:rPr>
    </w:lvl>
    <w:lvl w:ilvl="5" w:tplc="04190005" w:tentative="1">
      <w:start w:val="1"/>
      <w:numFmt w:val="bullet"/>
      <w:lvlText w:val=""/>
      <w:lvlJc w:val="left"/>
      <w:pPr>
        <w:tabs>
          <w:tab w:val="num" w:pos="4594"/>
        </w:tabs>
        <w:ind w:left="4594" w:hanging="360"/>
      </w:pPr>
      <w:rPr>
        <w:rFonts w:ascii="Wingdings" w:hAnsi="Wingdings" w:hint="default"/>
      </w:rPr>
    </w:lvl>
    <w:lvl w:ilvl="6" w:tplc="04190001" w:tentative="1">
      <w:start w:val="1"/>
      <w:numFmt w:val="bullet"/>
      <w:lvlText w:val=""/>
      <w:lvlJc w:val="left"/>
      <w:pPr>
        <w:tabs>
          <w:tab w:val="num" w:pos="5314"/>
        </w:tabs>
        <w:ind w:left="5314" w:hanging="360"/>
      </w:pPr>
      <w:rPr>
        <w:rFonts w:ascii="Symbol" w:hAnsi="Symbol" w:hint="default"/>
      </w:rPr>
    </w:lvl>
    <w:lvl w:ilvl="7" w:tplc="04190003" w:tentative="1">
      <w:start w:val="1"/>
      <w:numFmt w:val="bullet"/>
      <w:lvlText w:val="o"/>
      <w:lvlJc w:val="left"/>
      <w:pPr>
        <w:tabs>
          <w:tab w:val="num" w:pos="6034"/>
        </w:tabs>
        <w:ind w:left="6034" w:hanging="360"/>
      </w:pPr>
      <w:rPr>
        <w:rFonts w:ascii="Courier New" w:hAnsi="Courier New" w:cs="Courier New" w:hint="default"/>
      </w:rPr>
    </w:lvl>
    <w:lvl w:ilvl="8" w:tplc="04190005" w:tentative="1">
      <w:start w:val="1"/>
      <w:numFmt w:val="bullet"/>
      <w:lvlText w:val=""/>
      <w:lvlJc w:val="left"/>
      <w:pPr>
        <w:tabs>
          <w:tab w:val="num" w:pos="6754"/>
        </w:tabs>
        <w:ind w:left="6754" w:hanging="360"/>
      </w:pPr>
      <w:rPr>
        <w:rFonts w:ascii="Wingdings" w:hAnsi="Wingdings" w:hint="default"/>
      </w:rPr>
    </w:lvl>
  </w:abstractNum>
  <w:abstractNum w:abstractNumId="8">
    <w:nsid w:val="07CF33F5"/>
    <w:multiLevelType w:val="hybridMultilevel"/>
    <w:tmpl w:val="7DF47D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FF67B7"/>
    <w:multiLevelType w:val="hybridMultilevel"/>
    <w:tmpl w:val="4F087D02"/>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131D61C2"/>
    <w:multiLevelType w:val="hybridMultilevel"/>
    <w:tmpl w:val="4FD4FE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4B16DF8"/>
    <w:multiLevelType w:val="hybridMultilevel"/>
    <w:tmpl w:val="4432C8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F7C1CA4"/>
    <w:multiLevelType w:val="hybridMultilevel"/>
    <w:tmpl w:val="BA4476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3ED676E"/>
    <w:multiLevelType w:val="hybridMultilevel"/>
    <w:tmpl w:val="2D580A30"/>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47265B6"/>
    <w:multiLevelType w:val="hybridMultilevel"/>
    <w:tmpl w:val="2DAC6C6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4B2721E"/>
    <w:multiLevelType w:val="hybridMultilevel"/>
    <w:tmpl w:val="75F6CDE4"/>
    <w:lvl w:ilvl="0" w:tplc="1A605F2C">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8405F1D"/>
    <w:multiLevelType w:val="hybridMultilevel"/>
    <w:tmpl w:val="35E2811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7">
    <w:nsid w:val="2F016847"/>
    <w:multiLevelType w:val="hybridMultilevel"/>
    <w:tmpl w:val="88DAA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0950F2"/>
    <w:multiLevelType w:val="hybridMultilevel"/>
    <w:tmpl w:val="BC1E78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7156EF2"/>
    <w:multiLevelType w:val="hybridMultilevel"/>
    <w:tmpl w:val="09A2DCFC"/>
    <w:lvl w:ilvl="0" w:tplc="04190011">
      <w:start w:val="1"/>
      <w:numFmt w:val="decimal"/>
      <w:lvlText w:val="%1)"/>
      <w:lvlJc w:val="left"/>
      <w:pPr>
        <w:tabs>
          <w:tab w:val="num" w:pos="720"/>
        </w:tabs>
        <w:ind w:left="720" w:hanging="360"/>
      </w:pPr>
    </w:lvl>
    <w:lvl w:ilvl="1" w:tplc="40AC6C42">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96D4ECC"/>
    <w:multiLevelType w:val="hybridMultilevel"/>
    <w:tmpl w:val="06EE14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DD66E36"/>
    <w:multiLevelType w:val="hybridMultilevel"/>
    <w:tmpl w:val="B57019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4814CD8"/>
    <w:multiLevelType w:val="hybridMultilevel"/>
    <w:tmpl w:val="95B4C2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4F478EC"/>
    <w:multiLevelType w:val="hybridMultilevel"/>
    <w:tmpl w:val="7AF2F42C"/>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4">
    <w:nsid w:val="455A5B24"/>
    <w:multiLevelType w:val="hybridMultilevel"/>
    <w:tmpl w:val="F4BC8CF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5">
    <w:nsid w:val="45F9183C"/>
    <w:multiLevelType w:val="hybridMultilevel"/>
    <w:tmpl w:val="06EE14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7AC4BB9"/>
    <w:multiLevelType w:val="hybridMultilevel"/>
    <w:tmpl w:val="68FE5318"/>
    <w:lvl w:ilvl="0" w:tplc="04190001">
      <w:start w:val="1"/>
      <w:numFmt w:val="bullet"/>
      <w:lvlText w:val=""/>
      <w:lvlJc w:val="left"/>
      <w:pPr>
        <w:tabs>
          <w:tab w:val="num" w:pos="994"/>
        </w:tabs>
        <w:ind w:left="994" w:hanging="360"/>
      </w:pPr>
      <w:rPr>
        <w:rFonts w:ascii="Symbol" w:hAnsi="Symbol" w:hint="default"/>
      </w:rPr>
    </w:lvl>
    <w:lvl w:ilvl="1" w:tplc="04190003" w:tentative="1">
      <w:start w:val="1"/>
      <w:numFmt w:val="bullet"/>
      <w:lvlText w:val="o"/>
      <w:lvlJc w:val="left"/>
      <w:pPr>
        <w:tabs>
          <w:tab w:val="num" w:pos="1714"/>
        </w:tabs>
        <w:ind w:left="1714" w:hanging="360"/>
      </w:pPr>
      <w:rPr>
        <w:rFonts w:ascii="Courier New" w:hAnsi="Courier New" w:cs="Courier New" w:hint="default"/>
      </w:rPr>
    </w:lvl>
    <w:lvl w:ilvl="2" w:tplc="04190005" w:tentative="1">
      <w:start w:val="1"/>
      <w:numFmt w:val="bullet"/>
      <w:lvlText w:val=""/>
      <w:lvlJc w:val="left"/>
      <w:pPr>
        <w:tabs>
          <w:tab w:val="num" w:pos="2434"/>
        </w:tabs>
        <w:ind w:left="2434" w:hanging="360"/>
      </w:pPr>
      <w:rPr>
        <w:rFonts w:ascii="Wingdings" w:hAnsi="Wingdings" w:hint="default"/>
      </w:rPr>
    </w:lvl>
    <w:lvl w:ilvl="3" w:tplc="04190001" w:tentative="1">
      <w:start w:val="1"/>
      <w:numFmt w:val="bullet"/>
      <w:lvlText w:val=""/>
      <w:lvlJc w:val="left"/>
      <w:pPr>
        <w:tabs>
          <w:tab w:val="num" w:pos="3154"/>
        </w:tabs>
        <w:ind w:left="3154" w:hanging="360"/>
      </w:pPr>
      <w:rPr>
        <w:rFonts w:ascii="Symbol" w:hAnsi="Symbol" w:hint="default"/>
      </w:rPr>
    </w:lvl>
    <w:lvl w:ilvl="4" w:tplc="04190003" w:tentative="1">
      <w:start w:val="1"/>
      <w:numFmt w:val="bullet"/>
      <w:lvlText w:val="o"/>
      <w:lvlJc w:val="left"/>
      <w:pPr>
        <w:tabs>
          <w:tab w:val="num" w:pos="3874"/>
        </w:tabs>
        <w:ind w:left="3874" w:hanging="360"/>
      </w:pPr>
      <w:rPr>
        <w:rFonts w:ascii="Courier New" w:hAnsi="Courier New" w:cs="Courier New" w:hint="default"/>
      </w:rPr>
    </w:lvl>
    <w:lvl w:ilvl="5" w:tplc="04190005" w:tentative="1">
      <w:start w:val="1"/>
      <w:numFmt w:val="bullet"/>
      <w:lvlText w:val=""/>
      <w:lvlJc w:val="left"/>
      <w:pPr>
        <w:tabs>
          <w:tab w:val="num" w:pos="4594"/>
        </w:tabs>
        <w:ind w:left="4594" w:hanging="360"/>
      </w:pPr>
      <w:rPr>
        <w:rFonts w:ascii="Wingdings" w:hAnsi="Wingdings" w:hint="default"/>
      </w:rPr>
    </w:lvl>
    <w:lvl w:ilvl="6" w:tplc="04190001" w:tentative="1">
      <w:start w:val="1"/>
      <w:numFmt w:val="bullet"/>
      <w:lvlText w:val=""/>
      <w:lvlJc w:val="left"/>
      <w:pPr>
        <w:tabs>
          <w:tab w:val="num" w:pos="5314"/>
        </w:tabs>
        <w:ind w:left="5314" w:hanging="360"/>
      </w:pPr>
      <w:rPr>
        <w:rFonts w:ascii="Symbol" w:hAnsi="Symbol" w:hint="default"/>
      </w:rPr>
    </w:lvl>
    <w:lvl w:ilvl="7" w:tplc="04190003" w:tentative="1">
      <w:start w:val="1"/>
      <w:numFmt w:val="bullet"/>
      <w:lvlText w:val="o"/>
      <w:lvlJc w:val="left"/>
      <w:pPr>
        <w:tabs>
          <w:tab w:val="num" w:pos="6034"/>
        </w:tabs>
        <w:ind w:left="6034" w:hanging="360"/>
      </w:pPr>
      <w:rPr>
        <w:rFonts w:ascii="Courier New" w:hAnsi="Courier New" w:cs="Courier New" w:hint="default"/>
      </w:rPr>
    </w:lvl>
    <w:lvl w:ilvl="8" w:tplc="04190005" w:tentative="1">
      <w:start w:val="1"/>
      <w:numFmt w:val="bullet"/>
      <w:lvlText w:val=""/>
      <w:lvlJc w:val="left"/>
      <w:pPr>
        <w:tabs>
          <w:tab w:val="num" w:pos="6754"/>
        </w:tabs>
        <w:ind w:left="6754" w:hanging="360"/>
      </w:pPr>
      <w:rPr>
        <w:rFonts w:ascii="Wingdings" w:hAnsi="Wingdings" w:hint="default"/>
      </w:rPr>
    </w:lvl>
  </w:abstractNum>
  <w:abstractNum w:abstractNumId="27">
    <w:nsid w:val="4A404089"/>
    <w:multiLevelType w:val="hybridMultilevel"/>
    <w:tmpl w:val="2F08C494"/>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8">
    <w:nsid w:val="4CAA5DF0"/>
    <w:multiLevelType w:val="hybridMultilevel"/>
    <w:tmpl w:val="7FAEA0BA"/>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nsid w:val="4D270DFD"/>
    <w:multiLevelType w:val="hybridMultilevel"/>
    <w:tmpl w:val="DEBC7C4C"/>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0">
    <w:nsid w:val="54C31330"/>
    <w:multiLevelType w:val="hybridMultilevel"/>
    <w:tmpl w:val="37BA38B0"/>
    <w:lvl w:ilvl="0" w:tplc="0419000F">
      <w:start w:val="1"/>
      <w:numFmt w:val="decimal"/>
      <w:lvlText w:val="%1."/>
      <w:lvlJc w:val="left"/>
      <w:pPr>
        <w:tabs>
          <w:tab w:val="num" w:pos="720"/>
        </w:tabs>
        <w:ind w:left="720" w:hanging="360"/>
      </w:pPr>
    </w:lvl>
    <w:lvl w:ilvl="1" w:tplc="FF3EADEC">
      <w:start w:val="1"/>
      <w:numFmt w:val="decimal"/>
      <w:lvlText w:val="(%2)"/>
      <w:lvlJc w:val="left"/>
      <w:pPr>
        <w:tabs>
          <w:tab w:val="num" w:pos="1470"/>
        </w:tabs>
        <w:ind w:left="1470" w:hanging="39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2511658"/>
    <w:multiLevelType w:val="hybridMultilevel"/>
    <w:tmpl w:val="A1888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92440D"/>
    <w:multiLevelType w:val="hybridMultilevel"/>
    <w:tmpl w:val="16C4E1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6E07B85"/>
    <w:multiLevelType w:val="hybridMultilevel"/>
    <w:tmpl w:val="06F437B0"/>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4">
    <w:nsid w:val="68C50980"/>
    <w:multiLevelType w:val="hybridMultilevel"/>
    <w:tmpl w:val="25627C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A7F698B"/>
    <w:multiLevelType w:val="hybridMultilevel"/>
    <w:tmpl w:val="A26CADE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nsid w:val="70EE26B9"/>
    <w:multiLevelType w:val="hybridMultilevel"/>
    <w:tmpl w:val="D7DA44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2BE2E95"/>
    <w:multiLevelType w:val="hybridMultilevel"/>
    <w:tmpl w:val="70A263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7595133"/>
    <w:multiLevelType w:val="hybridMultilevel"/>
    <w:tmpl w:val="CAE0A050"/>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9">
    <w:nsid w:val="7C424D6F"/>
    <w:multiLevelType w:val="hybridMultilevel"/>
    <w:tmpl w:val="E188CC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8"/>
  </w:num>
  <w:num w:numId="2">
    <w:abstractNumId w:val="22"/>
  </w:num>
  <w:num w:numId="3">
    <w:abstractNumId w:val="5"/>
  </w:num>
  <w:num w:numId="4">
    <w:abstractNumId w:val="4"/>
  </w:num>
  <w:num w:numId="5">
    <w:abstractNumId w:val="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8"/>
  </w:num>
  <w:num w:numId="26">
    <w:abstractNumId w:val="26"/>
  </w:num>
  <w:num w:numId="27">
    <w:abstractNumId w:val="7"/>
  </w:num>
  <w:num w:numId="28">
    <w:abstractNumId w:val="24"/>
  </w:num>
  <w:num w:numId="29">
    <w:abstractNumId w:val="29"/>
  </w:num>
  <w:num w:numId="30">
    <w:abstractNumId w:val="33"/>
  </w:num>
  <w:num w:numId="31">
    <w:abstractNumId w:val="35"/>
  </w:num>
  <w:num w:numId="32">
    <w:abstractNumId w:val="38"/>
  </w:num>
  <w:num w:numId="33">
    <w:abstractNumId w:val="27"/>
  </w:num>
  <w:num w:numId="34">
    <w:abstractNumId w:val="23"/>
  </w:num>
  <w:num w:numId="35">
    <w:abstractNumId w:val="16"/>
  </w:num>
  <w:num w:numId="36">
    <w:abstractNumId w:val="0"/>
  </w:num>
  <w:num w:numId="37">
    <w:abstractNumId w:val="1"/>
  </w:num>
  <w:num w:numId="38">
    <w:abstractNumId w:val="2"/>
  </w:num>
  <w:num w:numId="39">
    <w:abstractNumId w:val="3"/>
  </w:num>
  <w:num w:numId="40">
    <w:abstractNumId w:val="9"/>
  </w:num>
  <w:num w:numId="41">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0227D"/>
    <w:rsid w:val="00014138"/>
    <w:rsid w:val="000143E4"/>
    <w:rsid w:val="0002491E"/>
    <w:rsid w:val="000329E9"/>
    <w:rsid w:val="00035964"/>
    <w:rsid w:val="00037E51"/>
    <w:rsid w:val="0004015F"/>
    <w:rsid w:val="00047FCD"/>
    <w:rsid w:val="000610CF"/>
    <w:rsid w:val="00062D5C"/>
    <w:rsid w:val="000859CC"/>
    <w:rsid w:val="00090BDB"/>
    <w:rsid w:val="00096B6B"/>
    <w:rsid w:val="000A0BA6"/>
    <w:rsid w:val="000A4F11"/>
    <w:rsid w:val="000D1D9A"/>
    <w:rsid w:val="000E4ECF"/>
    <w:rsid w:val="000F1A55"/>
    <w:rsid w:val="000F3595"/>
    <w:rsid w:val="001016EF"/>
    <w:rsid w:val="00115D9B"/>
    <w:rsid w:val="001235FA"/>
    <w:rsid w:val="00134991"/>
    <w:rsid w:val="00136C34"/>
    <w:rsid w:val="001550FB"/>
    <w:rsid w:val="00155E03"/>
    <w:rsid w:val="0016070B"/>
    <w:rsid w:val="0016267F"/>
    <w:rsid w:val="00181210"/>
    <w:rsid w:val="00184120"/>
    <w:rsid w:val="001876DC"/>
    <w:rsid w:val="001A0820"/>
    <w:rsid w:val="001B2470"/>
    <w:rsid w:val="001C0F63"/>
    <w:rsid w:val="001C193F"/>
    <w:rsid w:val="001E4CCF"/>
    <w:rsid w:val="001F41F6"/>
    <w:rsid w:val="00213D22"/>
    <w:rsid w:val="00233E0C"/>
    <w:rsid w:val="00235082"/>
    <w:rsid w:val="00237687"/>
    <w:rsid w:val="0026600C"/>
    <w:rsid w:val="002677E2"/>
    <w:rsid w:val="00267F51"/>
    <w:rsid w:val="00273088"/>
    <w:rsid w:val="002735E7"/>
    <w:rsid w:val="002749A2"/>
    <w:rsid w:val="002823E7"/>
    <w:rsid w:val="002925BD"/>
    <w:rsid w:val="00293391"/>
    <w:rsid w:val="002B4900"/>
    <w:rsid w:val="002B6D44"/>
    <w:rsid w:val="002B7E9D"/>
    <w:rsid w:val="002D5DCA"/>
    <w:rsid w:val="002E488F"/>
    <w:rsid w:val="002E5590"/>
    <w:rsid w:val="002F07DF"/>
    <w:rsid w:val="002F4882"/>
    <w:rsid w:val="002F4CAC"/>
    <w:rsid w:val="003001E2"/>
    <w:rsid w:val="00341480"/>
    <w:rsid w:val="00357C04"/>
    <w:rsid w:val="00357C97"/>
    <w:rsid w:val="0036357B"/>
    <w:rsid w:val="00376AAA"/>
    <w:rsid w:val="00377050"/>
    <w:rsid w:val="00381381"/>
    <w:rsid w:val="00384567"/>
    <w:rsid w:val="003B3113"/>
    <w:rsid w:val="003B5313"/>
    <w:rsid w:val="003C2CFE"/>
    <w:rsid w:val="003C4C48"/>
    <w:rsid w:val="003E11B1"/>
    <w:rsid w:val="003E2207"/>
    <w:rsid w:val="003F13E0"/>
    <w:rsid w:val="0040227D"/>
    <w:rsid w:val="00405419"/>
    <w:rsid w:val="0041052E"/>
    <w:rsid w:val="00412FAB"/>
    <w:rsid w:val="004149C6"/>
    <w:rsid w:val="0041607B"/>
    <w:rsid w:val="00420A79"/>
    <w:rsid w:val="00445014"/>
    <w:rsid w:val="00452F4B"/>
    <w:rsid w:val="00461AC4"/>
    <w:rsid w:val="004646B9"/>
    <w:rsid w:val="00473B81"/>
    <w:rsid w:val="0047714B"/>
    <w:rsid w:val="00486B0C"/>
    <w:rsid w:val="004D3D27"/>
    <w:rsid w:val="004F219B"/>
    <w:rsid w:val="004F4A27"/>
    <w:rsid w:val="00500295"/>
    <w:rsid w:val="00503040"/>
    <w:rsid w:val="00503A2C"/>
    <w:rsid w:val="00510A08"/>
    <w:rsid w:val="00534227"/>
    <w:rsid w:val="005355E5"/>
    <w:rsid w:val="00541C2F"/>
    <w:rsid w:val="00541D2F"/>
    <w:rsid w:val="00547081"/>
    <w:rsid w:val="00550D34"/>
    <w:rsid w:val="00552EA3"/>
    <w:rsid w:val="00556E72"/>
    <w:rsid w:val="0055709D"/>
    <w:rsid w:val="00580A4C"/>
    <w:rsid w:val="005853A1"/>
    <w:rsid w:val="005922C6"/>
    <w:rsid w:val="005966BE"/>
    <w:rsid w:val="005A04C9"/>
    <w:rsid w:val="005A5B64"/>
    <w:rsid w:val="005B21B1"/>
    <w:rsid w:val="005D2BE5"/>
    <w:rsid w:val="005D426D"/>
    <w:rsid w:val="005E48F1"/>
    <w:rsid w:val="006007AB"/>
    <w:rsid w:val="006059FB"/>
    <w:rsid w:val="00607B85"/>
    <w:rsid w:val="006102E0"/>
    <w:rsid w:val="006207E5"/>
    <w:rsid w:val="00621EF1"/>
    <w:rsid w:val="006241BC"/>
    <w:rsid w:val="00624704"/>
    <w:rsid w:val="006250F7"/>
    <w:rsid w:val="006327D9"/>
    <w:rsid w:val="006553DF"/>
    <w:rsid w:val="0066378C"/>
    <w:rsid w:val="00692CD4"/>
    <w:rsid w:val="006B1553"/>
    <w:rsid w:val="006B6CEF"/>
    <w:rsid w:val="006D71A4"/>
    <w:rsid w:val="006D73F8"/>
    <w:rsid w:val="006E70BC"/>
    <w:rsid w:val="006F0A2F"/>
    <w:rsid w:val="006F6CAC"/>
    <w:rsid w:val="007123CA"/>
    <w:rsid w:val="00731D5C"/>
    <w:rsid w:val="00734E98"/>
    <w:rsid w:val="00735EE2"/>
    <w:rsid w:val="0076560F"/>
    <w:rsid w:val="00765E18"/>
    <w:rsid w:val="0078066D"/>
    <w:rsid w:val="00780F0A"/>
    <w:rsid w:val="00783496"/>
    <w:rsid w:val="007916E4"/>
    <w:rsid w:val="0079760C"/>
    <w:rsid w:val="007A7609"/>
    <w:rsid w:val="007B0A6C"/>
    <w:rsid w:val="007C1972"/>
    <w:rsid w:val="007D1C1C"/>
    <w:rsid w:val="007D30B4"/>
    <w:rsid w:val="007D5F6D"/>
    <w:rsid w:val="007E180B"/>
    <w:rsid w:val="007E5127"/>
    <w:rsid w:val="007E55E3"/>
    <w:rsid w:val="007E7987"/>
    <w:rsid w:val="00804140"/>
    <w:rsid w:val="0081288B"/>
    <w:rsid w:val="008311F1"/>
    <w:rsid w:val="00831AB8"/>
    <w:rsid w:val="00833386"/>
    <w:rsid w:val="0086355B"/>
    <w:rsid w:val="00864D63"/>
    <w:rsid w:val="00874166"/>
    <w:rsid w:val="008753AD"/>
    <w:rsid w:val="0089284F"/>
    <w:rsid w:val="00895EA6"/>
    <w:rsid w:val="00896388"/>
    <w:rsid w:val="00896E68"/>
    <w:rsid w:val="008A4CE8"/>
    <w:rsid w:val="008C3D59"/>
    <w:rsid w:val="008D1BF3"/>
    <w:rsid w:val="008D394F"/>
    <w:rsid w:val="009164F6"/>
    <w:rsid w:val="0093054C"/>
    <w:rsid w:val="00930A74"/>
    <w:rsid w:val="00966A23"/>
    <w:rsid w:val="00971CF9"/>
    <w:rsid w:val="00983BF2"/>
    <w:rsid w:val="009B030A"/>
    <w:rsid w:val="009B1692"/>
    <w:rsid w:val="009B18A5"/>
    <w:rsid w:val="009F45D2"/>
    <w:rsid w:val="00A00265"/>
    <w:rsid w:val="00A01BE4"/>
    <w:rsid w:val="00A03AED"/>
    <w:rsid w:val="00A13A11"/>
    <w:rsid w:val="00A14201"/>
    <w:rsid w:val="00A17721"/>
    <w:rsid w:val="00A257C2"/>
    <w:rsid w:val="00A273A6"/>
    <w:rsid w:val="00A664B5"/>
    <w:rsid w:val="00AB1FEE"/>
    <w:rsid w:val="00AB3ACC"/>
    <w:rsid w:val="00AB64C9"/>
    <w:rsid w:val="00AC1A91"/>
    <w:rsid w:val="00AC571C"/>
    <w:rsid w:val="00AD5187"/>
    <w:rsid w:val="00AE0DF3"/>
    <w:rsid w:val="00AE12BA"/>
    <w:rsid w:val="00AE49B5"/>
    <w:rsid w:val="00B00289"/>
    <w:rsid w:val="00B008B2"/>
    <w:rsid w:val="00B04FD1"/>
    <w:rsid w:val="00B10A7F"/>
    <w:rsid w:val="00B118D6"/>
    <w:rsid w:val="00B17AAC"/>
    <w:rsid w:val="00B25665"/>
    <w:rsid w:val="00B26B16"/>
    <w:rsid w:val="00B3415C"/>
    <w:rsid w:val="00B543FA"/>
    <w:rsid w:val="00B7228E"/>
    <w:rsid w:val="00B757A0"/>
    <w:rsid w:val="00B761A2"/>
    <w:rsid w:val="00B7677B"/>
    <w:rsid w:val="00B9084A"/>
    <w:rsid w:val="00B92915"/>
    <w:rsid w:val="00BA023E"/>
    <w:rsid w:val="00BA3554"/>
    <w:rsid w:val="00BA49E4"/>
    <w:rsid w:val="00BB09DE"/>
    <w:rsid w:val="00BC34AD"/>
    <w:rsid w:val="00BC6AE3"/>
    <w:rsid w:val="00BD20F6"/>
    <w:rsid w:val="00BE46D3"/>
    <w:rsid w:val="00BF16D5"/>
    <w:rsid w:val="00BF4E42"/>
    <w:rsid w:val="00BF649D"/>
    <w:rsid w:val="00C073CB"/>
    <w:rsid w:val="00C07948"/>
    <w:rsid w:val="00C2104A"/>
    <w:rsid w:val="00C22B06"/>
    <w:rsid w:val="00C31E72"/>
    <w:rsid w:val="00C321C2"/>
    <w:rsid w:val="00C63D3F"/>
    <w:rsid w:val="00C67523"/>
    <w:rsid w:val="00CA52DB"/>
    <w:rsid w:val="00CA7CEB"/>
    <w:rsid w:val="00CC3CDA"/>
    <w:rsid w:val="00CD4E37"/>
    <w:rsid w:val="00CD6884"/>
    <w:rsid w:val="00CE0BEC"/>
    <w:rsid w:val="00CE30AA"/>
    <w:rsid w:val="00CE45D9"/>
    <w:rsid w:val="00D01B43"/>
    <w:rsid w:val="00D05CD7"/>
    <w:rsid w:val="00D17914"/>
    <w:rsid w:val="00D17EBB"/>
    <w:rsid w:val="00D25B50"/>
    <w:rsid w:val="00D44AEC"/>
    <w:rsid w:val="00D53499"/>
    <w:rsid w:val="00D57372"/>
    <w:rsid w:val="00D648EF"/>
    <w:rsid w:val="00D72AD2"/>
    <w:rsid w:val="00D847A9"/>
    <w:rsid w:val="00D874BB"/>
    <w:rsid w:val="00DA5C6A"/>
    <w:rsid w:val="00DA7224"/>
    <w:rsid w:val="00DD153B"/>
    <w:rsid w:val="00DD1589"/>
    <w:rsid w:val="00E01852"/>
    <w:rsid w:val="00E045C5"/>
    <w:rsid w:val="00E16CC7"/>
    <w:rsid w:val="00E16EC5"/>
    <w:rsid w:val="00E21EB4"/>
    <w:rsid w:val="00E25583"/>
    <w:rsid w:val="00E2677A"/>
    <w:rsid w:val="00E32812"/>
    <w:rsid w:val="00E33986"/>
    <w:rsid w:val="00E44039"/>
    <w:rsid w:val="00E47E90"/>
    <w:rsid w:val="00E51E2B"/>
    <w:rsid w:val="00E55F49"/>
    <w:rsid w:val="00E65206"/>
    <w:rsid w:val="00E67DC2"/>
    <w:rsid w:val="00E707AE"/>
    <w:rsid w:val="00E73FC5"/>
    <w:rsid w:val="00E80277"/>
    <w:rsid w:val="00E90302"/>
    <w:rsid w:val="00E95D6B"/>
    <w:rsid w:val="00EC4772"/>
    <w:rsid w:val="00EC7A37"/>
    <w:rsid w:val="00ED03D7"/>
    <w:rsid w:val="00ED2BC5"/>
    <w:rsid w:val="00ED5922"/>
    <w:rsid w:val="00ED7E79"/>
    <w:rsid w:val="00EE12AA"/>
    <w:rsid w:val="00EE671F"/>
    <w:rsid w:val="00EF22BD"/>
    <w:rsid w:val="00EF415E"/>
    <w:rsid w:val="00EF440E"/>
    <w:rsid w:val="00F037C3"/>
    <w:rsid w:val="00F11D0A"/>
    <w:rsid w:val="00F177DA"/>
    <w:rsid w:val="00F266D8"/>
    <w:rsid w:val="00F310ED"/>
    <w:rsid w:val="00F34721"/>
    <w:rsid w:val="00F60B2D"/>
    <w:rsid w:val="00F633B7"/>
    <w:rsid w:val="00F66BAC"/>
    <w:rsid w:val="00F96D32"/>
    <w:rsid w:val="00F97903"/>
    <w:rsid w:val="00FA5D48"/>
    <w:rsid w:val="00FD1D2C"/>
    <w:rsid w:val="00FE39E2"/>
    <w:rsid w:val="00FE6C88"/>
    <w:rsid w:val="00FF3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9A2"/>
  </w:style>
  <w:style w:type="paragraph" w:styleId="1">
    <w:name w:val="heading 1"/>
    <w:basedOn w:val="a"/>
    <w:next w:val="a"/>
    <w:link w:val="10"/>
    <w:uiPriority w:val="9"/>
    <w:qFormat/>
    <w:rsid w:val="0016070B"/>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semiHidden/>
    <w:unhideWhenUsed/>
    <w:qFormat/>
    <w:rsid w:val="0016070B"/>
    <w:pPr>
      <w:keepNext/>
      <w:spacing w:before="240" w:after="60" w:line="240" w:lineRule="auto"/>
      <w:outlineLvl w:val="1"/>
    </w:pPr>
    <w:rPr>
      <w:rFonts w:ascii="Arial" w:eastAsia="Times New Roman" w:hAnsi="Arial" w:cs="Times New Roman"/>
      <w:b/>
      <w:i/>
      <w:sz w:val="28"/>
      <w:szCs w:val="20"/>
      <w:lang w:eastAsia="ru-RU"/>
    </w:rPr>
  </w:style>
  <w:style w:type="paragraph" w:styleId="3">
    <w:name w:val="heading 3"/>
    <w:basedOn w:val="a"/>
    <w:next w:val="a"/>
    <w:link w:val="30"/>
    <w:semiHidden/>
    <w:unhideWhenUsed/>
    <w:qFormat/>
    <w:rsid w:val="0016070B"/>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semiHidden/>
    <w:unhideWhenUsed/>
    <w:qFormat/>
    <w:rsid w:val="0016070B"/>
    <w:pPr>
      <w:spacing w:before="240" w:after="60"/>
      <w:outlineLvl w:val="4"/>
    </w:pPr>
    <w:rPr>
      <w:rFonts w:ascii="Calibri" w:eastAsia="Times New Roman" w:hAnsi="Calibri" w:cs="Times New Roman"/>
      <w:b/>
      <w:bCs/>
      <w:i/>
      <w:iCs/>
      <w:sz w:val="26"/>
      <w:szCs w:val="26"/>
      <w:lang w:eastAsia="ru-RU"/>
    </w:rPr>
  </w:style>
  <w:style w:type="paragraph" w:styleId="7">
    <w:name w:val="heading 7"/>
    <w:basedOn w:val="a"/>
    <w:next w:val="a"/>
    <w:link w:val="70"/>
    <w:uiPriority w:val="99"/>
    <w:semiHidden/>
    <w:unhideWhenUsed/>
    <w:qFormat/>
    <w:rsid w:val="0016070B"/>
    <w:pPr>
      <w:keepNext/>
      <w:widowControl w:val="0"/>
      <w:spacing w:after="0" w:line="240" w:lineRule="auto"/>
      <w:ind w:firstLine="720"/>
      <w:jc w:val="both"/>
      <w:outlineLvl w:val="6"/>
    </w:pPr>
    <w:rPr>
      <w:rFonts w:ascii="Times New Roman" w:eastAsia="Times New Roman" w:hAnsi="Times New Roman" w:cs="Times New Roman"/>
      <w:b/>
      <w:sz w:val="24"/>
      <w:szCs w:val="20"/>
      <w:lang w:eastAsia="ru-RU"/>
    </w:rPr>
  </w:style>
  <w:style w:type="paragraph" w:styleId="8">
    <w:name w:val="heading 8"/>
    <w:basedOn w:val="a"/>
    <w:next w:val="a"/>
    <w:link w:val="80"/>
    <w:uiPriority w:val="99"/>
    <w:semiHidden/>
    <w:unhideWhenUsed/>
    <w:qFormat/>
    <w:rsid w:val="0016070B"/>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60F"/>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uiPriority w:val="99"/>
    <w:qFormat/>
    <w:rsid w:val="0076560F"/>
    <w:pPr>
      <w:spacing w:after="0" w:line="240" w:lineRule="auto"/>
    </w:pPr>
  </w:style>
  <w:style w:type="table" w:styleId="a5">
    <w:name w:val="Table Grid"/>
    <w:basedOn w:val="a1"/>
    <w:uiPriority w:val="59"/>
    <w:rsid w:val="00E47E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A00265"/>
    <w:rPr>
      <w:color w:val="0000FF" w:themeColor="hyperlink"/>
      <w:u w:val="single"/>
    </w:rPr>
  </w:style>
  <w:style w:type="character" w:customStyle="1" w:styleId="10">
    <w:name w:val="Заголовок 1 Знак"/>
    <w:basedOn w:val="a0"/>
    <w:link w:val="1"/>
    <w:uiPriority w:val="9"/>
    <w:rsid w:val="0016070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16070B"/>
    <w:rPr>
      <w:rFonts w:ascii="Arial" w:eastAsia="Times New Roman" w:hAnsi="Arial" w:cs="Times New Roman"/>
      <w:b/>
      <w:i/>
      <w:sz w:val="28"/>
      <w:szCs w:val="20"/>
      <w:lang w:eastAsia="ru-RU"/>
    </w:rPr>
  </w:style>
  <w:style w:type="character" w:customStyle="1" w:styleId="30">
    <w:name w:val="Заголовок 3 Знак"/>
    <w:basedOn w:val="a0"/>
    <w:link w:val="3"/>
    <w:semiHidden/>
    <w:rsid w:val="0016070B"/>
    <w:rPr>
      <w:rFonts w:ascii="Arial" w:eastAsia="Times New Roman" w:hAnsi="Arial" w:cs="Arial"/>
      <w:b/>
      <w:bCs/>
      <w:sz w:val="26"/>
      <w:szCs w:val="26"/>
      <w:lang w:eastAsia="ru-RU"/>
    </w:rPr>
  </w:style>
  <w:style w:type="character" w:customStyle="1" w:styleId="50">
    <w:name w:val="Заголовок 5 Знак"/>
    <w:basedOn w:val="a0"/>
    <w:link w:val="5"/>
    <w:semiHidden/>
    <w:rsid w:val="0016070B"/>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9"/>
    <w:semiHidden/>
    <w:rsid w:val="0016070B"/>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9"/>
    <w:semiHidden/>
    <w:rsid w:val="0016070B"/>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16070B"/>
  </w:style>
  <w:style w:type="character" w:styleId="a7">
    <w:name w:val="FollowedHyperlink"/>
    <w:basedOn w:val="a0"/>
    <w:uiPriority w:val="99"/>
    <w:semiHidden/>
    <w:unhideWhenUsed/>
    <w:rsid w:val="0016070B"/>
    <w:rPr>
      <w:color w:val="800080" w:themeColor="followedHyperlink"/>
      <w:u w:val="single"/>
    </w:rPr>
  </w:style>
  <w:style w:type="paragraph" w:styleId="a8">
    <w:name w:val="Normal (Web)"/>
    <w:basedOn w:val="a"/>
    <w:uiPriority w:val="99"/>
    <w:semiHidden/>
    <w:unhideWhenUsed/>
    <w:rsid w:val="001607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16070B"/>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semiHidden/>
    <w:rsid w:val="0016070B"/>
    <w:rPr>
      <w:rFonts w:ascii="Times New Roman" w:eastAsia="Times New Roman" w:hAnsi="Times New Roman" w:cs="Times New Roman"/>
      <w:sz w:val="20"/>
      <w:szCs w:val="20"/>
      <w:lang w:eastAsia="ru-RU"/>
    </w:rPr>
  </w:style>
  <w:style w:type="paragraph" w:styleId="ab">
    <w:name w:val="header"/>
    <w:basedOn w:val="a"/>
    <w:link w:val="ac"/>
    <w:uiPriority w:val="99"/>
    <w:semiHidden/>
    <w:unhideWhenUsed/>
    <w:rsid w:val="0016070B"/>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Верхний колонтитул Знак"/>
    <w:basedOn w:val="a0"/>
    <w:link w:val="ab"/>
    <w:uiPriority w:val="99"/>
    <w:semiHidden/>
    <w:rsid w:val="0016070B"/>
    <w:rPr>
      <w:rFonts w:ascii="Calibri" w:eastAsia="Times New Roman" w:hAnsi="Calibri" w:cs="Times New Roman"/>
      <w:lang w:eastAsia="ru-RU"/>
    </w:rPr>
  </w:style>
  <w:style w:type="paragraph" w:styleId="ad">
    <w:name w:val="footer"/>
    <w:basedOn w:val="a"/>
    <w:link w:val="ae"/>
    <w:uiPriority w:val="99"/>
    <w:semiHidden/>
    <w:unhideWhenUsed/>
    <w:rsid w:val="0016070B"/>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Нижний колонтитул Знак"/>
    <w:basedOn w:val="a0"/>
    <w:link w:val="ad"/>
    <w:uiPriority w:val="99"/>
    <w:semiHidden/>
    <w:rsid w:val="0016070B"/>
    <w:rPr>
      <w:rFonts w:ascii="Calibri" w:eastAsia="Times New Roman" w:hAnsi="Calibri" w:cs="Times New Roman"/>
      <w:lang w:eastAsia="ru-RU"/>
    </w:rPr>
  </w:style>
  <w:style w:type="paragraph" w:styleId="af">
    <w:name w:val="Title"/>
    <w:basedOn w:val="a"/>
    <w:link w:val="af0"/>
    <w:uiPriority w:val="99"/>
    <w:qFormat/>
    <w:rsid w:val="0016070B"/>
    <w:pPr>
      <w:spacing w:after="0" w:line="240" w:lineRule="auto"/>
      <w:jc w:val="center"/>
    </w:pPr>
    <w:rPr>
      <w:rFonts w:ascii="Times New Roman" w:eastAsia="Times New Roman" w:hAnsi="Times New Roman" w:cs="Times New Roman"/>
      <w:b/>
      <w:szCs w:val="20"/>
      <w:lang w:eastAsia="ru-RU"/>
    </w:rPr>
  </w:style>
  <w:style w:type="character" w:customStyle="1" w:styleId="af0">
    <w:name w:val="Название Знак"/>
    <w:basedOn w:val="a0"/>
    <w:link w:val="af"/>
    <w:uiPriority w:val="99"/>
    <w:rsid w:val="0016070B"/>
    <w:rPr>
      <w:rFonts w:ascii="Times New Roman" w:eastAsia="Times New Roman" w:hAnsi="Times New Roman" w:cs="Times New Roman"/>
      <w:b/>
      <w:szCs w:val="20"/>
      <w:lang w:eastAsia="ru-RU"/>
    </w:rPr>
  </w:style>
  <w:style w:type="paragraph" w:styleId="af1">
    <w:name w:val="Body Text"/>
    <w:basedOn w:val="a"/>
    <w:link w:val="af2"/>
    <w:uiPriority w:val="99"/>
    <w:semiHidden/>
    <w:unhideWhenUsed/>
    <w:rsid w:val="0016070B"/>
    <w:pPr>
      <w:spacing w:after="120"/>
    </w:pPr>
    <w:rPr>
      <w:rFonts w:ascii="Calibri" w:eastAsia="Times New Roman" w:hAnsi="Calibri" w:cs="Times New Roman"/>
      <w:lang w:eastAsia="ru-RU"/>
    </w:rPr>
  </w:style>
  <w:style w:type="character" w:customStyle="1" w:styleId="af2">
    <w:name w:val="Основной текст Знак"/>
    <w:basedOn w:val="a0"/>
    <w:link w:val="af1"/>
    <w:uiPriority w:val="99"/>
    <w:semiHidden/>
    <w:rsid w:val="0016070B"/>
    <w:rPr>
      <w:rFonts w:ascii="Calibri" w:eastAsia="Times New Roman" w:hAnsi="Calibri" w:cs="Times New Roman"/>
      <w:lang w:eastAsia="ru-RU"/>
    </w:rPr>
  </w:style>
  <w:style w:type="paragraph" w:styleId="af3">
    <w:name w:val="Body Text Indent"/>
    <w:basedOn w:val="a"/>
    <w:link w:val="af4"/>
    <w:uiPriority w:val="99"/>
    <w:semiHidden/>
    <w:unhideWhenUsed/>
    <w:rsid w:val="0016070B"/>
    <w:pPr>
      <w:pBdr>
        <w:left w:val="single" w:sz="4" w:space="4" w:color="auto"/>
      </w:pBdr>
      <w:spacing w:after="0" w:line="360" w:lineRule="auto"/>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uiPriority w:val="99"/>
    <w:semiHidden/>
    <w:rsid w:val="0016070B"/>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16070B"/>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uiPriority w:val="99"/>
    <w:semiHidden/>
    <w:rsid w:val="0016070B"/>
    <w:rPr>
      <w:rFonts w:ascii="Times New Roman" w:eastAsia="Times New Roman" w:hAnsi="Times New Roman" w:cs="Times New Roman"/>
      <w:sz w:val="28"/>
      <w:szCs w:val="24"/>
      <w:lang w:eastAsia="ru-RU"/>
    </w:rPr>
  </w:style>
  <w:style w:type="paragraph" w:styleId="21">
    <w:name w:val="Body Text Indent 2"/>
    <w:basedOn w:val="a"/>
    <w:link w:val="22"/>
    <w:uiPriority w:val="99"/>
    <w:semiHidden/>
    <w:unhideWhenUsed/>
    <w:rsid w:val="0016070B"/>
    <w:pPr>
      <w:spacing w:before="60" w:after="0" w:line="252"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uiPriority w:val="99"/>
    <w:semiHidden/>
    <w:rsid w:val="0016070B"/>
    <w:rPr>
      <w:rFonts w:ascii="Times New Roman" w:eastAsia="Times New Roman" w:hAnsi="Times New Roman" w:cs="Times New Roman"/>
      <w:sz w:val="24"/>
      <w:szCs w:val="20"/>
      <w:lang w:eastAsia="ru-RU"/>
    </w:rPr>
  </w:style>
  <w:style w:type="paragraph" w:styleId="33">
    <w:name w:val="Body Text Indent 3"/>
    <w:basedOn w:val="a"/>
    <w:link w:val="34"/>
    <w:uiPriority w:val="99"/>
    <w:semiHidden/>
    <w:unhideWhenUsed/>
    <w:rsid w:val="0016070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semiHidden/>
    <w:rsid w:val="0016070B"/>
    <w:rPr>
      <w:rFonts w:ascii="Times New Roman" w:eastAsia="Times New Roman" w:hAnsi="Times New Roman" w:cs="Times New Roman"/>
      <w:sz w:val="16"/>
      <w:szCs w:val="16"/>
      <w:lang w:eastAsia="ru-RU"/>
    </w:rPr>
  </w:style>
  <w:style w:type="paragraph" w:styleId="af5">
    <w:name w:val="Plain Text"/>
    <w:basedOn w:val="a"/>
    <w:link w:val="af6"/>
    <w:uiPriority w:val="99"/>
    <w:semiHidden/>
    <w:unhideWhenUsed/>
    <w:rsid w:val="0016070B"/>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uiPriority w:val="99"/>
    <w:semiHidden/>
    <w:rsid w:val="0016070B"/>
    <w:rPr>
      <w:rFonts w:ascii="Courier New" w:eastAsia="Times New Roman" w:hAnsi="Courier New" w:cs="Courier New"/>
      <w:sz w:val="20"/>
      <w:szCs w:val="20"/>
      <w:lang w:eastAsia="ru-RU"/>
    </w:rPr>
  </w:style>
  <w:style w:type="paragraph" w:styleId="af7">
    <w:name w:val="Balloon Text"/>
    <w:basedOn w:val="a"/>
    <w:link w:val="af8"/>
    <w:uiPriority w:val="99"/>
    <w:semiHidden/>
    <w:unhideWhenUsed/>
    <w:rsid w:val="0016070B"/>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16070B"/>
    <w:rPr>
      <w:rFonts w:ascii="Tahoma" w:eastAsia="Times New Roman" w:hAnsi="Tahoma" w:cs="Tahoma"/>
      <w:sz w:val="16"/>
      <w:szCs w:val="16"/>
      <w:lang w:eastAsia="ru-RU"/>
    </w:rPr>
  </w:style>
  <w:style w:type="paragraph" w:customStyle="1" w:styleId="FR2">
    <w:name w:val="FR2"/>
    <w:uiPriority w:val="99"/>
    <w:rsid w:val="0016070B"/>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23">
    <w:name w:val="шап2"/>
    <w:basedOn w:val="a"/>
    <w:uiPriority w:val="99"/>
    <w:rsid w:val="0016070B"/>
    <w:pPr>
      <w:spacing w:after="567" w:line="240" w:lineRule="auto"/>
      <w:jc w:val="center"/>
    </w:pPr>
    <w:rPr>
      <w:rFonts w:ascii="Times New Roman" w:eastAsia="Times New Roman" w:hAnsi="Times New Roman" w:cs="Times New Roman"/>
      <w:sz w:val="24"/>
      <w:szCs w:val="20"/>
      <w:lang w:eastAsia="ru-RU"/>
    </w:rPr>
  </w:style>
  <w:style w:type="paragraph" w:customStyle="1" w:styleId="af9">
    <w:name w:val="Стиль"/>
    <w:uiPriority w:val="99"/>
    <w:rsid w:val="001607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1"/>
    <w:basedOn w:val="a"/>
    <w:uiPriority w:val="99"/>
    <w:rsid w:val="0016070B"/>
    <w:pPr>
      <w:spacing w:after="160" w:line="240" w:lineRule="exact"/>
    </w:pPr>
    <w:rPr>
      <w:rFonts w:ascii="Verdana" w:eastAsia="Times New Roman" w:hAnsi="Verdana" w:cs="Times New Roman"/>
      <w:sz w:val="20"/>
      <w:szCs w:val="20"/>
      <w:lang w:val="en-US"/>
    </w:rPr>
  </w:style>
  <w:style w:type="paragraph" w:customStyle="1" w:styleId="text">
    <w:name w:val="text"/>
    <w:basedOn w:val="a"/>
    <w:uiPriority w:val="99"/>
    <w:rsid w:val="0016070B"/>
    <w:pPr>
      <w:spacing w:before="48" w:after="48" w:line="240" w:lineRule="auto"/>
      <w:ind w:firstLine="384"/>
      <w:jc w:val="both"/>
    </w:pPr>
    <w:rPr>
      <w:rFonts w:ascii="Times New Roman" w:eastAsia="Times New Roman" w:hAnsi="Times New Roman" w:cs="Times New Roman"/>
      <w:sz w:val="24"/>
      <w:szCs w:val="24"/>
      <w:lang w:eastAsia="ru-RU"/>
    </w:rPr>
  </w:style>
  <w:style w:type="character" w:styleId="afa">
    <w:name w:val="footnote reference"/>
    <w:basedOn w:val="a0"/>
    <w:semiHidden/>
    <w:unhideWhenUsed/>
    <w:rsid w:val="0016070B"/>
    <w:rPr>
      <w:vertAlign w:val="superscript"/>
    </w:rPr>
  </w:style>
  <w:style w:type="character" w:customStyle="1" w:styleId="13">
    <w:name w:val="Основной текст с отступом Знак1"/>
    <w:basedOn w:val="a0"/>
    <w:uiPriority w:val="99"/>
    <w:semiHidden/>
    <w:rsid w:val="0016070B"/>
    <w:rPr>
      <w:sz w:val="24"/>
      <w:szCs w:val="24"/>
    </w:rPr>
  </w:style>
  <w:style w:type="character" w:customStyle="1" w:styleId="210">
    <w:name w:val="Основной текст с отступом 2 Знак1"/>
    <w:basedOn w:val="a0"/>
    <w:uiPriority w:val="99"/>
    <w:semiHidden/>
    <w:rsid w:val="0016070B"/>
    <w:rPr>
      <w:sz w:val="24"/>
      <w:szCs w:val="24"/>
    </w:rPr>
  </w:style>
  <w:style w:type="table" w:customStyle="1" w:styleId="14">
    <w:name w:val="Сетка таблицы1"/>
    <w:basedOn w:val="a1"/>
    <w:rsid w:val="0016070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rsid w:val="001607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rsid w:val="001607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rsid w:val="001607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16070B"/>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uiPriority w:val="59"/>
    <w:rsid w:val="0016070B"/>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070B"/>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semiHidden/>
    <w:unhideWhenUsed/>
    <w:qFormat/>
    <w:rsid w:val="0016070B"/>
    <w:pPr>
      <w:keepNext/>
      <w:spacing w:before="240" w:after="60" w:line="240" w:lineRule="auto"/>
      <w:outlineLvl w:val="1"/>
    </w:pPr>
    <w:rPr>
      <w:rFonts w:ascii="Arial" w:eastAsia="Times New Roman" w:hAnsi="Arial" w:cs="Times New Roman"/>
      <w:b/>
      <w:i/>
      <w:sz w:val="28"/>
      <w:szCs w:val="20"/>
      <w:lang w:eastAsia="ru-RU"/>
    </w:rPr>
  </w:style>
  <w:style w:type="paragraph" w:styleId="3">
    <w:name w:val="heading 3"/>
    <w:basedOn w:val="a"/>
    <w:next w:val="a"/>
    <w:link w:val="30"/>
    <w:semiHidden/>
    <w:unhideWhenUsed/>
    <w:qFormat/>
    <w:rsid w:val="0016070B"/>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semiHidden/>
    <w:unhideWhenUsed/>
    <w:qFormat/>
    <w:rsid w:val="0016070B"/>
    <w:pPr>
      <w:spacing w:before="240" w:after="60"/>
      <w:outlineLvl w:val="4"/>
    </w:pPr>
    <w:rPr>
      <w:rFonts w:ascii="Calibri" w:eastAsia="Times New Roman" w:hAnsi="Calibri" w:cs="Times New Roman"/>
      <w:b/>
      <w:bCs/>
      <w:i/>
      <w:iCs/>
      <w:sz w:val="26"/>
      <w:szCs w:val="26"/>
      <w:lang w:eastAsia="ru-RU"/>
    </w:rPr>
  </w:style>
  <w:style w:type="paragraph" w:styleId="7">
    <w:name w:val="heading 7"/>
    <w:basedOn w:val="a"/>
    <w:next w:val="a"/>
    <w:link w:val="70"/>
    <w:uiPriority w:val="99"/>
    <w:semiHidden/>
    <w:unhideWhenUsed/>
    <w:qFormat/>
    <w:rsid w:val="0016070B"/>
    <w:pPr>
      <w:keepNext/>
      <w:widowControl w:val="0"/>
      <w:spacing w:after="0" w:line="240" w:lineRule="auto"/>
      <w:ind w:firstLine="720"/>
      <w:jc w:val="both"/>
      <w:outlineLvl w:val="6"/>
    </w:pPr>
    <w:rPr>
      <w:rFonts w:ascii="Times New Roman" w:eastAsia="Times New Roman" w:hAnsi="Times New Roman" w:cs="Times New Roman"/>
      <w:b/>
      <w:sz w:val="24"/>
      <w:szCs w:val="20"/>
      <w:lang w:eastAsia="ru-RU"/>
    </w:rPr>
  </w:style>
  <w:style w:type="paragraph" w:styleId="8">
    <w:name w:val="heading 8"/>
    <w:basedOn w:val="a"/>
    <w:next w:val="a"/>
    <w:link w:val="80"/>
    <w:uiPriority w:val="99"/>
    <w:semiHidden/>
    <w:unhideWhenUsed/>
    <w:qFormat/>
    <w:rsid w:val="0016070B"/>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60F"/>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uiPriority w:val="99"/>
    <w:qFormat/>
    <w:rsid w:val="0076560F"/>
    <w:pPr>
      <w:spacing w:after="0" w:line="240" w:lineRule="auto"/>
    </w:pPr>
  </w:style>
  <w:style w:type="table" w:styleId="a5">
    <w:name w:val="Table Grid"/>
    <w:basedOn w:val="a1"/>
    <w:uiPriority w:val="59"/>
    <w:rsid w:val="00E47E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A00265"/>
    <w:rPr>
      <w:color w:val="0000FF" w:themeColor="hyperlink"/>
      <w:u w:val="single"/>
    </w:rPr>
  </w:style>
  <w:style w:type="character" w:customStyle="1" w:styleId="10">
    <w:name w:val="Заголовок 1 Знак"/>
    <w:basedOn w:val="a0"/>
    <w:link w:val="1"/>
    <w:uiPriority w:val="9"/>
    <w:rsid w:val="0016070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16070B"/>
    <w:rPr>
      <w:rFonts w:ascii="Arial" w:eastAsia="Times New Roman" w:hAnsi="Arial" w:cs="Times New Roman"/>
      <w:b/>
      <w:i/>
      <w:sz w:val="28"/>
      <w:szCs w:val="20"/>
      <w:lang w:eastAsia="ru-RU"/>
    </w:rPr>
  </w:style>
  <w:style w:type="character" w:customStyle="1" w:styleId="30">
    <w:name w:val="Заголовок 3 Знак"/>
    <w:basedOn w:val="a0"/>
    <w:link w:val="3"/>
    <w:semiHidden/>
    <w:rsid w:val="0016070B"/>
    <w:rPr>
      <w:rFonts w:ascii="Arial" w:eastAsia="Times New Roman" w:hAnsi="Arial" w:cs="Arial"/>
      <w:b/>
      <w:bCs/>
      <w:sz w:val="26"/>
      <w:szCs w:val="26"/>
      <w:lang w:eastAsia="ru-RU"/>
    </w:rPr>
  </w:style>
  <w:style w:type="character" w:customStyle="1" w:styleId="50">
    <w:name w:val="Заголовок 5 Знак"/>
    <w:basedOn w:val="a0"/>
    <w:link w:val="5"/>
    <w:semiHidden/>
    <w:rsid w:val="0016070B"/>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9"/>
    <w:semiHidden/>
    <w:rsid w:val="0016070B"/>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9"/>
    <w:semiHidden/>
    <w:rsid w:val="0016070B"/>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16070B"/>
  </w:style>
  <w:style w:type="character" w:styleId="a7">
    <w:name w:val="FollowedHyperlink"/>
    <w:basedOn w:val="a0"/>
    <w:uiPriority w:val="99"/>
    <w:semiHidden/>
    <w:unhideWhenUsed/>
    <w:rsid w:val="0016070B"/>
    <w:rPr>
      <w:color w:val="800080" w:themeColor="followedHyperlink"/>
      <w:u w:val="single"/>
    </w:rPr>
  </w:style>
  <w:style w:type="paragraph" w:styleId="a8">
    <w:name w:val="Normal (Web)"/>
    <w:basedOn w:val="a"/>
    <w:uiPriority w:val="99"/>
    <w:semiHidden/>
    <w:unhideWhenUsed/>
    <w:rsid w:val="001607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16070B"/>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semiHidden/>
    <w:rsid w:val="0016070B"/>
    <w:rPr>
      <w:rFonts w:ascii="Times New Roman" w:eastAsia="Times New Roman" w:hAnsi="Times New Roman" w:cs="Times New Roman"/>
      <w:sz w:val="20"/>
      <w:szCs w:val="20"/>
      <w:lang w:eastAsia="ru-RU"/>
    </w:rPr>
  </w:style>
  <w:style w:type="paragraph" w:styleId="ab">
    <w:name w:val="header"/>
    <w:basedOn w:val="a"/>
    <w:link w:val="ac"/>
    <w:uiPriority w:val="99"/>
    <w:semiHidden/>
    <w:unhideWhenUsed/>
    <w:rsid w:val="0016070B"/>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Верхний колонтитул Знак"/>
    <w:basedOn w:val="a0"/>
    <w:link w:val="ab"/>
    <w:uiPriority w:val="99"/>
    <w:semiHidden/>
    <w:rsid w:val="0016070B"/>
    <w:rPr>
      <w:rFonts w:ascii="Calibri" w:eastAsia="Times New Roman" w:hAnsi="Calibri" w:cs="Times New Roman"/>
      <w:lang w:eastAsia="ru-RU"/>
    </w:rPr>
  </w:style>
  <w:style w:type="paragraph" w:styleId="ad">
    <w:name w:val="footer"/>
    <w:basedOn w:val="a"/>
    <w:link w:val="ae"/>
    <w:uiPriority w:val="99"/>
    <w:semiHidden/>
    <w:unhideWhenUsed/>
    <w:rsid w:val="0016070B"/>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Нижний колонтитул Знак"/>
    <w:basedOn w:val="a0"/>
    <w:link w:val="ad"/>
    <w:uiPriority w:val="99"/>
    <w:semiHidden/>
    <w:rsid w:val="0016070B"/>
    <w:rPr>
      <w:rFonts w:ascii="Calibri" w:eastAsia="Times New Roman" w:hAnsi="Calibri" w:cs="Times New Roman"/>
      <w:lang w:eastAsia="ru-RU"/>
    </w:rPr>
  </w:style>
  <w:style w:type="paragraph" w:styleId="af">
    <w:name w:val="Title"/>
    <w:basedOn w:val="a"/>
    <w:link w:val="af0"/>
    <w:uiPriority w:val="99"/>
    <w:qFormat/>
    <w:rsid w:val="0016070B"/>
    <w:pPr>
      <w:spacing w:after="0" w:line="240" w:lineRule="auto"/>
      <w:jc w:val="center"/>
    </w:pPr>
    <w:rPr>
      <w:rFonts w:ascii="Times New Roman" w:eastAsia="Times New Roman" w:hAnsi="Times New Roman" w:cs="Times New Roman"/>
      <w:b/>
      <w:szCs w:val="20"/>
      <w:lang w:eastAsia="ru-RU"/>
    </w:rPr>
  </w:style>
  <w:style w:type="character" w:customStyle="1" w:styleId="af0">
    <w:name w:val="Название Знак"/>
    <w:basedOn w:val="a0"/>
    <w:link w:val="af"/>
    <w:uiPriority w:val="99"/>
    <w:rsid w:val="0016070B"/>
    <w:rPr>
      <w:rFonts w:ascii="Times New Roman" w:eastAsia="Times New Roman" w:hAnsi="Times New Roman" w:cs="Times New Roman"/>
      <w:b/>
      <w:szCs w:val="20"/>
      <w:lang w:eastAsia="ru-RU"/>
    </w:rPr>
  </w:style>
  <w:style w:type="paragraph" w:styleId="af1">
    <w:name w:val="Body Text"/>
    <w:basedOn w:val="a"/>
    <w:link w:val="af2"/>
    <w:uiPriority w:val="99"/>
    <w:semiHidden/>
    <w:unhideWhenUsed/>
    <w:rsid w:val="0016070B"/>
    <w:pPr>
      <w:spacing w:after="120"/>
    </w:pPr>
    <w:rPr>
      <w:rFonts w:ascii="Calibri" w:eastAsia="Times New Roman" w:hAnsi="Calibri" w:cs="Times New Roman"/>
      <w:lang w:eastAsia="ru-RU"/>
    </w:rPr>
  </w:style>
  <w:style w:type="character" w:customStyle="1" w:styleId="af2">
    <w:name w:val="Основной текст Знак"/>
    <w:basedOn w:val="a0"/>
    <w:link w:val="af1"/>
    <w:uiPriority w:val="99"/>
    <w:semiHidden/>
    <w:rsid w:val="0016070B"/>
    <w:rPr>
      <w:rFonts w:ascii="Calibri" w:eastAsia="Times New Roman" w:hAnsi="Calibri" w:cs="Times New Roman"/>
      <w:lang w:eastAsia="ru-RU"/>
    </w:rPr>
  </w:style>
  <w:style w:type="paragraph" w:styleId="af3">
    <w:name w:val="Body Text Indent"/>
    <w:basedOn w:val="a"/>
    <w:link w:val="af4"/>
    <w:uiPriority w:val="99"/>
    <w:semiHidden/>
    <w:unhideWhenUsed/>
    <w:rsid w:val="0016070B"/>
    <w:pPr>
      <w:pBdr>
        <w:left w:val="single" w:sz="4" w:space="4" w:color="auto"/>
      </w:pBdr>
      <w:spacing w:after="0" w:line="360" w:lineRule="auto"/>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uiPriority w:val="99"/>
    <w:semiHidden/>
    <w:rsid w:val="0016070B"/>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16070B"/>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uiPriority w:val="99"/>
    <w:semiHidden/>
    <w:rsid w:val="0016070B"/>
    <w:rPr>
      <w:rFonts w:ascii="Times New Roman" w:eastAsia="Times New Roman" w:hAnsi="Times New Roman" w:cs="Times New Roman"/>
      <w:sz w:val="28"/>
      <w:szCs w:val="24"/>
      <w:lang w:eastAsia="ru-RU"/>
    </w:rPr>
  </w:style>
  <w:style w:type="paragraph" w:styleId="21">
    <w:name w:val="Body Text Indent 2"/>
    <w:basedOn w:val="a"/>
    <w:link w:val="22"/>
    <w:uiPriority w:val="99"/>
    <w:semiHidden/>
    <w:unhideWhenUsed/>
    <w:rsid w:val="0016070B"/>
    <w:pPr>
      <w:spacing w:before="60" w:after="0" w:line="252"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uiPriority w:val="99"/>
    <w:semiHidden/>
    <w:rsid w:val="0016070B"/>
    <w:rPr>
      <w:rFonts w:ascii="Times New Roman" w:eastAsia="Times New Roman" w:hAnsi="Times New Roman" w:cs="Times New Roman"/>
      <w:sz w:val="24"/>
      <w:szCs w:val="20"/>
      <w:lang w:eastAsia="ru-RU"/>
    </w:rPr>
  </w:style>
  <w:style w:type="paragraph" w:styleId="33">
    <w:name w:val="Body Text Indent 3"/>
    <w:basedOn w:val="a"/>
    <w:link w:val="34"/>
    <w:uiPriority w:val="99"/>
    <w:semiHidden/>
    <w:unhideWhenUsed/>
    <w:rsid w:val="0016070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semiHidden/>
    <w:rsid w:val="0016070B"/>
    <w:rPr>
      <w:rFonts w:ascii="Times New Roman" w:eastAsia="Times New Roman" w:hAnsi="Times New Roman" w:cs="Times New Roman"/>
      <w:sz w:val="16"/>
      <w:szCs w:val="16"/>
      <w:lang w:eastAsia="ru-RU"/>
    </w:rPr>
  </w:style>
  <w:style w:type="paragraph" w:styleId="af5">
    <w:name w:val="Plain Text"/>
    <w:basedOn w:val="a"/>
    <w:link w:val="af6"/>
    <w:uiPriority w:val="99"/>
    <w:semiHidden/>
    <w:unhideWhenUsed/>
    <w:rsid w:val="0016070B"/>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uiPriority w:val="99"/>
    <w:semiHidden/>
    <w:rsid w:val="0016070B"/>
    <w:rPr>
      <w:rFonts w:ascii="Courier New" w:eastAsia="Times New Roman" w:hAnsi="Courier New" w:cs="Courier New"/>
      <w:sz w:val="20"/>
      <w:szCs w:val="20"/>
      <w:lang w:eastAsia="ru-RU"/>
    </w:rPr>
  </w:style>
  <w:style w:type="paragraph" w:styleId="af7">
    <w:name w:val="Balloon Text"/>
    <w:basedOn w:val="a"/>
    <w:link w:val="af8"/>
    <w:uiPriority w:val="99"/>
    <w:semiHidden/>
    <w:unhideWhenUsed/>
    <w:rsid w:val="0016070B"/>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16070B"/>
    <w:rPr>
      <w:rFonts w:ascii="Tahoma" w:eastAsia="Times New Roman" w:hAnsi="Tahoma" w:cs="Tahoma"/>
      <w:sz w:val="16"/>
      <w:szCs w:val="16"/>
      <w:lang w:eastAsia="ru-RU"/>
    </w:rPr>
  </w:style>
  <w:style w:type="paragraph" w:customStyle="1" w:styleId="FR2">
    <w:name w:val="FR2"/>
    <w:uiPriority w:val="99"/>
    <w:rsid w:val="0016070B"/>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23">
    <w:name w:val="шап2"/>
    <w:basedOn w:val="a"/>
    <w:uiPriority w:val="99"/>
    <w:rsid w:val="0016070B"/>
    <w:pPr>
      <w:spacing w:after="567" w:line="240" w:lineRule="auto"/>
      <w:jc w:val="center"/>
    </w:pPr>
    <w:rPr>
      <w:rFonts w:ascii="Times New Roman" w:eastAsia="Times New Roman" w:hAnsi="Times New Roman" w:cs="Times New Roman"/>
      <w:sz w:val="24"/>
      <w:szCs w:val="20"/>
      <w:lang w:eastAsia="ru-RU"/>
    </w:rPr>
  </w:style>
  <w:style w:type="paragraph" w:customStyle="1" w:styleId="af9">
    <w:name w:val="Стиль"/>
    <w:uiPriority w:val="99"/>
    <w:rsid w:val="001607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1"/>
    <w:basedOn w:val="a"/>
    <w:uiPriority w:val="99"/>
    <w:rsid w:val="0016070B"/>
    <w:pPr>
      <w:spacing w:after="160" w:line="240" w:lineRule="exact"/>
    </w:pPr>
    <w:rPr>
      <w:rFonts w:ascii="Verdana" w:eastAsia="Times New Roman" w:hAnsi="Verdana" w:cs="Times New Roman"/>
      <w:sz w:val="20"/>
      <w:szCs w:val="20"/>
      <w:lang w:val="en-US"/>
    </w:rPr>
  </w:style>
  <w:style w:type="paragraph" w:customStyle="1" w:styleId="text">
    <w:name w:val="text"/>
    <w:basedOn w:val="a"/>
    <w:uiPriority w:val="99"/>
    <w:rsid w:val="0016070B"/>
    <w:pPr>
      <w:spacing w:before="48" w:after="48" w:line="240" w:lineRule="auto"/>
      <w:ind w:firstLine="384"/>
      <w:jc w:val="both"/>
    </w:pPr>
    <w:rPr>
      <w:rFonts w:ascii="Times New Roman" w:eastAsia="Times New Roman" w:hAnsi="Times New Roman" w:cs="Times New Roman"/>
      <w:sz w:val="24"/>
      <w:szCs w:val="24"/>
      <w:lang w:eastAsia="ru-RU"/>
    </w:rPr>
  </w:style>
  <w:style w:type="character" w:styleId="afa">
    <w:name w:val="footnote reference"/>
    <w:basedOn w:val="a0"/>
    <w:semiHidden/>
    <w:unhideWhenUsed/>
    <w:rsid w:val="0016070B"/>
    <w:rPr>
      <w:vertAlign w:val="superscript"/>
    </w:rPr>
  </w:style>
  <w:style w:type="character" w:customStyle="1" w:styleId="13">
    <w:name w:val="Основной текст с отступом Знак1"/>
    <w:basedOn w:val="a0"/>
    <w:uiPriority w:val="99"/>
    <w:semiHidden/>
    <w:rsid w:val="0016070B"/>
    <w:rPr>
      <w:sz w:val="24"/>
      <w:szCs w:val="24"/>
    </w:rPr>
  </w:style>
  <w:style w:type="character" w:customStyle="1" w:styleId="210">
    <w:name w:val="Основной текст с отступом 2 Знак1"/>
    <w:basedOn w:val="a0"/>
    <w:uiPriority w:val="99"/>
    <w:semiHidden/>
    <w:rsid w:val="0016070B"/>
    <w:rPr>
      <w:sz w:val="24"/>
      <w:szCs w:val="24"/>
    </w:rPr>
  </w:style>
  <w:style w:type="table" w:customStyle="1" w:styleId="14">
    <w:name w:val="Сетка таблицы1"/>
    <w:basedOn w:val="a1"/>
    <w:rsid w:val="0016070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rsid w:val="001607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rsid w:val="001607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rsid w:val="001607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16070B"/>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uiPriority w:val="59"/>
    <w:rsid w:val="0016070B"/>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277121">
      <w:bodyDiv w:val="1"/>
      <w:marLeft w:val="0"/>
      <w:marRight w:val="0"/>
      <w:marTop w:val="0"/>
      <w:marBottom w:val="0"/>
      <w:divBdr>
        <w:top w:val="none" w:sz="0" w:space="0" w:color="auto"/>
        <w:left w:val="none" w:sz="0" w:space="0" w:color="auto"/>
        <w:bottom w:val="none" w:sz="0" w:space="0" w:color="auto"/>
        <w:right w:val="none" w:sz="0" w:space="0" w:color="auto"/>
      </w:divBdr>
    </w:div>
    <w:div w:id="56588978">
      <w:bodyDiv w:val="1"/>
      <w:marLeft w:val="0"/>
      <w:marRight w:val="0"/>
      <w:marTop w:val="0"/>
      <w:marBottom w:val="0"/>
      <w:divBdr>
        <w:top w:val="none" w:sz="0" w:space="0" w:color="auto"/>
        <w:left w:val="none" w:sz="0" w:space="0" w:color="auto"/>
        <w:bottom w:val="none" w:sz="0" w:space="0" w:color="auto"/>
        <w:right w:val="none" w:sz="0" w:space="0" w:color="auto"/>
      </w:divBdr>
    </w:div>
    <w:div w:id="136266273">
      <w:bodyDiv w:val="1"/>
      <w:marLeft w:val="0"/>
      <w:marRight w:val="0"/>
      <w:marTop w:val="0"/>
      <w:marBottom w:val="0"/>
      <w:divBdr>
        <w:top w:val="none" w:sz="0" w:space="0" w:color="auto"/>
        <w:left w:val="none" w:sz="0" w:space="0" w:color="auto"/>
        <w:bottom w:val="none" w:sz="0" w:space="0" w:color="auto"/>
        <w:right w:val="none" w:sz="0" w:space="0" w:color="auto"/>
      </w:divBdr>
    </w:div>
    <w:div w:id="164711933">
      <w:bodyDiv w:val="1"/>
      <w:marLeft w:val="0"/>
      <w:marRight w:val="0"/>
      <w:marTop w:val="0"/>
      <w:marBottom w:val="0"/>
      <w:divBdr>
        <w:top w:val="none" w:sz="0" w:space="0" w:color="auto"/>
        <w:left w:val="none" w:sz="0" w:space="0" w:color="auto"/>
        <w:bottom w:val="none" w:sz="0" w:space="0" w:color="auto"/>
        <w:right w:val="none" w:sz="0" w:space="0" w:color="auto"/>
      </w:divBdr>
    </w:div>
    <w:div w:id="322589717">
      <w:bodyDiv w:val="1"/>
      <w:marLeft w:val="0"/>
      <w:marRight w:val="0"/>
      <w:marTop w:val="0"/>
      <w:marBottom w:val="0"/>
      <w:divBdr>
        <w:top w:val="none" w:sz="0" w:space="0" w:color="auto"/>
        <w:left w:val="none" w:sz="0" w:space="0" w:color="auto"/>
        <w:bottom w:val="none" w:sz="0" w:space="0" w:color="auto"/>
        <w:right w:val="none" w:sz="0" w:space="0" w:color="auto"/>
      </w:divBdr>
    </w:div>
    <w:div w:id="340620315">
      <w:bodyDiv w:val="1"/>
      <w:marLeft w:val="0"/>
      <w:marRight w:val="0"/>
      <w:marTop w:val="0"/>
      <w:marBottom w:val="0"/>
      <w:divBdr>
        <w:top w:val="none" w:sz="0" w:space="0" w:color="auto"/>
        <w:left w:val="none" w:sz="0" w:space="0" w:color="auto"/>
        <w:bottom w:val="none" w:sz="0" w:space="0" w:color="auto"/>
        <w:right w:val="none" w:sz="0" w:space="0" w:color="auto"/>
      </w:divBdr>
    </w:div>
    <w:div w:id="368990724">
      <w:bodyDiv w:val="1"/>
      <w:marLeft w:val="0"/>
      <w:marRight w:val="0"/>
      <w:marTop w:val="0"/>
      <w:marBottom w:val="0"/>
      <w:divBdr>
        <w:top w:val="none" w:sz="0" w:space="0" w:color="auto"/>
        <w:left w:val="none" w:sz="0" w:space="0" w:color="auto"/>
        <w:bottom w:val="none" w:sz="0" w:space="0" w:color="auto"/>
        <w:right w:val="none" w:sz="0" w:space="0" w:color="auto"/>
      </w:divBdr>
    </w:div>
    <w:div w:id="412509953">
      <w:bodyDiv w:val="1"/>
      <w:marLeft w:val="0"/>
      <w:marRight w:val="0"/>
      <w:marTop w:val="0"/>
      <w:marBottom w:val="0"/>
      <w:divBdr>
        <w:top w:val="none" w:sz="0" w:space="0" w:color="auto"/>
        <w:left w:val="none" w:sz="0" w:space="0" w:color="auto"/>
        <w:bottom w:val="none" w:sz="0" w:space="0" w:color="auto"/>
        <w:right w:val="none" w:sz="0" w:space="0" w:color="auto"/>
      </w:divBdr>
    </w:div>
    <w:div w:id="457724585">
      <w:bodyDiv w:val="1"/>
      <w:marLeft w:val="0"/>
      <w:marRight w:val="0"/>
      <w:marTop w:val="0"/>
      <w:marBottom w:val="0"/>
      <w:divBdr>
        <w:top w:val="none" w:sz="0" w:space="0" w:color="auto"/>
        <w:left w:val="none" w:sz="0" w:space="0" w:color="auto"/>
        <w:bottom w:val="none" w:sz="0" w:space="0" w:color="auto"/>
        <w:right w:val="none" w:sz="0" w:space="0" w:color="auto"/>
      </w:divBdr>
    </w:div>
    <w:div w:id="473715883">
      <w:bodyDiv w:val="1"/>
      <w:marLeft w:val="0"/>
      <w:marRight w:val="0"/>
      <w:marTop w:val="0"/>
      <w:marBottom w:val="0"/>
      <w:divBdr>
        <w:top w:val="none" w:sz="0" w:space="0" w:color="auto"/>
        <w:left w:val="none" w:sz="0" w:space="0" w:color="auto"/>
        <w:bottom w:val="none" w:sz="0" w:space="0" w:color="auto"/>
        <w:right w:val="none" w:sz="0" w:space="0" w:color="auto"/>
      </w:divBdr>
    </w:div>
    <w:div w:id="542404567">
      <w:bodyDiv w:val="1"/>
      <w:marLeft w:val="0"/>
      <w:marRight w:val="0"/>
      <w:marTop w:val="0"/>
      <w:marBottom w:val="0"/>
      <w:divBdr>
        <w:top w:val="none" w:sz="0" w:space="0" w:color="auto"/>
        <w:left w:val="none" w:sz="0" w:space="0" w:color="auto"/>
        <w:bottom w:val="none" w:sz="0" w:space="0" w:color="auto"/>
        <w:right w:val="none" w:sz="0" w:space="0" w:color="auto"/>
      </w:divBdr>
    </w:div>
    <w:div w:id="646478037">
      <w:bodyDiv w:val="1"/>
      <w:marLeft w:val="0"/>
      <w:marRight w:val="0"/>
      <w:marTop w:val="0"/>
      <w:marBottom w:val="0"/>
      <w:divBdr>
        <w:top w:val="none" w:sz="0" w:space="0" w:color="auto"/>
        <w:left w:val="none" w:sz="0" w:space="0" w:color="auto"/>
        <w:bottom w:val="none" w:sz="0" w:space="0" w:color="auto"/>
        <w:right w:val="none" w:sz="0" w:space="0" w:color="auto"/>
      </w:divBdr>
    </w:div>
    <w:div w:id="659424132">
      <w:bodyDiv w:val="1"/>
      <w:marLeft w:val="0"/>
      <w:marRight w:val="0"/>
      <w:marTop w:val="0"/>
      <w:marBottom w:val="0"/>
      <w:divBdr>
        <w:top w:val="none" w:sz="0" w:space="0" w:color="auto"/>
        <w:left w:val="none" w:sz="0" w:space="0" w:color="auto"/>
        <w:bottom w:val="none" w:sz="0" w:space="0" w:color="auto"/>
        <w:right w:val="none" w:sz="0" w:space="0" w:color="auto"/>
      </w:divBdr>
    </w:div>
    <w:div w:id="736825195">
      <w:bodyDiv w:val="1"/>
      <w:marLeft w:val="0"/>
      <w:marRight w:val="0"/>
      <w:marTop w:val="0"/>
      <w:marBottom w:val="0"/>
      <w:divBdr>
        <w:top w:val="none" w:sz="0" w:space="0" w:color="auto"/>
        <w:left w:val="none" w:sz="0" w:space="0" w:color="auto"/>
        <w:bottom w:val="none" w:sz="0" w:space="0" w:color="auto"/>
        <w:right w:val="none" w:sz="0" w:space="0" w:color="auto"/>
      </w:divBdr>
    </w:div>
    <w:div w:id="751270839">
      <w:bodyDiv w:val="1"/>
      <w:marLeft w:val="0"/>
      <w:marRight w:val="0"/>
      <w:marTop w:val="0"/>
      <w:marBottom w:val="0"/>
      <w:divBdr>
        <w:top w:val="none" w:sz="0" w:space="0" w:color="auto"/>
        <w:left w:val="none" w:sz="0" w:space="0" w:color="auto"/>
        <w:bottom w:val="none" w:sz="0" w:space="0" w:color="auto"/>
        <w:right w:val="none" w:sz="0" w:space="0" w:color="auto"/>
      </w:divBdr>
    </w:div>
    <w:div w:id="809328351">
      <w:bodyDiv w:val="1"/>
      <w:marLeft w:val="0"/>
      <w:marRight w:val="0"/>
      <w:marTop w:val="0"/>
      <w:marBottom w:val="0"/>
      <w:divBdr>
        <w:top w:val="none" w:sz="0" w:space="0" w:color="auto"/>
        <w:left w:val="none" w:sz="0" w:space="0" w:color="auto"/>
        <w:bottom w:val="none" w:sz="0" w:space="0" w:color="auto"/>
        <w:right w:val="none" w:sz="0" w:space="0" w:color="auto"/>
      </w:divBdr>
    </w:div>
    <w:div w:id="827597035">
      <w:bodyDiv w:val="1"/>
      <w:marLeft w:val="0"/>
      <w:marRight w:val="0"/>
      <w:marTop w:val="0"/>
      <w:marBottom w:val="0"/>
      <w:divBdr>
        <w:top w:val="none" w:sz="0" w:space="0" w:color="auto"/>
        <w:left w:val="none" w:sz="0" w:space="0" w:color="auto"/>
        <w:bottom w:val="none" w:sz="0" w:space="0" w:color="auto"/>
        <w:right w:val="none" w:sz="0" w:space="0" w:color="auto"/>
      </w:divBdr>
    </w:div>
    <w:div w:id="843281935">
      <w:bodyDiv w:val="1"/>
      <w:marLeft w:val="0"/>
      <w:marRight w:val="0"/>
      <w:marTop w:val="0"/>
      <w:marBottom w:val="0"/>
      <w:divBdr>
        <w:top w:val="none" w:sz="0" w:space="0" w:color="auto"/>
        <w:left w:val="none" w:sz="0" w:space="0" w:color="auto"/>
        <w:bottom w:val="none" w:sz="0" w:space="0" w:color="auto"/>
        <w:right w:val="none" w:sz="0" w:space="0" w:color="auto"/>
      </w:divBdr>
    </w:div>
    <w:div w:id="845830546">
      <w:bodyDiv w:val="1"/>
      <w:marLeft w:val="0"/>
      <w:marRight w:val="0"/>
      <w:marTop w:val="0"/>
      <w:marBottom w:val="0"/>
      <w:divBdr>
        <w:top w:val="none" w:sz="0" w:space="0" w:color="auto"/>
        <w:left w:val="none" w:sz="0" w:space="0" w:color="auto"/>
        <w:bottom w:val="none" w:sz="0" w:space="0" w:color="auto"/>
        <w:right w:val="none" w:sz="0" w:space="0" w:color="auto"/>
      </w:divBdr>
    </w:div>
    <w:div w:id="1012953072">
      <w:bodyDiv w:val="1"/>
      <w:marLeft w:val="0"/>
      <w:marRight w:val="0"/>
      <w:marTop w:val="0"/>
      <w:marBottom w:val="0"/>
      <w:divBdr>
        <w:top w:val="none" w:sz="0" w:space="0" w:color="auto"/>
        <w:left w:val="none" w:sz="0" w:space="0" w:color="auto"/>
        <w:bottom w:val="none" w:sz="0" w:space="0" w:color="auto"/>
        <w:right w:val="none" w:sz="0" w:space="0" w:color="auto"/>
      </w:divBdr>
    </w:div>
    <w:div w:id="1082722224">
      <w:bodyDiv w:val="1"/>
      <w:marLeft w:val="0"/>
      <w:marRight w:val="0"/>
      <w:marTop w:val="0"/>
      <w:marBottom w:val="0"/>
      <w:divBdr>
        <w:top w:val="none" w:sz="0" w:space="0" w:color="auto"/>
        <w:left w:val="none" w:sz="0" w:space="0" w:color="auto"/>
        <w:bottom w:val="none" w:sz="0" w:space="0" w:color="auto"/>
        <w:right w:val="none" w:sz="0" w:space="0" w:color="auto"/>
      </w:divBdr>
    </w:div>
    <w:div w:id="1235354095">
      <w:bodyDiv w:val="1"/>
      <w:marLeft w:val="0"/>
      <w:marRight w:val="0"/>
      <w:marTop w:val="0"/>
      <w:marBottom w:val="0"/>
      <w:divBdr>
        <w:top w:val="none" w:sz="0" w:space="0" w:color="auto"/>
        <w:left w:val="none" w:sz="0" w:space="0" w:color="auto"/>
        <w:bottom w:val="none" w:sz="0" w:space="0" w:color="auto"/>
        <w:right w:val="none" w:sz="0" w:space="0" w:color="auto"/>
      </w:divBdr>
    </w:div>
    <w:div w:id="1277367140">
      <w:bodyDiv w:val="1"/>
      <w:marLeft w:val="0"/>
      <w:marRight w:val="0"/>
      <w:marTop w:val="0"/>
      <w:marBottom w:val="0"/>
      <w:divBdr>
        <w:top w:val="none" w:sz="0" w:space="0" w:color="auto"/>
        <w:left w:val="none" w:sz="0" w:space="0" w:color="auto"/>
        <w:bottom w:val="none" w:sz="0" w:space="0" w:color="auto"/>
        <w:right w:val="none" w:sz="0" w:space="0" w:color="auto"/>
      </w:divBdr>
    </w:div>
    <w:div w:id="1301617347">
      <w:bodyDiv w:val="1"/>
      <w:marLeft w:val="0"/>
      <w:marRight w:val="0"/>
      <w:marTop w:val="0"/>
      <w:marBottom w:val="0"/>
      <w:divBdr>
        <w:top w:val="none" w:sz="0" w:space="0" w:color="auto"/>
        <w:left w:val="none" w:sz="0" w:space="0" w:color="auto"/>
        <w:bottom w:val="none" w:sz="0" w:space="0" w:color="auto"/>
        <w:right w:val="none" w:sz="0" w:space="0" w:color="auto"/>
      </w:divBdr>
    </w:div>
    <w:div w:id="1302925155">
      <w:bodyDiv w:val="1"/>
      <w:marLeft w:val="0"/>
      <w:marRight w:val="0"/>
      <w:marTop w:val="0"/>
      <w:marBottom w:val="0"/>
      <w:divBdr>
        <w:top w:val="none" w:sz="0" w:space="0" w:color="auto"/>
        <w:left w:val="none" w:sz="0" w:space="0" w:color="auto"/>
        <w:bottom w:val="none" w:sz="0" w:space="0" w:color="auto"/>
        <w:right w:val="none" w:sz="0" w:space="0" w:color="auto"/>
      </w:divBdr>
    </w:div>
    <w:div w:id="1309746892">
      <w:bodyDiv w:val="1"/>
      <w:marLeft w:val="0"/>
      <w:marRight w:val="0"/>
      <w:marTop w:val="0"/>
      <w:marBottom w:val="0"/>
      <w:divBdr>
        <w:top w:val="none" w:sz="0" w:space="0" w:color="auto"/>
        <w:left w:val="none" w:sz="0" w:space="0" w:color="auto"/>
        <w:bottom w:val="none" w:sz="0" w:space="0" w:color="auto"/>
        <w:right w:val="none" w:sz="0" w:space="0" w:color="auto"/>
      </w:divBdr>
    </w:div>
    <w:div w:id="1331910278">
      <w:bodyDiv w:val="1"/>
      <w:marLeft w:val="0"/>
      <w:marRight w:val="0"/>
      <w:marTop w:val="0"/>
      <w:marBottom w:val="0"/>
      <w:divBdr>
        <w:top w:val="none" w:sz="0" w:space="0" w:color="auto"/>
        <w:left w:val="none" w:sz="0" w:space="0" w:color="auto"/>
        <w:bottom w:val="none" w:sz="0" w:space="0" w:color="auto"/>
        <w:right w:val="none" w:sz="0" w:space="0" w:color="auto"/>
      </w:divBdr>
    </w:div>
    <w:div w:id="1348169091">
      <w:bodyDiv w:val="1"/>
      <w:marLeft w:val="0"/>
      <w:marRight w:val="0"/>
      <w:marTop w:val="0"/>
      <w:marBottom w:val="0"/>
      <w:divBdr>
        <w:top w:val="none" w:sz="0" w:space="0" w:color="auto"/>
        <w:left w:val="none" w:sz="0" w:space="0" w:color="auto"/>
        <w:bottom w:val="none" w:sz="0" w:space="0" w:color="auto"/>
        <w:right w:val="none" w:sz="0" w:space="0" w:color="auto"/>
      </w:divBdr>
    </w:div>
    <w:div w:id="1417435730">
      <w:bodyDiv w:val="1"/>
      <w:marLeft w:val="0"/>
      <w:marRight w:val="0"/>
      <w:marTop w:val="0"/>
      <w:marBottom w:val="0"/>
      <w:divBdr>
        <w:top w:val="none" w:sz="0" w:space="0" w:color="auto"/>
        <w:left w:val="none" w:sz="0" w:space="0" w:color="auto"/>
        <w:bottom w:val="none" w:sz="0" w:space="0" w:color="auto"/>
        <w:right w:val="none" w:sz="0" w:space="0" w:color="auto"/>
      </w:divBdr>
    </w:div>
    <w:div w:id="1556115368">
      <w:bodyDiv w:val="1"/>
      <w:marLeft w:val="0"/>
      <w:marRight w:val="0"/>
      <w:marTop w:val="0"/>
      <w:marBottom w:val="0"/>
      <w:divBdr>
        <w:top w:val="none" w:sz="0" w:space="0" w:color="auto"/>
        <w:left w:val="none" w:sz="0" w:space="0" w:color="auto"/>
        <w:bottom w:val="none" w:sz="0" w:space="0" w:color="auto"/>
        <w:right w:val="none" w:sz="0" w:space="0" w:color="auto"/>
      </w:divBdr>
    </w:div>
    <w:div w:id="1602493417">
      <w:bodyDiv w:val="1"/>
      <w:marLeft w:val="0"/>
      <w:marRight w:val="0"/>
      <w:marTop w:val="0"/>
      <w:marBottom w:val="0"/>
      <w:divBdr>
        <w:top w:val="none" w:sz="0" w:space="0" w:color="auto"/>
        <w:left w:val="none" w:sz="0" w:space="0" w:color="auto"/>
        <w:bottom w:val="none" w:sz="0" w:space="0" w:color="auto"/>
        <w:right w:val="none" w:sz="0" w:space="0" w:color="auto"/>
      </w:divBdr>
    </w:div>
    <w:div w:id="1675759893">
      <w:bodyDiv w:val="1"/>
      <w:marLeft w:val="0"/>
      <w:marRight w:val="0"/>
      <w:marTop w:val="0"/>
      <w:marBottom w:val="0"/>
      <w:divBdr>
        <w:top w:val="none" w:sz="0" w:space="0" w:color="auto"/>
        <w:left w:val="none" w:sz="0" w:space="0" w:color="auto"/>
        <w:bottom w:val="none" w:sz="0" w:space="0" w:color="auto"/>
        <w:right w:val="none" w:sz="0" w:space="0" w:color="auto"/>
      </w:divBdr>
    </w:div>
    <w:div w:id="1687829459">
      <w:bodyDiv w:val="1"/>
      <w:marLeft w:val="0"/>
      <w:marRight w:val="0"/>
      <w:marTop w:val="0"/>
      <w:marBottom w:val="0"/>
      <w:divBdr>
        <w:top w:val="none" w:sz="0" w:space="0" w:color="auto"/>
        <w:left w:val="none" w:sz="0" w:space="0" w:color="auto"/>
        <w:bottom w:val="none" w:sz="0" w:space="0" w:color="auto"/>
        <w:right w:val="none" w:sz="0" w:space="0" w:color="auto"/>
      </w:divBdr>
    </w:div>
    <w:div w:id="1728069407">
      <w:bodyDiv w:val="1"/>
      <w:marLeft w:val="0"/>
      <w:marRight w:val="0"/>
      <w:marTop w:val="0"/>
      <w:marBottom w:val="0"/>
      <w:divBdr>
        <w:top w:val="none" w:sz="0" w:space="0" w:color="auto"/>
        <w:left w:val="none" w:sz="0" w:space="0" w:color="auto"/>
        <w:bottom w:val="none" w:sz="0" w:space="0" w:color="auto"/>
        <w:right w:val="none" w:sz="0" w:space="0" w:color="auto"/>
      </w:divBdr>
    </w:div>
    <w:div w:id="1809322591">
      <w:bodyDiv w:val="1"/>
      <w:marLeft w:val="0"/>
      <w:marRight w:val="0"/>
      <w:marTop w:val="0"/>
      <w:marBottom w:val="0"/>
      <w:divBdr>
        <w:top w:val="none" w:sz="0" w:space="0" w:color="auto"/>
        <w:left w:val="none" w:sz="0" w:space="0" w:color="auto"/>
        <w:bottom w:val="none" w:sz="0" w:space="0" w:color="auto"/>
        <w:right w:val="none" w:sz="0" w:space="0" w:color="auto"/>
      </w:divBdr>
    </w:div>
    <w:div w:id="1839269323">
      <w:bodyDiv w:val="1"/>
      <w:marLeft w:val="0"/>
      <w:marRight w:val="0"/>
      <w:marTop w:val="0"/>
      <w:marBottom w:val="0"/>
      <w:divBdr>
        <w:top w:val="none" w:sz="0" w:space="0" w:color="auto"/>
        <w:left w:val="none" w:sz="0" w:space="0" w:color="auto"/>
        <w:bottom w:val="none" w:sz="0" w:space="0" w:color="auto"/>
        <w:right w:val="none" w:sz="0" w:space="0" w:color="auto"/>
      </w:divBdr>
    </w:div>
    <w:div w:id="1847402837">
      <w:bodyDiv w:val="1"/>
      <w:marLeft w:val="0"/>
      <w:marRight w:val="0"/>
      <w:marTop w:val="0"/>
      <w:marBottom w:val="0"/>
      <w:divBdr>
        <w:top w:val="none" w:sz="0" w:space="0" w:color="auto"/>
        <w:left w:val="none" w:sz="0" w:space="0" w:color="auto"/>
        <w:bottom w:val="none" w:sz="0" w:space="0" w:color="auto"/>
        <w:right w:val="none" w:sz="0" w:space="0" w:color="auto"/>
      </w:divBdr>
    </w:div>
    <w:div w:id="1868252417">
      <w:bodyDiv w:val="1"/>
      <w:marLeft w:val="0"/>
      <w:marRight w:val="0"/>
      <w:marTop w:val="0"/>
      <w:marBottom w:val="0"/>
      <w:divBdr>
        <w:top w:val="none" w:sz="0" w:space="0" w:color="auto"/>
        <w:left w:val="none" w:sz="0" w:space="0" w:color="auto"/>
        <w:bottom w:val="none" w:sz="0" w:space="0" w:color="auto"/>
        <w:right w:val="none" w:sz="0" w:space="0" w:color="auto"/>
      </w:divBdr>
    </w:div>
    <w:div w:id="1873611517">
      <w:bodyDiv w:val="1"/>
      <w:marLeft w:val="0"/>
      <w:marRight w:val="0"/>
      <w:marTop w:val="0"/>
      <w:marBottom w:val="0"/>
      <w:divBdr>
        <w:top w:val="none" w:sz="0" w:space="0" w:color="auto"/>
        <w:left w:val="none" w:sz="0" w:space="0" w:color="auto"/>
        <w:bottom w:val="none" w:sz="0" w:space="0" w:color="auto"/>
        <w:right w:val="none" w:sz="0" w:space="0" w:color="auto"/>
      </w:divBdr>
    </w:div>
    <w:div w:id="1912696195">
      <w:bodyDiv w:val="1"/>
      <w:marLeft w:val="0"/>
      <w:marRight w:val="0"/>
      <w:marTop w:val="0"/>
      <w:marBottom w:val="0"/>
      <w:divBdr>
        <w:top w:val="none" w:sz="0" w:space="0" w:color="auto"/>
        <w:left w:val="none" w:sz="0" w:space="0" w:color="auto"/>
        <w:bottom w:val="none" w:sz="0" w:space="0" w:color="auto"/>
        <w:right w:val="none" w:sz="0" w:space="0" w:color="auto"/>
      </w:divBdr>
    </w:div>
    <w:div w:id="1934629775">
      <w:bodyDiv w:val="1"/>
      <w:marLeft w:val="0"/>
      <w:marRight w:val="0"/>
      <w:marTop w:val="0"/>
      <w:marBottom w:val="0"/>
      <w:divBdr>
        <w:top w:val="none" w:sz="0" w:space="0" w:color="auto"/>
        <w:left w:val="none" w:sz="0" w:space="0" w:color="auto"/>
        <w:bottom w:val="none" w:sz="0" w:space="0" w:color="auto"/>
        <w:right w:val="none" w:sz="0" w:space="0" w:color="auto"/>
      </w:divBdr>
    </w:div>
    <w:div w:id="1988706914">
      <w:bodyDiv w:val="1"/>
      <w:marLeft w:val="0"/>
      <w:marRight w:val="0"/>
      <w:marTop w:val="0"/>
      <w:marBottom w:val="0"/>
      <w:divBdr>
        <w:top w:val="none" w:sz="0" w:space="0" w:color="auto"/>
        <w:left w:val="none" w:sz="0" w:space="0" w:color="auto"/>
        <w:bottom w:val="none" w:sz="0" w:space="0" w:color="auto"/>
        <w:right w:val="none" w:sz="0" w:space="0" w:color="auto"/>
      </w:divBdr>
    </w:div>
    <w:div w:id="2036732810">
      <w:bodyDiv w:val="1"/>
      <w:marLeft w:val="0"/>
      <w:marRight w:val="0"/>
      <w:marTop w:val="0"/>
      <w:marBottom w:val="0"/>
      <w:divBdr>
        <w:top w:val="none" w:sz="0" w:space="0" w:color="auto"/>
        <w:left w:val="none" w:sz="0" w:space="0" w:color="auto"/>
        <w:bottom w:val="none" w:sz="0" w:space="0" w:color="auto"/>
        <w:right w:val="none" w:sz="0" w:space="0" w:color="auto"/>
      </w:divBdr>
    </w:div>
    <w:div w:id="2105420220">
      <w:bodyDiv w:val="1"/>
      <w:marLeft w:val="0"/>
      <w:marRight w:val="0"/>
      <w:marTop w:val="0"/>
      <w:marBottom w:val="0"/>
      <w:divBdr>
        <w:top w:val="none" w:sz="0" w:space="0" w:color="auto"/>
        <w:left w:val="none" w:sz="0" w:space="0" w:color="auto"/>
        <w:bottom w:val="none" w:sz="0" w:space="0" w:color="auto"/>
        <w:right w:val="none" w:sz="0" w:space="0" w:color="auto"/>
      </w:divBdr>
    </w:div>
    <w:div w:id="2112507030">
      <w:bodyDiv w:val="1"/>
      <w:marLeft w:val="0"/>
      <w:marRight w:val="0"/>
      <w:marTop w:val="0"/>
      <w:marBottom w:val="0"/>
      <w:divBdr>
        <w:top w:val="none" w:sz="0" w:space="0" w:color="auto"/>
        <w:left w:val="none" w:sz="0" w:space="0" w:color="auto"/>
        <w:bottom w:val="none" w:sz="0" w:space="0" w:color="auto"/>
        <w:right w:val="none" w:sz="0" w:space="0" w:color="auto"/>
      </w:divBdr>
    </w:div>
    <w:div w:id="212149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etitor.1c.ru/" TargetMode="External"/><Relationship Id="rId13" Type="http://schemas.openxmlformats.org/officeDocument/2006/relationships/hyperlink" Target="http://www.1september.ru/ru/" TargetMode="External"/><Relationship Id="rId18" Type="http://schemas.openxmlformats.org/officeDocument/2006/relationships/hyperlink" Target="http://www.rubricon.ru/nsr_1.asp" TargetMode="External"/><Relationship Id="rId26" Type="http://schemas.openxmlformats.org/officeDocument/2006/relationships/hyperlink" Target="http://altnet.ru/~mcsmall/cat_ru.htm" TargetMode="External"/><Relationship Id="rId3" Type="http://schemas.openxmlformats.org/officeDocument/2006/relationships/styles" Target="styles.xml"/><Relationship Id="rId21" Type="http://schemas.openxmlformats.org/officeDocument/2006/relationships/hyperlink" Target="http://www.sibupk.nsk.su/Public/Chairs/c_foreign/Russian/kr_rus.htm" TargetMode="External"/><Relationship Id="rId34" Type="http://schemas.microsoft.com/office/2007/relationships/stylesWithEffects" Target="stylesWithEffects.xml"/><Relationship Id="rId7" Type="http://schemas.openxmlformats.org/officeDocument/2006/relationships/hyperlink" Target="http://www.9151394.ru/" TargetMode="External"/><Relationship Id="rId12" Type="http://schemas.openxmlformats.org/officeDocument/2006/relationships/hyperlink" Target="http://schools.techno.ru/" TargetMode="External"/><Relationship Id="rId17" Type="http://schemas.openxmlformats.org/officeDocument/2006/relationships/hyperlink" Target="http://www.navigator.gramota.ru/" TargetMode="External"/><Relationship Id="rId25" Type="http://schemas.openxmlformats.org/officeDocument/2006/relationships/hyperlink" Target="http://sertolovo.narod.ru/1.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pryal.org/" TargetMode="External"/><Relationship Id="rId20" Type="http://schemas.openxmlformats.org/officeDocument/2006/relationships/hyperlink" Target="http://www.philology.ru/default.htm" TargetMode="External"/><Relationship Id="rId29" Type="http://schemas.openxmlformats.org/officeDocument/2006/relationships/hyperlink" Target="http://www.slova.ru/" TargetMode="External"/><Relationship Id="rId1" Type="http://schemas.openxmlformats.org/officeDocument/2006/relationships/customXml" Target="../customXml/item1.xml"/><Relationship Id="rId6" Type="http://schemas.openxmlformats.org/officeDocument/2006/relationships/hyperlink" Target="http://ege.edu.ru/" TargetMode="External"/><Relationship Id="rId11" Type="http://schemas.openxmlformats.org/officeDocument/2006/relationships/hyperlink" Target="http://www.school.edu.ru/" TargetMode="External"/><Relationship Id="rId24" Type="http://schemas.openxmlformats.org/officeDocument/2006/relationships/hyperlink" Target="http://www.rusfam.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diaterra.ru/ruslang/" TargetMode="External"/><Relationship Id="rId23" Type="http://schemas.openxmlformats.org/officeDocument/2006/relationships/hyperlink" Target="http://www.vedomosty.spb.ru/2001/arts/spbved-2473-art-17.html" TargetMode="External"/><Relationship Id="rId28" Type="http://schemas.openxmlformats.org/officeDocument/2006/relationships/hyperlink" Target="http://urok.hut.ru/" TargetMode="External"/><Relationship Id="rId10" Type="http://schemas.openxmlformats.org/officeDocument/2006/relationships/hyperlink" Target="http://www.ug.ru/" TargetMode="External"/><Relationship Id="rId19" Type="http://schemas.openxmlformats.org/officeDocument/2006/relationships/hyperlink" Target="http://yamal.org/ook/" TargetMode="External"/><Relationship Id="rId31" Type="http://schemas.openxmlformats.org/officeDocument/2006/relationships/hyperlink" Target="http://slovar.boom.ru/" TargetMode="External"/><Relationship Id="rId4" Type="http://schemas.openxmlformats.org/officeDocument/2006/relationships/settings" Target="settings.xml"/><Relationship Id="rId9" Type="http://schemas.openxmlformats.org/officeDocument/2006/relationships/hyperlink" Target="http://som.fio.ru/" TargetMode="External"/><Relationship Id="rId14" Type="http://schemas.openxmlformats.org/officeDocument/2006/relationships/hyperlink" Target="http://all.edu.ru/" TargetMode="External"/><Relationship Id="rId22" Type="http://schemas.openxmlformats.org/officeDocument/2006/relationships/hyperlink" Target="http://www.sokr.ru/" TargetMode="External"/><Relationship Id="rId27" Type="http://schemas.openxmlformats.org/officeDocument/2006/relationships/hyperlink" Target="http://www.ipmce.su/~lib/osn_prav.html" TargetMode="External"/><Relationship Id="rId30" Type="http://schemas.openxmlformats.org/officeDocument/2006/relationships/hyperlink" Target="http://www.slovari.ru/la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656F6-9A4E-4445-B1EC-676DECF7E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1</Pages>
  <Words>16374</Words>
  <Characters>93333</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1234_</dc:creator>
  <cp:keywords/>
  <dc:description/>
  <cp:lastModifiedBy>Жанна</cp:lastModifiedBy>
  <cp:revision>25</cp:revision>
  <cp:lastPrinted>2015-03-07T21:04:00Z</cp:lastPrinted>
  <dcterms:created xsi:type="dcterms:W3CDTF">2014-07-26T13:18:00Z</dcterms:created>
  <dcterms:modified xsi:type="dcterms:W3CDTF">2015-09-28T10:04:00Z</dcterms:modified>
</cp:coreProperties>
</file>